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F89" w:rsidRDefault="00870F89" w:rsidP="000E49C0">
      <w:pPr>
        <w:jc w:val="center"/>
        <w:rPr>
          <w:rFonts w:ascii="宋体"/>
          <w:b/>
          <w:sz w:val="44"/>
          <w:szCs w:val="44"/>
        </w:rPr>
      </w:pPr>
      <w:r>
        <w:rPr>
          <w:rFonts w:ascii="宋体" w:hAnsi="宋体"/>
          <w:b/>
          <w:sz w:val="28"/>
          <w:szCs w:val="28"/>
        </w:rPr>
        <w:t xml:space="preserve">NO.1 </w:t>
      </w:r>
      <w:r w:rsidRPr="000E49C0">
        <w:rPr>
          <w:rFonts w:ascii="宋体" w:hAnsi="宋体" w:hint="eastAsia"/>
          <w:b/>
          <w:sz w:val="28"/>
          <w:szCs w:val="28"/>
        </w:rPr>
        <w:t>泉州市洛江区刺桐环保服务有限公司招聘简章</w:t>
      </w:r>
    </w:p>
    <w:p w:rsidR="00870F89" w:rsidRPr="000E49C0" w:rsidRDefault="00870F89" w:rsidP="000E49C0">
      <w:pPr>
        <w:spacing w:line="500" w:lineRule="exact"/>
        <w:jc w:val="left"/>
        <w:rPr>
          <w:rFonts w:ascii="宋体"/>
          <w:b/>
          <w:bCs/>
          <w:sz w:val="21"/>
          <w:szCs w:val="21"/>
        </w:rPr>
      </w:pPr>
      <w:r w:rsidRPr="000E49C0">
        <w:rPr>
          <w:rFonts w:ascii="宋体" w:hAnsi="宋体" w:hint="eastAsia"/>
          <w:b/>
          <w:bCs/>
          <w:sz w:val="21"/>
          <w:szCs w:val="21"/>
        </w:rPr>
        <w:t>一、公司简介</w:t>
      </w:r>
    </w:p>
    <w:p w:rsidR="00870F89" w:rsidRPr="000E49C0" w:rsidRDefault="00870F89" w:rsidP="000E49C0">
      <w:pPr>
        <w:spacing w:line="360" w:lineRule="auto"/>
        <w:ind w:firstLineChars="200" w:firstLine="31680"/>
        <w:rPr>
          <w:rFonts w:ascii="宋体"/>
          <w:sz w:val="21"/>
          <w:szCs w:val="21"/>
        </w:rPr>
      </w:pPr>
      <w:r>
        <w:t xml:space="preserve">   </w:t>
      </w:r>
      <w:r w:rsidRPr="000E49C0">
        <w:rPr>
          <w:rFonts w:ascii="宋体" w:hAnsi="宋体"/>
          <w:sz w:val="21"/>
          <w:szCs w:val="21"/>
        </w:rPr>
        <w:t xml:space="preserve"> </w:t>
      </w:r>
      <w:r w:rsidRPr="000E49C0">
        <w:rPr>
          <w:rFonts w:ascii="宋体" w:hAnsi="宋体" w:hint="eastAsia"/>
          <w:sz w:val="21"/>
          <w:szCs w:val="21"/>
        </w:rPr>
        <w:t>泉州市洛江区刺桐环保服务有限公司成立于</w:t>
      </w:r>
      <w:r w:rsidRPr="000E49C0">
        <w:rPr>
          <w:rFonts w:ascii="宋体" w:hAnsi="宋体"/>
          <w:sz w:val="21"/>
          <w:szCs w:val="21"/>
        </w:rPr>
        <w:t>2011</w:t>
      </w:r>
      <w:r w:rsidRPr="000E49C0">
        <w:rPr>
          <w:rFonts w:ascii="宋体" w:hAnsi="宋体" w:hint="eastAsia"/>
          <w:sz w:val="21"/>
          <w:szCs w:val="21"/>
        </w:rPr>
        <w:t>年。为各企事业单位提供环保方面一条龙服务，包括环保工程技术，环境影响评价，环境检测，环保验收，清洁生产，应急预案等。</w:t>
      </w:r>
    </w:p>
    <w:p w:rsidR="00870F89" w:rsidRPr="000E49C0" w:rsidRDefault="00870F89" w:rsidP="000E49C0">
      <w:pPr>
        <w:spacing w:line="360" w:lineRule="auto"/>
        <w:ind w:firstLineChars="200" w:firstLine="31680"/>
        <w:rPr>
          <w:rFonts w:ascii="宋体"/>
          <w:sz w:val="21"/>
          <w:szCs w:val="21"/>
        </w:rPr>
      </w:pPr>
      <w:r w:rsidRPr="000E49C0">
        <w:rPr>
          <w:rFonts w:ascii="宋体" w:hAnsi="宋体"/>
          <w:sz w:val="21"/>
          <w:szCs w:val="21"/>
        </w:rPr>
        <w:t xml:space="preserve">    </w:t>
      </w:r>
      <w:r w:rsidRPr="000E49C0">
        <w:rPr>
          <w:rFonts w:ascii="宋体" w:hAnsi="宋体" w:hint="eastAsia"/>
          <w:sz w:val="21"/>
          <w:szCs w:val="21"/>
        </w:rPr>
        <w:t>我们是一个有青春，有激情，有活力的年轻团队。</w:t>
      </w:r>
    </w:p>
    <w:p w:rsidR="00870F89" w:rsidRPr="000E49C0" w:rsidRDefault="00870F89" w:rsidP="000E49C0">
      <w:pPr>
        <w:spacing w:line="360" w:lineRule="auto"/>
        <w:ind w:firstLineChars="200" w:firstLine="31680"/>
        <w:rPr>
          <w:rFonts w:ascii="宋体" w:hAnsi="宋体"/>
          <w:sz w:val="21"/>
          <w:szCs w:val="21"/>
        </w:rPr>
      </w:pPr>
      <w:r w:rsidRPr="000E49C0">
        <w:rPr>
          <w:rFonts w:ascii="宋体" w:hAnsi="宋体"/>
          <w:sz w:val="21"/>
          <w:szCs w:val="21"/>
        </w:rPr>
        <w:t xml:space="preserve">    </w:t>
      </w:r>
      <w:r w:rsidRPr="000E49C0">
        <w:rPr>
          <w:rFonts w:ascii="宋体" w:hAnsi="宋体" w:hint="eastAsia"/>
          <w:sz w:val="21"/>
          <w:szCs w:val="21"/>
        </w:rPr>
        <w:t>刺</w:t>
      </w:r>
      <w:r w:rsidRPr="000E49C0">
        <w:rPr>
          <w:rFonts w:ascii="宋体" w:hAnsi="宋体"/>
          <w:sz w:val="21"/>
          <w:szCs w:val="21"/>
        </w:rPr>
        <w:t xml:space="preserve"> /</w:t>
      </w:r>
      <w:r w:rsidRPr="000E49C0">
        <w:rPr>
          <w:rFonts w:ascii="宋体" w:hAnsi="宋体" w:hint="eastAsia"/>
          <w:sz w:val="21"/>
          <w:szCs w:val="21"/>
        </w:rPr>
        <w:t>赤诚的心</w:t>
      </w:r>
      <w:r w:rsidRPr="000E49C0">
        <w:rPr>
          <w:rFonts w:ascii="宋体" w:hAnsi="宋体"/>
          <w:sz w:val="21"/>
          <w:szCs w:val="21"/>
        </w:rPr>
        <w:t>/</w:t>
      </w:r>
    </w:p>
    <w:p w:rsidR="00870F89" w:rsidRPr="000E49C0" w:rsidRDefault="00870F89" w:rsidP="000E49C0">
      <w:pPr>
        <w:spacing w:line="360" w:lineRule="auto"/>
        <w:ind w:firstLineChars="200" w:firstLine="31680"/>
        <w:rPr>
          <w:rFonts w:ascii="宋体"/>
          <w:sz w:val="21"/>
          <w:szCs w:val="21"/>
        </w:rPr>
      </w:pPr>
      <w:r w:rsidRPr="000E49C0">
        <w:rPr>
          <w:rFonts w:ascii="宋体" w:hAnsi="宋体"/>
          <w:sz w:val="21"/>
          <w:szCs w:val="21"/>
        </w:rPr>
        <w:t xml:space="preserve">        </w:t>
      </w:r>
      <w:r w:rsidRPr="000E49C0">
        <w:rPr>
          <w:rFonts w:ascii="宋体" w:hAnsi="宋体" w:hint="eastAsia"/>
          <w:sz w:val="21"/>
          <w:szCs w:val="21"/>
        </w:rPr>
        <w:t>诚心诚意，服务客户</w:t>
      </w:r>
    </w:p>
    <w:p w:rsidR="00870F89" w:rsidRPr="000E49C0" w:rsidRDefault="00870F89" w:rsidP="000E49C0">
      <w:pPr>
        <w:spacing w:line="360" w:lineRule="auto"/>
        <w:ind w:firstLineChars="200" w:firstLine="31680"/>
        <w:rPr>
          <w:rFonts w:ascii="宋体" w:hAnsi="宋体"/>
          <w:sz w:val="21"/>
          <w:szCs w:val="21"/>
        </w:rPr>
      </w:pPr>
      <w:r w:rsidRPr="000E49C0">
        <w:rPr>
          <w:rFonts w:ascii="宋体" w:hAnsi="宋体"/>
          <w:sz w:val="21"/>
          <w:szCs w:val="21"/>
        </w:rPr>
        <w:t xml:space="preserve">    </w:t>
      </w:r>
      <w:r w:rsidRPr="000E49C0">
        <w:rPr>
          <w:rFonts w:ascii="宋体" w:hAnsi="宋体" w:hint="eastAsia"/>
          <w:sz w:val="21"/>
          <w:szCs w:val="21"/>
        </w:rPr>
        <w:t>桐</w:t>
      </w:r>
      <w:r w:rsidRPr="000E49C0">
        <w:rPr>
          <w:rFonts w:ascii="宋体" w:hAnsi="宋体"/>
          <w:sz w:val="21"/>
          <w:szCs w:val="21"/>
        </w:rPr>
        <w:t xml:space="preserve"> /</w:t>
      </w:r>
      <w:r w:rsidRPr="000E49C0">
        <w:rPr>
          <w:rFonts w:ascii="宋体" w:hAnsi="宋体" w:hint="eastAsia"/>
          <w:sz w:val="21"/>
          <w:szCs w:val="21"/>
        </w:rPr>
        <w:t>同一片蓝天</w:t>
      </w:r>
      <w:r w:rsidRPr="000E49C0">
        <w:rPr>
          <w:rFonts w:ascii="宋体" w:hAnsi="宋体"/>
          <w:sz w:val="21"/>
          <w:szCs w:val="21"/>
        </w:rPr>
        <w:t>/</w:t>
      </w:r>
    </w:p>
    <w:p w:rsidR="00870F89" w:rsidRPr="000E49C0" w:rsidRDefault="00870F89" w:rsidP="000E49C0">
      <w:pPr>
        <w:spacing w:line="360" w:lineRule="auto"/>
        <w:ind w:firstLineChars="200" w:firstLine="31680"/>
        <w:rPr>
          <w:rFonts w:ascii="宋体"/>
          <w:sz w:val="21"/>
          <w:szCs w:val="21"/>
        </w:rPr>
      </w:pPr>
      <w:r w:rsidRPr="000E49C0">
        <w:rPr>
          <w:rFonts w:ascii="宋体" w:hAnsi="宋体"/>
          <w:sz w:val="21"/>
          <w:szCs w:val="21"/>
        </w:rPr>
        <w:t xml:space="preserve">        </w:t>
      </w:r>
      <w:r w:rsidRPr="000E49C0">
        <w:rPr>
          <w:rFonts w:ascii="宋体" w:hAnsi="宋体" w:hint="eastAsia"/>
          <w:sz w:val="21"/>
          <w:szCs w:val="21"/>
        </w:rPr>
        <w:t>最专业的知识，最合适的方案</w:t>
      </w:r>
    </w:p>
    <w:p w:rsidR="00870F89" w:rsidRPr="000E49C0" w:rsidRDefault="00870F89" w:rsidP="000E49C0">
      <w:pPr>
        <w:spacing w:line="360" w:lineRule="auto"/>
        <w:ind w:firstLineChars="200" w:firstLine="31680"/>
        <w:rPr>
          <w:rFonts w:ascii="宋体" w:hAnsi="宋体"/>
          <w:sz w:val="21"/>
          <w:szCs w:val="21"/>
        </w:rPr>
      </w:pPr>
      <w:r w:rsidRPr="000E49C0">
        <w:rPr>
          <w:rFonts w:ascii="宋体" w:hAnsi="宋体"/>
          <w:sz w:val="21"/>
          <w:szCs w:val="21"/>
        </w:rPr>
        <w:t xml:space="preserve">    </w:t>
      </w:r>
      <w:r w:rsidRPr="000E49C0">
        <w:rPr>
          <w:rFonts w:ascii="宋体" w:hAnsi="宋体" w:hint="eastAsia"/>
          <w:sz w:val="21"/>
          <w:szCs w:val="21"/>
        </w:rPr>
        <w:t>环</w:t>
      </w:r>
      <w:r w:rsidRPr="000E49C0">
        <w:rPr>
          <w:rFonts w:ascii="宋体" w:hAnsi="宋体"/>
          <w:sz w:val="21"/>
          <w:szCs w:val="21"/>
        </w:rPr>
        <w:t xml:space="preserve"> /</w:t>
      </w:r>
      <w:r w:rsidRPr="000E49C0">
        <w:rPr>
          <w:rFonts w:ascii="宋体" w:hAnsi="宋体" w:hint="eastAsia"/>
          <w:sz w:val="21"/>
          <w:szCs w:val="21"/>
        </w:rPr>
        <w:t>环环相扣</w:t>
      </w:r>
      <w:r w:rsidRPr="000E49C0">
        <w:rPr>
          <w:rFonts w:ascii="宋体" w:hAnsi="宋体"/>
          <w:sz w:val="21"/>
          <w:szCs w:val="21"/>
        </w:rPr>
        <w:t>/</w:t>
      </w:r>
    </w:p>
    <w:p w:rsidR="00870F89" w:rsidRPr="000E49C0" w:rsidRDefault="00870F89" w:rsidP="000E49C0">
      <w:pPr>
        <w:spacing w:line="360" w:lineRule="auto"/>
        <w:ind w:firstLineChars="200" w:firstLine="31680"/>
        <w:rPr>
          <w:rFonts w:ascii="宋体"/>
          <w:sz w:val="21"/>
          <w:szCs w:val="21"/>
        </w:rPr>
      </w:pPr>
      <w:r w:rsidRPr="000E49C0">
        <w:rPr>
          <w:rFonts w:ascii="宋体" w:hAnsi="宋体"/>
          <w:sz w:val="21"/>
          <w:szCs w:val="21"/>
        </w:rPr>
        <w:t xml:space="preserve">        </w:t>
      </w:r>
      <w:r w:rsidRPr="000E49C0">
        <w:rPr>
          <w:rFonts w:ascii="宋体" w:hAnsi="宋体" w:hint="eastAsia"/>
          <w:sz w:val="21"/>
          <w:szCs w:val="21"/>
        </w:rPr>
        <w:t>量身定制，一条龙服务</w:t>
      </w:r>
    </w:p>
    <w:p w:rsidR="00870F89" w:rsidRPr="000E49C0" w:rsidRDefault="00870F89" w:rsidP="000E49C0">
      <w:pPr>
        <w:spacing w:line="360" w:lineRule="auto"/>
        <w:ind w:firstLineChars="200" w:firstLine="31680"/>
        <w:rPr>
          <w:rFonts w:ascii="宋体" w:hAnsi="宋体"/>
          <w:sz w:val="21"/>
          <w:szCs w:val="21"/>
        </w:rPr>
      </w:pPr>
      <w:r w:rsidRPr="000E49C0">
        <w:rPr>
          <w:rFonts w:ascii="宋体" w:hAnsi="宋体"/>
          <w:sz w:val="21"/>
          <w:szCs w:val="21"/>
        </w:rPr>
        <w:t xml:space="preserve">    </w:t>
      </w:r>
      <w:r w:rsidRPr="000E49C0">
        <w:rPr>
          <w:rFonts w:ascii="宋体" w:hAnsi="宋体" w:hint="eastAsia"/>
          <w:sz w:val="21"/>
          <w:szCs w:val="21"/>
        </w:rPr>
        <w:t>保</w:t>
      </w:r>
      <w:r w:rsidRPr="000E49C0">
        <w:rPr>
          <w:rFonts w:ascii="宋体" w:hAnsi="宋体"/>
          <w:sz w:val="21"/>
          <w:szCs w:val="21"/>
        </w:rPr>
        <w:t xml:space="preserve"> /</w:t>
      </w:r>
      <w:r w:rsidRPr="000E49C0">
        <w:rPr>
          <w:rFonts w:ascii="宋体" w:hAnsi="宋体" w:hint="eastAsia"/>
          <w:sz w:val="21"/>
          <w:szCs w:val="21"/>
        </w:rPr>
        <w:t>宝剑锋从磨砺出</w:t>
      </w:r>
      <w:r w:rsidRPr="000E49C0">
        <w:rPr>
          <w:rFonts w:ascii="宋体" w:hAnsi="宋体"/>
          <w:sz w:val="21"/>
          <w:szCs w:val="21"/>
        </w:rPr>
        <w:t>/</w:t>
      </w:r>
    </w:p>
    <w:p w:rsidR="00870F89" w:rsidRPr="000E49C0" w:rsidRDefault="00870F89" w:rsidP="000E49C0">
      <w:pPr>
        <w:spacing w:line="360" w:lineRule="auto"/>
        <w:ind w:firstLineChars="200" w:firstLine="31680"/>
        <w:rPr>
          <w:rFonts w:ascii="宋体"/>
          <w:sz w:val="21"/>
          <w:szCs w:val="21"/>
        </w:rPr>
      </w:pPr>
      <w:r w:rsidRPr="000E49C0">
        <w:rPr>
          <w:rFonts w:ascii="宋体" w:hAnsi="宋体"/>
          <w:sz w:val="21"/>
          <w:szCs w:val="21"/>
        </w:rPr>
        <w:t xml:space="preserve">       </w:t>
      </w:r>
      <w:r w:rsidRPr="000E49C0">
        <w:rPr>
          <w:rFonts w:ascii="宋体" w:hAnsi="宋体" w:hint="eastAsia"/>
          <w:sz w:val="21"/>
          <w:szCs w:val="21"/>
        </w:rPr>
        <w:t>我们的努力，客户的信赖</w:t>
      </w:r>
    </w:p>
    <w:p w:rsidR="00870F89" w:rsidRPr="000E49C0" w:rsidRDefault="00870F89" w:rsidP="000E49C0">
      <w:pPr>
        <w:spacing w:line="500" w:lineRule="exact"/>
        <w:jc w:val="left"/>
        <w:rPr>
          <w:rFonts w:ascii="宋体"/>
          <w:b/>
          <w:bCs/>
          <w:sz w:val="21"/>
          <w:szCs w:val="21"/>
        </w:rPr>
      </w:pPr>
      <w:r w:rsidRPr="000E49C0">
        <w:rPr>
          <w:rFonts w:ascii="宋体" w:hAnsi="宋体" w:hint="eastAsia"/>
          <w:b/>
          <w:bCs/>
          <w:sz w:val="21"/>
          <w:szCs w:val="21"/>
        </w:rPr>
        <w:t>二、公司福利</w:t>
      </w:r>
    </w:p>
    <w:p w:rsidR="00870F89" w:rsidRPr="000E49C0" w:rsidRDefault="00870F89" w:rsidP="000E49C0">
      <w:pPr>
        <w:spacing w:line="360" w:lineRule="auto"/>
        <w:ind w:firstLineChars="200" w:firstLine="31680"/>
        <w:rPr>
          <w:rFonts w:ascii="宋体"/>
          <w:sz w:val="21"/>
          <w:szCs w:val="21"/>
        </w:rPr>
      </w:pPr>
      <w:r w:rsidRPr="000E49C0">
        <w:rPr>
          <w:rFonts w:ascii="宋体" w:hAnsi="宋体" w:hint="eastAsia"/>
          <w:sz w:val="21"/>
          <w:szCs w:val="21"/>
        </w:rPr>
        <w:t>五险一金、培训深造、聚餐旅游、差旅补贴、年底双薪、年终奖金</w:t>
      </w:r>
    </w:p>
    <w:p w:rsidR="00870F89" w:rsidRPr="000E49C0" w:rsidRDefault="00870F89" w:rsidP="000E49C0">
      <w:pPr>
        <w:spacing w:line="500" w:lineRule="exact"/>
        <w:jc w:val="left"/>
        <w:rPr>
          <w:rFonts w:ascii="宋体"/>
          <w:b/>
          <w:bCs/>
          <w:sz w:val="21"/>
          <w:szCs w:val="21"/>
        </w:rPr>
      </w:pPr>
      <w:r w:rsidRPr="000E49C0">
        <w:rPr>
          <w:rFonts w:ascii="宋体" w:hAnsi="宋体" w:hint="eastAsia"/>
          <w:b/>
          <w:bCs/>
          <w:sz w:val="21"/>
          <w:szCs w:val="21"/>
        </w:rPr>
        <w:t>三、招聘职位</w:t>
      </w:r>
    </w:p>
    <w:p w:rsidR="00870F89" w:rsidRPr="000E49C0" w:rsidRDefault="00870F89" w:rsidP="000E49C0">
      <w:pPr>
        <w:spacing w:line="360" w:lineRule="auto"/>
        <w:ind w:firstLineChars="200" w:firstLine="31680"/>
        <w:rPr>
          <w:rFonts w:ascii="宋体"/>
          <w:sz w:val="21"/>
          <w:szCs w:val="21"/>
        </w:rPr>
      </w:pPr>
      <w:r w:rsidRPr="000E49C0">
        <w:rPr>
          <w:rFonts w:ascii="宋体" w:hAnsi="宋体"/>
          <w:sz w:val="21"/>
          <w:szCs w:val="21"/>
        </w:rPr>
        <w:t>1</w:t>
      </w:r>
      <w:r w:rsidRPr="000E49C0">
        <w:rPr>
          <w:rFonts w:ascii="宋体" w:hAnsi="宋体" w:hint="eastAsia"/>
          <w:sz w:val="21"/>
          <w:szCs w:val="21"/>
        </w:rPr>
        <w:t>、环境影响评价报告编写员</w:t>
      </w:r>
    </w:p>
    <w:p w:rsidR="00870F89" w:rsidRPr="000E49C0" w:rsidRDefault="00870F89" w:rsidP="000E49C0">
      <w:pPr>
        <w:spacing w:line="360" w:lineRule="auto"/>
        <w:ind w:firstLineChars="200" w:firstLine="31680"/>
        <w:rPr>
          <w:rFonts w:ascii="宋体"/>
          <w:sz w:val="21"/>
          <w:szCs w:val="21"/>
        </w:rPr>
      </w:pPr>
      <w:r w:rsidRPr="000E49C0">
        <w:rPr>
          <w:rFonts w:ascii="宋体" w:hAnsi="宋体" w:hint="eastAsia"/>
          <w:sz w:val="21"/>
          <w:szCs w:val="21"/>
        </w:rPr>
        <w:t>有无经验均可</w:t>
      </w:r>
    </w:p>
    <w:p w:rsidR="00870F89" w:rsidRPr="000E49C0" w:rsidRDefault="00870F89" w:rsidP="000E49C0">
      <w:pPr>
        <w:spacing w:line="360" w:lineRule="auto"/>
        <w:ind w:firstLineChars="200" w:firstLine="31680"/>
        <w:rPr>
          <w:rFonts w:ascii="宋体"/>
          <w:sz w:val="21"/>
          <w:szCs w:val="21"/>
        </w:rPr>
      </w:pPr>
      <w:r w:rsidRPr="000E49C0">
        <w:rPr>
          <w:rFonts w:ascii="宋体" w:hAnsi="宋体" w:hint="eastAsia"/>
          <w:sz w:val="21"/>
          <w:szCs w:val="21"/>
        </w:rPr>
        <w:t>接受相关专业应届生和实习生</w:t>
      </w:r>
    </w:p>
    <w:p w:rsidR="00870F89" w:rsidRPr="000E49C0" w:rsidRDefault="00870F89" w:rsidP="000E49C0">
      <w:pPr>
        <w:spacing w:line="360" w:lineRule="auto"/>
        <w:ind w:firstLineChars="200" w:firstLine="31680"/>
        <w:rPr>
          <w:rFonts w:ascii="宋体"/>
          <w:sz w:val="21"/>
          <w:szCs w:val="21"/>
        </w:rPr>
      </w:pPr>
      <w:r w:rsidRPr="000E49C0">
        <w:rPr>
          <w:rFonts w:ascii="宋体" w:hAnsi="宋体" w:hint="eastAsia"/>
          <w:sz w:val="21"/>
          <w:szCs w:val="21"/>
        </w:rPr>
        <w:t>具有较强的执行和沟通能力</w:t>
      </w:r>
    </w:p>
    <w:p w:rsidR="00870F89" w:rsidRPr="000E49C0" w:rsidRDefault="00870F89" w:rsidP="000E49C0">
      <w:pPr>
        <w:spacing w:line="360" w:lineRule="auto"/>
        <w:ind w:firstLineChars="200" w:firstLine="31680"/>
        <w:rPr>
          <w:rFonts w:ascii="宋体"/>
          <w:sz w:val="21"/>
          <w:szCs w:val="21"/>
        </w:rPr>
      </w:pPr>
      <w:r w:rsidRPr="000E49C0">
        <w:rPr>
          <w:rFonts w:ascii="宋体" w:hAnsi="宋体" w:hint="eastAsia"/>
          <w:sz w:val="21"/>
          <w:szCs w:val="21"/>
        </w:rPr>
        <w:t>岗位薪资：年薪</w:t>
      </w:r>
      <w:r w:rsidRPr="000E49C0">
        <w:rPr>
          <w:rFonts w:ascii="宋体" w:hAnsi="宋体"/>
          <w:sz w:val="21"/>
          <w:szCs w:val="21"/>
        </w:rPr>
        <w:t>8</w:t>
      </w:r>
      <w:r w:rsidRPr="000E49C0">
        <w:rPr>
          <w:rFonts w:ascii="宋体" w:hAnsi="宋体" w:hint="eastAsia"/>
          <w:sz w:val="21"/>
          <w:szCs w:val="21"/>
        </w:rPr>
        <w:t>万以上</w:t>
      </w:r>
    </w:p>
    <w:p w:rsidR="00870F89" w:rsidRPr="000E49C0" w:rsidRDefault="00870F89" w:rsidP="000E49C0">
      <w:pPr>
        <w:spacing w:line="360" w:lineRule="auto"/>
        <w:ind w:firstLineChars="200" w:firstLine="31680"/>
        <w:rPr>
          <w:rFonts w:ascii="宋体"/>
          <w:sz w:val="21"/>
          <w:szCs w:val="21"/>
        </w:rPr>
      </w:pPr>
      <w:r w:rsidRPr="000E49C0">
        <w:rPr>
          <w:rFonts w:ascii="宋体" w:hAnsi="宋体"/>
          <w:sz w:val="21"/>
          <w:szCs w:val="21"/>
        </w:rPr>
        <w:t>2</w:t>
      </w:r>
      <w:r w:rsidRPr="000E49C0">
        <w:rPr>
          <w:rFonts w:ascii="宋体" w:hAnsi="宋体" w:hint="eastAsia"/>
          <w:sz w:val="21"/>
          <w:szCs w:val="21"/>
        </w:rPr>
        <w:t>、环保工程技术员</w:t>
      </w:r>
    </w:p>
    <w:p w:rsidR="00870F89" w:rsidRPr="000E49C0" w:rsidRDefault="00870F89" w:rsidP="000E49C0">
      <w:pPr>
        <w:spacing w:line="360" w:lineRule="auto"/>
        <w:ind w:firstLineChars="200" w:firstLine="31680"/>
        <w:rPr>
          <w:rFonts w:ascii="宋体"/>
          <w:sz w:val="21"/>
          <w:szCs w:val="21"/>
        </w:rPr>
      </w:pPr>
      <w:r w:rsidRPr="000E49C0">
        <w:rPr>
          <w:rFonts w:ascii="宋体" w:hAnsi="宋体" w:hint="eastAsia"/>
          <w:sz w:val="21"/>
          <w:szCs w:val="21"/>
        </w:rPr>
        <w:t>有无经验均可</w:t>
      </w:r>
    </w:p>
    <w:p w:rsidR="00870F89" w:rsidRPr="000E49C0" w:rsidRDefault="00870F89" w:rsidP="000E49C0">
      <w:pPr>
        <w:spacing w:line="360" w:lineRule="auto"/>
        <w:ind w:firstLineChars="200" w:firstLine="31680"/>
        <w:rPr>
          <w:rFonts w:ascii="宋体"/>
          <w:sz w:val="21"/>
          <w:szCs w:val="21"/>
        </w:rPr>
      </w:pPr>
      <w:r w:rsidRPr="000E49C0">
        <w:rPr>
          <w:rFonts w:ascii="宋体" w:hAnsi="宋体" w:hint="eastAsia"/>
          <w:sz w:val="21"/>
          <w:szCs w:val="21"/>
        </w:rPr>
        <w:t>接受相关专业应届生和实习生</w:t>
      </w:r>
    </w:p>
    <w:p w:rsidR="00870F89" w:rsidRPr="000E49C0" w:rsidRDefault="00870F89" w:rsidP="000E49C0">
      <w:pPr>
        <w:spacing w:line="360" w:lineRule="auto"/>
        <w:ind w:firstLineChars="200" w:firstLine="31680"/>
        <w:rPr>
          <w:rFonts w:ascii="宋体"/>
          <w:sz w:val="21"/>
          <w:szCs w:val="21"/>
        </w:rPr>
      </w:pPr>
      <w:r w:rsidRPr="000E49C0">
        <w:rPr>
          <w:rFonts w:ascii="宋体" w:hAnsi="宋体" w:hint="eastAsia"/>
          <w:sz w:val="21"/>
          <w:szCs w:val="21"/>
        </w:rPr>
        <w:t>熟练使用</w:t>
      </w:r>
      <w:r w:rsidRPr="000E49C0">
        <w:rPr>
          <w:rFonts w:ascii="宋体" w:hAnsi="宋体"/>
          <w:sz w:val="21"/>
          <w:szCs w:val="21"/>
        </w:rPr>
        <w:t>CAD</w:t>
      </w:r>
      <w:r w:rsidRPr="000E49C0">
        <w:rPr>
          <w:rFonts w:ascii="宋体" w:hAnsi="宋体" w:hint="eastAsia"/>
          <w:sz w:val="21"/>
          <w:szCs w:val="21"/>
        </w:rPr>
        <w:t>等制图软件</w:t>
      </w:r>
    </w:p>
    <w:p w:rsidR="00870F89" w:rsidRPr="000E49C0" w:rsidRDefault="00870F89" w:rsidP="000E49C0">
      <w:pPr>
        <w:spacing w:line="360" w:lineRule="auto"/>
        <w:ind w:firstLineChars="200" w:firstLine="31680"/>
        <w:rPr>
          <w:rFonts w:ascii="宋体"/>
          <w:sz w:val="21"/>
          <w:szCs w:val="21"/>
        </w:rPr>
      </w:pPr>
      <w:r w:rsidRPr="000E49C0">
        <w:rPr>
          <w:rFonts w:ascii="宋体" w:hAnsi="宋体" w:hint="eastAsia"/>
          <w:sz w:val="21"/>
          <w:szCs w:val="21"/>
        </w:rPr>
        <w:t>岗位薪资：年薪</w:t>
      </w:r>
      <w:r w:rsidRPr="000E49C0">
        <w:rPr>
          <w:rFonts w:ascii="宋体" w:hAnsi="宋体"/>
          <w:sz w:val="21"/>
          <w:szCs w:val="21"/>
        </w:rPr>
        <w:t>5</w:t>
      </w:r>
      <w:r w:rsidRPr="000E49C0">
        <w:rPr>
          <w:rFonts w:ascii="宋体" w:hAnsi="宋体" w:hint="eastAsia"/>
          <w:sz w:val="21"/>
          <w:szCs w:val="21"/>
        </w:rPr>
        <w:t>万以上</w:t>
      </w:r>
    </w:p>
    <w:p w:rsidR="00870F89" w:rsidRPr="000E49C0" w:rsidRDefault="00870F89" w:rsidP="000E49C0">
      <w:pPr>
        <w:spacing w:line="360" w:lineRule="auto"/>
        <w:ind w:firstLineChars="200" w:firstLine="31680"/>
        <w:rPr>
          <w:rFonts w:ascii="宋体"/>
          <w:sz w:val="21"/>
          <w:szCs w:val="21"/>
        </w:rPr>
      </w:pPr>
      <w:r w:rsidRPr="000E49C0">
        <w:rPr>
          <w:rFonts w:ascii="宋体" w:hAnsi="宋体"/>
          <w:sz w:val="21"/>
          <w:szCs w:val="21"/>
        </w:rPr>
        <w:t>3</w:t>
      </w:r>
      <w:r w:rsidRPr="000E49C0">
        <w:rPr>
          <w:rFonts w:ascii="宋体" w:hAnsi="宋体" w:hint="eastAsia"/>
          <w:sz w:val="21"/>
          <w:szCs w:val="21"/>
        </w:rPr>
        <w:t>、实验室分析员</w:t>
      </w:r>
    </w:p>
    <w:p w:rsidR="00870F89" w:rsidRPr="000E49C0" w:rsidRDefault="00870F89" w:rsidP="000E49C0">
      <w:pPr>
        <w:spacing w:line="360" w:lineRule="auto"/>
        <w:ind w:firstLineChars="200" w:firstLine="31680"/>
        <w:rPr>
          <w:rFonts w:ascii="宋体"/>
          <w:sz w:val="21"/>
          <w:szCs w:val="21"/>
        </w:rPr>
      </w:pPr>
      <w:r w:rsidRPr="000E49C0">
        <w:rPr>
          <w:rFonts w:ascii="宋体" w:hAnsi="宋体" w:hint="eastAsia"/>
          <w:sz w:val="21"/>
          <w:szCs w:val="21"/>
        </w:rPr>
        <w:t>有无经验均可</w:t>
      </w:r>
    </w:p>
    <w:p w:rsidR="00870F89" w:rsidRPr="000E49C0" w:rsidRDefault="00870F89" w:rsidP="000E49C0">
      <w:pPr>
        <w:spacing w:line="360" w:lineRule="auto"/>
        <w:ind w:firstLineChars="200" w:firstLine="31680"/>
        <w:rPr>
          <w:rFonts w:ascii="宋体"/>
          <w:sz w:val="21"/>
          <w:szCs w:val="21"/>
        </w:rPr>
      </w:pPr>
      <w:r w:rsidRPr="000E49C0">
        <w:rPr>
          <w:rFonts w:ascii="宋体" w:hAnsi="宋体" w:hint="eastAsia"/>
          <w:sz w:val="21"/>
          <w:szCs w:val="21"/>
        </w:rPr>
        <w:t>接受相关专业应届生和实习生</w:t>
      </w:r>
    </w:p>
    <w:p w:rsidR="00870F89" w:rsidRPr="000E49C0" w:rsidRDefault="00870F89" w:rsidP="000E49C0">
      <w:pPr>
        <w:spacing w:line="360" w:lineRule="auto"/>
        <w:ind w:firstLineChars="200" w:firstLine="31680"/>
        <w:rPr>
          <w:rFonts w:ascii="宋体"/>
          <w:sz w:val="21"/>
          <w:szCs w:val="21"/>
        </w:rPr>
      </w:pPr>
      <w:r w:rsidRPr="000E49C0">
        <w:rPr>
          <w:rFonts w:ascii="宋体" w:hAnsi="宋体" w:hint="eastAsia"/>
          <w:sz w:val="21"/>
          <w:szCs w:val="21"/>
        </w:rPr>
        <w:t>工作态度需严谨认真</w:t>
      </w:r>
    </w:p>
    <w:p w:rsidR="00870F89" w:rsidRPr="000E49C0" w:rsidRDefault="00870F89" w:rsidP="000E49C0">
      <w:pPr>
        <w:spacing w:line="360" w:lineRule="auto"/>
        <w:ind w:firstLineChars="200" w:firstLine="31680"/>
        <w:rPr>
          <w:rFonts w:ascii="宋体"/>
          <w:sz w:val="21"/>
          <w:szCs w:val="21"/>
        </w:rPr>
      </w:pPr>
      <w:r w:rsidRPr="000E49C0">
        <w:rPr>
          <w:rFonts w:ascii="宋体" w:hAnsi="宋体" w:hint="eastAsia"/>
          <w:sz w:val="21"/>
          <w:szCs w:val="21"/>
        </w:rPr>
        <w:t>岗位薪资：年薪</w:t>
      </w:r>
      <w:r w:rsidRPr="000E49C0">
        <w:rPr>
          <w:rFonts w:ascii="宋体" w:hAnsi="宋体"/>
          <w:sz w:val="21"/>
          <w:szCs w:val="21"/>
        </w:rPr>
        <w:t>5</w:t>
      </w:r>
      <w:r w:rsidRPr="000E49C0">
        <w:rPr>
          <w:rFonts w:ascii="宋体" w:hAnsi="宋体" w:hint="eastAsia"/>
          <w:sz w:val="21"/>
          <w:szCs w:val="21"/>
        </w:rPr>
        <w:t>万以上</w:t>
      </w:r>
    </w:p>
    <w:p w:rsidR="00870F89" w:rsidRDefault="00870F89" w:rsidP="00602FB5">
      <w:pPr>
        <w:spacing w:afterLines="100"/>
        <w:jc w:val="center"/>
        <w:rPr>
          <w:rFonts w:ascii="宋体"/>
          <w:b/>
          <w:sz w:val="28"/>
          <w:szCs w:val="28"/>
        </w:rPr>
      </w:pPr>
      <w:r>
        <w:rPr>
          <w:rFonts w:ascii="宋体" w:hAnsi="宋体"/>
          <w:b/>
          <w:sz w:val="28"/>
          <w:szCs w:val="28"/>
        </w:rPr>
        <w:t>NO.2</w:t>
      </w:r>
      <w:r>
        <w:rPr>
          <w:rFonts w:ascii="宋体" w:hAnsi="宋体" w:hint="eastAsia"/>
          <w:b/>
          <w:sz w:val="28"/>
          <w:szCs w:val="28"/>
        </w:rPr>
        <w:t>福建省地科勘测规划有限公司简介</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福建省地科勘测规划有限公司创建于</w:t>
      </w:r>
      <w:r>
        <w:rPr>
          <w:rFonts w:ascii="宋体" w:hAnsi="宋体"/>
          <w:sz w:val="21"/>
          <w:szCs w:val="21"/>
        </w:rPr>
        <w:t>2003</w:t>
      </w:r>
      <w:r>
        <w:rPr>
          <w:rFonts w:ascii="宋体" w:hAnsi="宋体" w:hint="eastAsia"/>
          <w:sz w:val="21"/>
          <w:szCs w:val="21"/>
        </w:rPr>
        <w:t>年</w:t>
      </w:r>
      <w:r>
        <w:rPr>
          <w:rFonts w:ascii="宋体" w:hAnsi="宋体"/>
          <w:sz w:val="21"/>
          <w:szCs w:val="21"/>
        </w:rPr>
        <w:t>3</w:t>
      </w:r>
      <w:r>
        <w:rPr>
          <w:rFonts w:ascii="宋体" w:hAnsi="宋体" w:hint="eastAsia"/>
          <w:sz w:val="21"/>
          <w:szCs w:val="21"/>
        </w:rPr>
        <w:t>月。拥有土地规划甲级资格，农林行业设计乙级资质，测绘乙级资质，主要从事土地利用规划、土地调查、土地整理开发复垦设计、耕地质量等别评定、地形测绘等的研究、开发、咨询及技术服务。公司本着用户的需要就是公司的使命，用户的满意就是成功的目标，以优质的服务和先进的技术，为建设和谐社会新农村、海峡西岸经济区做出应有的贡献。</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近年来，本公司承担了数百个福州市、南平市、宁德市、漳州市、龙岩市土地开发整理复垦设计项目；延平区、永泰县、罗源县、连江县、涵江区、秀屿区、仙游县、泉港区、连城县、屏南县等</w:t>
      </w:r>
      <w:r>
        <w:rPr>
          <w:rFonts w:ascii="宋体" w:hAnsi="宋体"/>
          <w:sz w:val="21"/>
          <w:szCs w:val="21"/>
        </w:rPr>
        <w:t>10</w:t>
      </w:r>
      <w:r>
        <w:rPr>
          <w:rFonts w:ascii="宋体" w:hAnsi="宋体" w:hint="eastAsia"/>
          <w:sz w:val="21"/>
          <w:szCs w:val="21"/>
        </w:rPr>
        <w:t>余个县（市、区）土地利用总体规划；仓山区、永泰县、连江县、延平区、建阳区、浦城县、政和县、屏南县等县耕地质量等别评定；闽侯县、永泰县城镇土地级别修订与基准地价更新；永泰县征地区片综合地价评估；明溪县、屏南县开发区土地集约利用评价；浦城县、屏南县、永泰县、连城县耕地后备资源调查评价；永泰县、罗源县、涵江区、城厢区、屏南县等县农村集体土地所有权发证；罗源县、永泰县第二次全国土地调查及历年土地变更调查；仙游县、永泰县、罗源县、延平区、泉港区土地整治规划；罗源县、连江县滩涂围垦后备资源评价；福州市</w:t>
      </w:r>
      <w:r>
        <w:rPr>
          <w:rFonts w:ascii="宋体" w:hint="eastAsia"/>
          <w:sz w:val="21"/>
          <w:szCs w:val="21"/>
        </w:rPr>
        <w:t>“</w:t>
      </w:r>
      <w:r>
        <w:rPr>
          <w:rFonts w:ascii="宋体" w:hAnsi="宋体" w:hint="eastAsia"/>
          <w:sz w:val="21"/>
          <w:szCs w:val="21"/>
        </w:rPr>
        <w:t>十三五</w:t>
      </w:r>
      <w:r>
        <w:rPr>
          <w:rFonts w:ascii="宋体" w:hint="eastAsia"/>
          <w:sz w:val="21"/>
          <w:szCs w:val="21"/>
        </w:rPr>
        <w:t>”</w:t>
      </w:r>
      <w:r>
        <w:rPr>
          <w:rFonts w:ascii="宋体" w:hAnsi="宋体" w:hint="eastAsia"/>
          <w:sz w:val="21"/>
          <w:szCs w:val="21"/>
        </w:rPr>
        <w:t>土地规划；数百个社会稳定风险评估项目；数百个地形测量项目等，内容涉及国土、农林等部门专业技术领域。</w:t>
      </w:r>
    </w:p>
    <w:p w:rsidR="00870F89" w:rsidRDefault="00870F89" w:rsidP="00F514D0">
      <w:pPr>
        <w:spacing w:line="520" w:lineRule="exact"/>
        <w:ind w:firstLineChars="200" w:firstLine="31680"/>
        <w:outlineLvl w:val="0"/>
        <w:rPr>
          <w:rFonts w:ascii="宋体"/>
          <w:b/>
          <w:bCs/>
          <w:sz w:val="21"/>
          <w:szCs w:val="21"/>
        </w:rPr>
      </w:pPr>
      <w:r>
        <w:rPr>
          <w:rFonts w:ascii="宋体" w:hAnsi="宋体" w:hint="eastAsia"/>
          <w:b/>
          <w:bCs/>
          <w:sz w:val="21"/>
          <w:szCs w:val="21"/>
        </w:rPr>
        <w:t>招聘岗位：</w:t>
      </w:r>
    </w:p>
    <w:p w:rsidR="00870F89" w:rsidRDefault="00870F89" w:rsidP="00F514D0">
      <w:pPr>
        <w:spacing w:line="520" w:lineRule="exact"/>
        <w:ind w:firstLineChars="200" w:firstLine="31680"/>
        <w:outlineLvl w:val="0"/>
        <w:rPr>
          <w:rFonts w:ascii="宋体"/>
          <w:bCs/>
          <w:sz w:val="21"/>
          <w:szCs w:val="21"/>
        </w:rPr>
      </w:pPr>
      <w:r>
        <w:rPr>
          <w:rFonts w:ascii="宋体" w:hAnsi="宋体"/>
          <w:bCs/>
          <w:sz w:val="21"/>
          <w:szCs w:val="21"/>
        </w:rPr>
        <w:t>1</w:t>
      </w:r>
      <w:r>
        <w:rPr>
          <w:rFonts w:ascii="宋体" w:hAnsi="宋体" w:hint="eastAsia"/>
          <w:bCs/>
          <w:sz w:val="21"/>
          <w:szCs w:val="21"/>
        </w:rPr>
        <w:t>、土地开发整理设计人员若干名</w:t>
      </w:r>
    </w:p>
    <w:p w:rsidR="00870F89" w:rsidRDefault="00870F89" w:rsidP="00F514D0">
      <w:pPr>
        <w:spacing w:line="520" w:lineRule="exact"/>
        <w:ind w:firstLineChars="200" w:firstLine="31680"/>
        <w:outlineLvl w:val="0"/>
        <w:rPr>
          <w:rFonts w:ascii="宋体"/>
          <w:bCs/>
          <w:sz w:val="21"/>
          <w:szCs w:val="21"/>
        </w:rPr>
      </w:pPr>
      <w:r>
        <w:rPr>
          <w:rFonts w:ascii="宋体" w:hAnsi="宋体"/>
          <w:bCs/>
          <w:sz w:val="21"/>
          <w:szCs w:val="21"/>
        </w:rPr>
        <w:t>2</w:t>
      </w:r>
      <w:r>
        <w:rPr>
          <w:rFonts w:ascii="宋体" w:hAnsi="宋体" w:hint="eastAsia"/>
          <w:bCs/>
          <w:sz w:val="21"/>
          <w:szCs w:val="21"/>
        </w:rPr>
        <w:t>、土地利用规划人员若干名</w:t>
      </w:r>
    </w:p>
    <w:p w:rsidR="00870F89" w:rsidRDefault="00870F89" w:rsidP="00F514D0">
      <w:pPr>
        <w:spacing w:line="520" w:lineRule="exact"/>
        <w:ind w:firstLineChars="200" w:firstLine="31680"/>
        <w:outlineLvl w:val="0"/>
        <w:rPr>
          <w:rFonts w:ascii="宋体"/>
          <w:b/>
          <w:bCs/>
          <w:sz w:val="21"/>
          <w:szCs w:val="21"/>
        </w:rPr>
      </w:pPr>
      <w:r>
        <w:rPr>
          <w:rFonts w:ascii="宋体" w:hAnsi="宋体" w:hint="eastAsia"/>
          <w:b/>
          <w:bCs/>
          <w:sz w:val="21"/>
          <w:szCs w:val="21"/>
        </w:rPr>
        <w:t>招聘专业：</w:t>
      </w:r>
    </w:p>
    <w:p w:rsidR="00870F89" w:rsidRDefault="00870F89" w:rsidP="00F514D0">
      <w:pPr>
        <w:spacing w:line="520" w:lineRule="exact"/>
        <w:ind w:firstLineChars="200" w:firstLine="31680"/>
        <w:outlineLvl w:val="0"/>
        <w:rPr>
          <w:rFonts w:ascii="宋体"/>
          <w:bCs/>
          <w:sz w:val="21"/>
          <w:szCs w:val="21"/>
        </w:rPr>
      </w:pPr>
      <w:r>
        <w:rPr>
          <w:rFonts w:ascii="宋体" w:hAnsi="宋体"/>
          <w:bCs/>
          <w:sz w:val="21"/>
          <w:szCs w:val="21"/>
        </w:rPr>
        <w:t>1</w:t>
      </w:r>
      <w:r>
        <w:rPr>
          <w:rFonts w:ascii="宋体" w:hAnsi="宋体" w:hint="eastAsia"/>
          <w:bCs/>
          <w:sz w:val="21"/>
          <w:szCs w:val="21"/>
        </w:rPr>
        <w:t>、人文地理与城乡规划</w:t>
      </w:r>
    </w:p>
    <w:p w:rsidR="00870F89" w:rsidRDefault="00870F89" w:rsidP="00F514D0">
      <w:pPr>
        <w:spacing w:line="520" w:lineRule="exact"/>
        <w:ind w:firstLineChars="200" w:firstLine="31680"/>
        <w:outlineLvl w:val="0"/>
        <w:rPr>
          <w:rFonts w:ascii="宋体"/>
          <w:bCs/>
          <w:sz w:val="21"/>
          <w:szCs w:val="21"/>
        </w:rPr>
      </w:pPr>
      <w:r>
        <w:rPr>
          <w:rFonts w:ascii="宋体" w:hAnsi="宋体"/>
          <w:bCs/>
          <w:sz w:val="21"/>
          <w:szCs w:val="21"/>
        </w:rPr>
        <w:t>2</w:t>
      </w:r>
      <w:r>
        <w:rPr>
          <w:rFonts w:ascii="宋体" w:hAnsi="宋体" w:hint="eastAsia"/>
          <w:bCs/>
          <w:sz w:val="21"/>
          <w:szCs w:val="21"/>
        </w:rPr>
        <w:t>、自然地理与资源环境专业</w:t>
      </w:r>
    </w:p>
    <w:p w:rsidR="00870F89" w:rsidRDefault="00870F89" w:rsidP="00F514D0">
      <w:pPr>
        <w:spacing w:line="520" w:lineRule="exact"/>
        <w:ind w:firstLineChars="200" w:firstLine="31680"/>
        <w:outlineLvl w:val="0"/>
        <w:rPr>
          <w:rFonts w:ascii="宋体"/>
          <w:bCs/>
          <w:sz w:val="21"/>
          <w:szCs w:val="21"/>
        </w:rPr>
      </w:pPr>
      <w:r>
        <w:rPr>
          <w:rFonts w:ascii="宋体" w:hAnsi="宋体"/>
          <w:bCs/>
          <w:sz w:val="21"/>
          <w:szCs w:val="21"/>
        </w:rPr>
        <w:t>3</w:t>
      </w:r>
      <w:r>
        <w:rPr>
          <w:rFonts w:ascii="宋体" w:hAnsi="宋体" w:hint="eastAsia"/>
          <w:bCs/>
          <w:sz w:val="21"/>
          <w:szCs w:val="21"/>
        </w:rPr>
        <w:t>、土地资源管理</w:t>
      </w:r>
      <w:r>
        <w:rPr>
          <w:rFonts w:ascii="宋体" w:hAnsi="宋体"/>
          <w:bCs/>
          <w:sz w:val="21"/>
          <w:szCs w:val="21"/>
        </w:rPr>
        <w:t xml:space="preserve"> </w:t>
      </w:r>
    </w:p>
    <w:p w:rsidR="00870F89" w:rsidRDefault="00870F89" w:rsidP="00F514D0">
      <w:pPr>
        <w:spacing w:line="520" w:lineRule="exact"/>
        <w:ind w:firstLineChars="200" w:firstLine="31680"/>
        <w:outlineLvl w:val="0"/>
        <w:rPr>
          <w:rFonts w:ascii="宋体"/>
          <w:bCs/>
          <w:sz w:val="21"/>
          <w:szCs w:val="21"/>
        </w:rPr>
      </w:pPr>
      <w:r>
        <w:rPr>
          <w:rFonts w:ascii="宋体" w:hAnsi="宋体"/>
          <w:bCs/>
          <w:sz w:val="21"/>
          <w:szCs w:val="21"/>
        </w:rPr>
        <w:t>4</w:t>
      </w:r>
      <w:r>
        <w:rPr>
          <w:rFonts w:ascii="宋体" w:hAnsi="宋体" w:hint="eastAsia"/>
          <w:bCs/>
          <w:sz w:val="21"/>
          <w:szCs w:val="21"/>
        </w:rPr>
        <w:t>、农业资源与环境</w:t>
      </w:r>
    </w:p>
    <w:p w:rsidR="00870F89" w:rsidRDefault="00870F89" w:rsidP="00F514D0">
      <w:pPr>
        <w:spacing w:line="520" w:lineRule="exact"/>
        <w:ind w:firstLineChars="200" w:firstLine="31680"/>
        <w:outlineLvl w:val="0"/>
        <w:rPr>
          <w:rFonts w:ascii="宋体"/>
          <w:bCs/>
          <w:sz w:val="21"/>
          <w:szCs w:val="21"/>
        </w:rPr>
      </w:pPr>
      <w:r>
        <w:rPr>
          <w:rFonts w:ascii="宋体" w:hAnsi="宋体"/>
          <w:bCs/>
          <w:sz w:val="21"/>
          <w:szCs w:val="21"/>
        </w:rPr>
        <w:t>5</w:t>
      </w:r>
      <w:r>
        <w:rPr>
          <w:rFonts w:ascii="宋体" w:hAnsi="宋体" w:hint="eastAsia"/>
          <w:bCs/>
          <w:sz w:val="21"/>
          <w:szCs w:val="21"/>
        </w:rPr>
        <w:t>、地图学与地理信息系统</w:t>
      </w:r>
    </w:p>
    <w:p w:rsidR="00870F89" w:rsidRDefault="00870F89" w:rsidP="00F514D0">
      <w:pPr>
        <w:spacing w:line="520" w:lineRule="exact"/>
        <w:ind w:firstLineChars="200" w:firstLine="31680"/>
        <w:outlineLvl w:val="0"/>
        <w:rPr>
          <w:rFonts w:ascii="宋体"/>
          <w:bCs/>
          <w:sz w:val="21"/>
          <w:szCs w:val="21"/>
        </w:rPr>
      </w:pPr>
      <w:r>
        <w:rPr>
          <w:rFonts w:ascii="宋体" w:hAnsi="宋体"/>
          <w:bCs/>
          <w:sz w:val="21"/>
          <w:szCs w:val="21"/>
        </w:rPr>
        <w:t>6</w:t>
      </w:r>
      <w:r>
        <w:rPr>
          <w:rFonts w:ascii="宋体" w:hAnsi="宋体" w:hint="eastAsia"/>
          <w:bCs/>
          <w:sz w:val="21"/>
          <w:szCs w:val="21"/>
        </w:rPr>
        <w:t>、城市规划</w:t>
      </w:r>
    </w:p>
    <w:p w:rsidR="00870F89" w:rsidRDefault="00870F89" w:rsidP="00F514D0">
      <w:pPr>
        <w:spacing w:line="520" w:lineRule="exact"/>
        <w:ind w:firstLineChars="200" w:firstLine="31680"/>
        <w:outlineLvl w:val="0"/>
        <w:rPr>
          <w:rFonts w:ascii="宋体"/>
          <w:bCs/>
          <w:sz w:val="21"/>
          <w:szCs w:val="21"/>
        </w:rPr>
      </w:pPr>
      <w:r>
        <w:rPr>
          <w:rFonts w:ascii="宋体" w:hAnsi="宋体" w:hint="eastAsia"/>
          <w:b/>
          <w:bCs/>
          <w:sz w:val="21"/>
          <w:szCs w:val="21"/>
        </w:rPr>
        <w:t>工作内容：</w:t>
      </w:r>
      <w:r>
        <w:rPr>
          <w:rFonts w:ascii="宋体" w:hAnsi="宋体" w:hint="eastAsia"/>
          <w:bCs/>
          <w:sz w:val="21"/>
          <w:szCs w:val="21"/>
        </w:rPr>
        <w:t>主要进行土地利用总体规划修编、土地整治项目设计、耕地质量等别评定。</w:t>
      </w:r>
    </w:p>
    <w:p w:rsidR="00870F89" w:rsidRDefault="00870F89" w:rsidP="00F514D0">
      <w:pPr>
        <w:spacing w:line="520" w:lineRule="exact"/>
        <w:ind w:firstLineChars="200" w:firstLine="31680"/>
        <w:outlineLvl w:val="0"/>
        <w:rPr>
          <w:rFonts w:ascii="宋体"/>
          <w:bCs/>
          <w:sz w:val="21"/>
          <w:szCs w:val="21"/>
        </w:rPr>
      </w:pPr>
      <w:r>
        <w:rPr>
          <w:rFonts w:ascii="宋体" w:hAnsi="宋体" w:hint="eastAsia"/>
          <w:b/>
          <w:bCs/>
          <w:sz w:val="21"/>
          <w:szCs w:val="21"/>
        </w:rPr>
        <w:t>办公地点：</w:t>
      </w:r>
      <w:r>
        <w:rPr>
          <w:rFonts w:ascii="宋体" w:hAnsi="宋体" w:hint="eastAsia"/>
          <w:bCs/>
          <w:sz w:val="21"/>
          <w:szCs w:val="21"/>
        </w:rPr>
        <w:t>福州市区</w:t>
      </w:r>
    </w:p>
    <w:p w:rsidR="00870F89" w:rsidRDefault="00870F89" w:rsidP="00F514D0">
      <w:pPr>
        <w:snapToGrid w:val="0"/>
        <w:spacing w:line="520" w:lineRule="exact"/>
        <w:ind w:firstLineChars="200" w:firstLine="31680"/>
        <w:rPr>
          <w:rFonts w:ascii="宋体"/>
          <w:sz w:val="21"/>
          <w:szCs w:val="21"/>
        </w:rPr>
      </w:pPr>
      <w:r>
        <w:rPr>
          <w:rFonts w:ascii="宋体" w:hAnsi="宋体" w:hint="eastAsia"/>
          <w:bCs/>
          <w:sz w:val="21"/>
          <w:szCs w:val="21"/>
        </w:rPr>
        <w:t>有意者将个人简历发至</w:t>
      </w:r>
      <w:r>
        <w:rPr>
          <w:rFonts w:ascii="宋体" w:hAnsi="宋体" w:hint="eastAsia"/>
          <w:sz w:val="21"/>
          <w:szCs w:val="21"/>
        </w:rPr>
        <w:t>邮箱：</w:t>
      </w:r>
      <w:hyperlink r:id="rId5" w:history="1">
        <w:r>
          <w:rPr>
            <w:rStyle w:val="Hyperlink"/>
            <w:rFonts w:ascii="宋体" w:hAnsi="宋体"/>
            <w:sz w:val="21"/>
            <w:szCs w:val="21"/>
          </w:rPr>
          <w:t>394661364@qq.com</w:t>
        </w:r>
      </w:hyperlink>
    </w:p>
    <w:p w:rsidR="00870F89" w:rsidRDefault="00870F89" w:rsidP="00F514D0">
      <w:pPr>
        <w:snapToGrid w:val="0"/>
        <w:spacing w:line="520" w:lineRule="exact"/>
        <w:ind w:firstLineChars="200" w:firstLine="31680"/>
        <w:rPr>
          <w:rFonts w:ascii="宋体"/>
          <w:sz w:val="21"/>
          <w:szCs w:val="21"/>
        </w:rPr>
      </w:pPr>
      <w:r>
        <w:rPr>
          <w:rFonts w:ascii="宋体" w:hAnsi="宋体" w:hint="eastAsia"/>
          <w:b/>
          <w:sz w:val="21"/>
          <w:szCs w:val="21"/>
        </w:rPr>
        <w:t>联系人：</w:t>
      </w:r>
      <w:r>
        <w:rPr>
          <w:rFonts w:ascii="宋体" w:hAnsi="宋体" w:hint="eastAsia"/>
          <w:sz w:val="21"/>
          <w:szCs w:val="21"/>
        </w:rPr>
        <w:t>刘先生</w:t>
      </w:r>
      <w:r>
        <w:rPr>
          <w:rFonts w:ascii="宋体" w:hAnsi="宋体"/>
          <w:sz w:val="21"/>
          <w:szCs w:val="21"/>
        </w:rPr>
        <w:t xml:space="preserve">  </w:t>
      </w:r>
      <w:r>
        <w:rPr>
          <w:rFonts w:ascii="宋体" w:hAnsi="宋体" w:hint="eastAsia"/>
          <w:sz w:val="21"/>
          <w:szCs w:val="21"/>
        </w:rPr>
        <w:t>电话：</w:t>
      </w:r>
      <w:r>
        <w:rPr>
          <w:rFonts w:ascii="宋体" w:hAnsi="宋体"/>
          <w:sz w:val="21"/>
          <w:szCs w:val="21"/>
        </w:rPr>
        <w:t>13850140819</w:t>
      </w:r>
    </w:p>
    <w:p w:rsidR="00870F89" w:rsidRDefault="00870F89" w:rsidP="00F514D0">
      <w:pPr>
        <w:snapToGrid w:val="0"/>
        <w:spacing w:line="520" w:lineRule="exact"/>
        <w:ind w:firstLineChars="200" w:firstLine="31680"/>
        <w:rPr>
          <w:rFonts w:ascii="宋体"/>
          <w:sz w:val="21"/>
          <w:szCs w:val="21"/>
        </w:rPr>
      </w:pPr>
      <w:r>
        <w:rPr>
          <w:rFonts w:ascii="宋体" w:hAnsi="宋体" w:hint="eastAsia"/>
          <w:b/>
          <w:sz w:val="21"/>
          <w:szCs w:val="21"/>
        </w:rPr>
        <w:t>地址：</w:t>
      </w:r>
      <w:r>
        <w:rPr>
          <w:rFonts w:ascii="宋体" w:hAnsi="宋体" w:hint="eastAsia"/>
          <w:sz w:val="21"/>
          <w:szCs w:val="21"/>
        </w:rPr>
        <w:t>福州市台江区闽江北中央商务区上浦路富力中心</w:t>
      </w:r>
      <w:r>
        <w:rPr>
          <w:rFonts w:ascii="宋体" w:hAnsi="宋体"/>
          <w:sz w:val="21"/>
          <w:szCs w:val="21"/>
        </w:rPr>
        <w:t>C1</w:t>
      </w:r>
      <w:r>
        <w:rPr>
          <w:rFonts w:ascii="宋体" w:hAnsi="宋体" w:hint="eastAsia"/>
          <w:sz w:val="21"/>
          <w:szCs w:val="21"/>
        </w:rPr>
        <w:t>座</w:t>
      </w:r>
      <w:r>
        <w:rPr>
          <w:rFonts w:ascii="宋体" w:hAnsi="宋体"/>
          <w:sz w:val="21"/>
          <w:szCs w:val="21"/>
        </w:rPr>
        <w:t>322-328</w:t>
      </w:r>
      <w:r>
        <w:rPr>
          <w:rFonts w:ascii="宋体" w:hAnsi="宋体" w:hint="eastAsia"/>
          <w:sz w:val="21"/>
          <w:szCs w:val="21"/>
        </w:rPr>
        <w:t>室</w:t>
      </w:r>
    </w:p>
    <w:p w:rsidR="00870F89" w:rsidRDefault="00870F89">
      <w:pPr>
        <w:jc w:val="center"/>
        <w:rPr>
          <w:rFonts w:ascii="宋体"/>
          <w:b/>
          <w:sz w:val="28"/>
          <w:szCs w:val="28"/>
        </w:rPr>
      </w:pPr>
      <w:bookmarkStart w:id="0" w:name="_Hlk509602957"/>
      <w:r>
        <w:rPr>
          <w:rFonts w:ascii="宋体" w:hAnsi="宋体"/>
          <w:b/>
          <w:sz w:val="28"/>
          <w:szCs w:val="28"/>
        </w:rPr>
        <w:t>NO.3</w:t>
      </w:r>
      <w:r>
        <w:rPr>
          <w:rFonts w:ascii="宋体" w:hAnsi="宋体" w:hint="eastAsia"/>
          <w:b/>
          <w:sz w:val="28"/>
          <w:szCs w:val="28"/>
        </w:rPr>
        <w:t>中检集团福建创信环保科技有限公司</w:t>
      </w:r>
    </w:p>
    <w:p w:rsidR="00870F89" w:rsidRDefault="00870F89" w:rsidP="00F514D0">
      <w:pPr>
        <w:spacing w:line="580" w:lineRule="exact"/>
        <w:ind w:firstLineChars="200" w:firstLine="31680"/>
        <w:rPr>
          <w:rFonts w:ascii="宋体" w:cs="仿宋_GB2312"/>
          <w:sz w:val="21"/>
          <w:szCs w:val="21"/>
        </w:rPr>
      </w:pPr>
      <w:r>
        <w:rPr>
          <w:rFonts w:ascii="宋体" w:hAnsi="宋体" w:cs="仿宋_GB2312" w:hint="eastAsia"/>
          <w:sz w:val="21"/>
          <w:szCs w:val="21"/>
        </w:rPr>
        <w:t>一、关于我们</w:t>
      </w:r>
    </w:p>
    <w:p w:rsidR="00870F89" w:rsidRDefault="00870F89" w:rsidP="00F514D0">
      <w:pPr>
        <w:spacing w:line="360" w:lineRule="auto"/>
        <w:ind w:firstLineChars="200" w:firstLine="31680"/>
        <w:rPr>
          <w:rFonts w:ascii="宋体" w:cs="仿宋_GB2312"/>
          <w:sz w:val="21"/>
          <w:szCs w:val="21"/>
        </w:rPr>
      </w:pPr>
      <w:r>
        <w:rPr>
          <w:rFonts w:ascii="宋体" w:hAnsi="宋体" w:cs="仿宋_GB2312" w:hint="eastAsia"/>
          <w:sz w:val="21"/>
          <w:szCs w:val="21"/>
        </w:rPr>
        <w:t>【</w:t>
      </w:r>
      <w:r>
        <w:rPr>
          <w:rFonts w:ascii="宋体" w:hAnsi="宋体" w:cs="仿宋_GB2312" w:hint="eastAsia"/>
          <w:b/>
          <w:bCs/>
          <w:sz w:val="21"/>
          <w:szCs w:val="21"/>
        </w:rPr>
        <w:t>背景介绍</w:t>
      </w:r>
      <w:r>
        <w:rPr>
          <w:rFonts w:ascii="宋体" w:hAnsi="宋体" w:cs="仿宋_GB2312" w:hint="eastAsia"/>
          <w:sz w:val="21"/>
          <w:szCs w:val="21"/>
        </w:rPr>
        <w:t>】</w:t>
      </w:r>
    </w:p>
    <w:p w:rsidR="00870F89" w:rsidRDefault="00870F89" w:rsidP="00F514D0">
      <w:pPr>
        <w:spacing w:line="360" w:lineRule="auto"/>
        <w:ind w:firstLineChars="200" w:firstLine="31680"/>
        <w:rPr>
          <w:rFonts w:ascii="宋体" w:cs="仿宋_GB2312"/>
          <w:sz w:val="21"/>
          <w:szCs w:val="21"/>
        </w:rPr>
      </w:pPr>
      <w:r>
        <w:rPr>
          <w:rFonts w:ascii="宋体" w:hAnsi="宋体" w:cs="仿宋_GB2312" w:hint="eastAsia"/>
          <w:sz w:val="21"/>
          <w:szCs w:val="21"/>
        </w:rPr>
        <w:t>中国检验认证集团（</w:t>
      </w:r>
      <w:r>
        <w:rPr>
          <w:rFonts w:ascii="宋体" w:hAnsi="宋体" w:cs="仿宋_GB2312"/>
          <w:sz w:val="21"/>
          <w:szCs w:val="21"/>
        </w:rPr>
        <w:t>CCIC</w:t>
      </w:r>
      <w:r>
        <w:rPr>
          <w:rFonts w:ascii="宋体" w:hAnsi="宋体" w:cs="仿宋_GB2312" w:hint="eastAsia"/>
          <w:sz w:val="21"/>
          <w:szCs w:val="21"/>
        </w:rPr>
        <w:t>），是集</w:t>
      </w:r>
      <w:r>
        <w:rPr>
          <w:rFonts w:ascii="宋体" w:cs="仿宋_GB2312" w:hint="eastAsia"/>
          <w:sz w:val="21"/>
          <w:szCs w:val="21"/>
        </w:rPr>
        <w:t>“</w:t>
      </w:r>
      <w:r>
        <w:rPr>
          <w:rFonts w:ascii="宋体" w:hAnsi="宋体" w:cs="仿宋_GB2312" w:hint="eastAsia"/>
          <w:sz w:val="21"/>
          <w:szCs w:val="21"/>
        </w:rPr>
        <w:t>检验、鉴定、认证、测试、评价、防制</w:t>
      </w:r>
      <w:r>
        <w:rPr>
          <w:rFonts w:ascii="宋体" w:cs="仿宋_GB2312" w:hint="eastAsia"/>
          <w:sz w:val="21"/>
          <w:szCs w:val="21"/>
        </w:rPr>
        <w:t>”</w:t>
      </w:r>
      <w:r>
        <w:rPr>
          <w:rFonts w:ascii="宋体" w:hAnsi="宋体" w:cs="仿宋_GB2312" w:hint="eastAsia"/>
          <w:sz w:val="21"/>
          <w:szCs w:val="21"/>
        </w:rPr>
        <w:t>一体的独立第三方检验认证机构，是国际上享有盛誉、在中国最具影响力的综合性、跨国检验认证机构。</w:t>
      </w:r>
      <w:r>
        <w:rPr>
          <w:rFonts w:ascii="宋体" w:hAnsi="宋体" w:cs="仿宋_GB2312" w:hint="eastAsia"/>
          <w:b/>
          <w:sz w:val="21"/>
          <w:szCs w:val="21"/>
        </w:rPr>
        <w:t>中检集团福建公司（</w:t>
      </w:r>
      <w:r>
        <w:rPr>
          <w:rFonts w:ascii="宋体" w:hAnsi="宋体" w:cs="仿宋_GB2312"/>
          <w:b/>
          <w:sz w:val="21"/>
          <w:szCs w:val="21"/>
        </w:rPr>
        <w:t>CCIC</w:t>
      </w:r>
      <w:r>
        <w:rPr>
          <w:rFonts w:ascii="宋体" w:hAnsi="宋体" w:cs="仿宋_GB2312" w:hint="eastAsia"/>
          <w:b/>
          <w:sz w:val="21"/>
          <w:szCs w:val="21"/>
        </w:rPr>
        <w:t>福建）</w:t>
      </w:r>
      <w:r>
        <w:rPr>
          <w:rFonts w:ascii="宋体" w:hAnsi="宋体" w:cs="仿宋_GB2312" w:hint="eastAsia"/>
          <w:sz w:val="21"/>
          <w:szCs w:val="21"/>
        </w:rPr>
        <w:t>，作为</w:t>
      </w:r>
      <w:r>
        <w:rPr>
          <w:rFonts w:ascii="宋体" w:hAnsi="宋体" w:cs="仿宋_GB2312"/>
          <w:sz w:val="21"/>
          <w:szCs w:val="21"/>
        </w:rPr>
        <w:t>CCIC</w:t>
      </w:r>
      <w:r>
        <w:rPr>
          <w:rFonts w:ascii="宋体" w:hAnsi="宋体" w:cs="仿宋_GB2312" w:hint="eastAsia"/>
          <w:sz w:val="21"/>
          <w:szCs w:val="21"/>
        </w:rPr>
        <w:t>集团旗下的核心成员，在</w:t>
      </w:r>
      <w:r>
        <w:rPr>
          <w:rFonts w:ascii="宋体" w:hAnsi="宋体" w:cs="仿宋_GB2312"/>
          <w:sz w:val="21"/>
          <w:szCs w:val="21"/>
        </w:rPr>
        <w:t>30</w:t>
      </w:r>
      <w:r>
        <w:rPr>
          <w:rFonts w:ascii="宋体" w:hAnsi="宋体" w:cs="仿宋_GB2312" w:hint="eastAsia"/>
          <w:sz w:val="21"/>
          <w:szCs w:val="21"/>
        </w:rPr>
        <w:t>多年的发展历程中</w:t>
      </w:r>
      <w:r>
        <w:rPr>
          <w:rFonts w:ascii="宋体" w:cs="仿宋_GB2312"/>
          <w:sz w:val="21"/>
          <w:szCs w:val="21"/>
        </w:rPr>
        <w:t>,</w:t>
      </w:r>
      <w:r>
        <w:rPr>
          <w:rFonts w:ascii="宋体" w:hAnsi="宋体" w:cs="仿宋_GB2312" w:hint="eastAsia"/>
          <w:sz w:val="21"/>
          <w:szCs w:val="21"/>
        </w:rPr>
        <w:t>致力于</w:t>
      </w:r>
      <w:r>
        <w:rPr>
          <w:rFonts w:ascii="宋体" w:cs="仿宋_GB2312" w:hint="eastAsia"/>
          <w:sz w:val="21"/>
          <w:szCs w:val="21"/>
        </w:rPr>
        <w:t>“</w:t>
      </w:r>
      <w:r>
        <w:rPr>
          <w:rFonts w:ascii="宋体" w:hAnsi="宋体" w:cs="仿宋_GB2312" w:hint="eastAsia"/>
          <w:sz w:val="21"/>
          <w:szCs w:val="21"/>
        </w:rPr>
        <w:t>质量、安全、健康、环保</w:t>
      </w:r>
      <w:r>
        <w:rPr>
          <w:rFonts w:ascii="宋体" w:cs="仿宋_GB2312" w:hint="eastAsia"/>
          <w:sz w:val="21"/>
          <w:szCs w:val="21"/>
        </w:rPr>
        <w:t>”</w:t>
      </w:r>
      <w:r>
        <w:rPr>
          <w:rFonts w:ascii="宋体" w:hAnsi="宋体" w:cs="仿宋_GB2312" w:hint="eastAsia"/>
          <w:sz w:val="21"/>
          <w:szCs w:val="21"/>
        </w:rPr>
        <w:t>领域，我们以全球适用的技术标准，在政府、组织以及个人之间传递信任，为海西地区，中国，乃至全球客户提供安全、可持续的</w:t>
      </w:r>
      <w:r>
        <w:rPr>
          <w:rFonts w:ascii="宋体" w:cs="仿宋_GB2312" w:hint="eastAsia"/>
          <w:sz w:val="21"/>
          <w:szCs w:val="21"/>
        </w:rPr>
        <w:t>“</w:t>
      </w:r>
      <w:r>
        <w:rPr>
          <w:rFonts w:ascii="宋体" w:hAnsi="宋体" w:cs="仿宋_GB2312" w:hint="eastAsia"/>
          <w:sz w:val="21"/>
          <w:szCs w:val="21"/>
        </w:rPr>
        <w:t>一站式</w:t>
      </w:r>
      <w:r>
        <w:rPr>
          <w:rFonts w:ascii="宋体" w:cs="仿宋_GB2312" w:hint="eastAsia"/>
          <w:sz w:val="21"/>
          <w:szCs w:val="21"/>
        </w:rPr>
        <w:t>”</w:t>
      </w:r>
      <w:r>
        <w:rPr>
          <w:rFonts w:ascii="宋体" w:hAnsi="宋体" w:cs="仿宋_GB2312" w:hint="eastAsia"/>
          <w:sz w:val="21"/>
          <w:szCs w:val="21"/>
        </w:rPr>
        <w:t>综合解决方案。</w:t>
      </w:r>
    </w:p>
    <w:p w:rsidR="00870F89" w:rsidRDefault="00870F89" w:rsidP="00F514D0">
      <w:pPr>
        <w:spacing w:line="360" w:lineRule="auto"/>
        <w:ind w:firstLineChars="200" w:firstLine="31680"/>
        <w:rPr>
          <w:rFonts w:ascii="宋体" w:cs="仿宋_GB2312"/>
          <w:sz w:val="21"/>
          <w:szCs w:val="21"/>
        </w:rPr>
      </w:pPr>
      <w:r>
        <w:rPr>
          <w:rFonts w:ascii="宋体" w:hAnsi="宋体" w:cs="仿宋_GB2312"/>
          <w:sz w:val="21"/>
          <w:szCs w:val="21"/>
        </w:rPr>
        <w:t>CCIC</w:t>
      </w:r>
      <w:r>
        <w:rPr>
          <w:rFonts w:ascii="宋体" w:hAnsi="宋体" w:cs="仿宋_GB2312" w:hint="eastAsia"/>
          <w:sz w:val="21"/>
          <w:szCs w:val="21"/>
        </w:rPr>
        <w:t>福建，作为您身边的全面质量安全服务商，我们的能力覆盖矿产品、食品、农副产品、石油化工品、消费品、工业品、安全评价、职业健康、商务代理、专业有害生物管理、检疫处理、司法鉴定、环境影响评价及检测、环保工程等众多领域，涉及上千类产品。我们用独立、公正、卓越的专业能力，让您充分享受到我们便捷、高效、经济的专业服务，帮助您有效管理质量成本，强化市场竞争优势，创造属于您的核心价值。</w:t>
      </w:r>
    </w:p>
    <w:p w:rsidR="00870F89" w:rsidRDefault="00870F89" w:rsidP="00F514D0">
      <w:pPr>
        <w:spacing w:line="360" w:lineRule="auto"/>
        <w:ind w:firstLineChars="200" w:firstLine="31680"/>
        <w:rPr>
          <w:rFonts w:ascii="宋体" w:cs="仿宋_GB2312"/>
          <w:b/>
          <w:sz w:val="21"/>
          <w:szCs w:val="21"/>
        </w:rPr>
      </w:pPr>
      <w:r>
        <w:rPr>
          <w:rFonts w:ascii="宋体" w:hAnsi="宋体" w:cs="仿宋_GB2312" w:hint="eastAsia"/>
          <w:b/>
          <w:sz w:val="21"/>
          <w:szCs w:val="21"/>
        </w:rPr>
        <w:t>【创信简介】</w:t>
      </w:r>
    </w:p>
    <w:p w:rsidR="00870F89" w:rsidRDefault="00870F89" w:rsidP="00F514D0">
      <w:pPr>
        <w:spacing w:line="360" w:lineRule="auto"/>
        <w:ind w:firstLineChars="200" w:firstLine="31680"/>
        <w:rPr>
          <w:rFonts w:ascii="宋体" w:cs="仿宋_GB2312"/>
          <w:sz w:val="21"/>
          <w:szCs w:val="21"/>
        </w:rPr>
      </w:pPr>
      <w:r>
        <w:rPr>
          <w:rFonts w:ascii="宋体" w:hAnsi="宋体" w:cs="仿宋_GB2312" w:hint="eastAsia"/>
          <w:b/>
          <w:sz w:val="21"/>
          <w:szCs w:val="21"/>
        </w:rPr>
        <w:t>中检集团福建创信环保科技有限公司</w:t>
      </w:r>
      <w:r>
        <w:rPr>
          <w:rFonts w:ascii="宋体" w:hAnsi="宋体" w:cs="仿宋_GB2312" w:hint="eastAsia"/>
          <w:sz w:val="21"/>
          <w:szCs w:val="21"/>
        </w:rPr>
        <w:t>（</w:t>
      </w:r>
      <w:r>
        <w:rPr>
          <w:rFonts w:ascii="宋体" w:hAnsi="宋体" w:cs="仿宋_GB2312" w:hint="eastAsia"/>
          <w:b/>
          <w:sz w:val="21"/>
          <w:szCs w:val="21"/>
        </w:rPr>
        <w:t>以下简称：中检创信环保</w:t>
      </w:r>
      <w:r>
        <w:rPr>
          <w:rFonts w:ascii="宋体" w:hAnsi="宋体" w:cs="仿宋_GB2312" w:hint="eastAsia"/>
          <w:sz w:val="21"/>
          <w:szCs w:val="21"/>
        </w:rPr>
        <w:t>）是中国检验认证集团福建有限公司旗下控股子公司，公司成立于</w:t>
      </w:r>
      <w:r>
        <w:rPr>
          <w:rFonts w:ascii="宋体" w:hAnsi="宋体" w:cs="仿宋_GB2312"/>
          <w:sz w:val="21"/>
          <w:szCs w:val="21"/>
        </w:rPr>
        <w:t>2018</w:t>
      </w:r>
      <w:r>
        <w:rPr>
          <w:rFonts w:ascii="宋体" w:hAnsi="宋体" w:cs="仿宋_GB2312" w:hint="eastAsia"/>
          <w:sz w:val="21"/>
          <w:szCs w:val="21"/>
        </w:rPr>
        <w:t>年，是一家环保全产业链的综合服务企业，业务范围涉及环境影响评价、环境监理、环保工程设计及施工、环保验收、环保管家和排污许可等专业化的环保技术服务，可为政府、园区、企业等提供一站式环保问题解决方案。</w:t>
      </w:r>
    </w:p>
    <w:p w:rsidR="00870F89" w:rsidRDefault="00870F89">
      <w:pPr>
        <w:spacing w:line="360" w:lineRule="auto"/>
        <w:rPr>
          <w:rFonts w:ascii="宋体" w:cs="仿宋_GB2312"/>
          <w:sz w:val="21"/>
          <w:szCs w:val="21"/>
        </w:rPr>
      </w:pPr>
      <w:r>
        <w:rPr>
          <w:rFonts w:ascii="宋体" w:hAnsi="宋体" w:cs="仿宋_GB2312" w:hint="eastAsia"/>
          <w:sz w:val="21"/>
          <w:szCs w:val="21"/>
        </w:rPr>
        <w:t xml:space="preserve">　　公司由资深环保从业人员组建，拥有一批专业技术工程师团队，团队骨干均有</w:t>
      </w:r>
      <w:r>
        <w:rPr>
          <w:rFonts w:ascii="宋体" w:hAnsi="宋体" w:cs="仿宋_GB2312"/>
          <w:sz w:val="21"/>
          <w:szCs w:val="21"/>
        </w:rPr>
        <w:t>10</w:t>
      </w:r>
      <w:r>
        <w:rPr>
          <w:rFonts w:ascii="宋体" w:hAnsi="宋体" w:cs="仿宋_GB2312" w:hint="eastAsia"/>
          <w:sz w:val="21"/>
          <w:szCs w:val="21"/>
        </w:rPr>
        <w:t>余年环保领域从业经验。团队还配有多名环境影响评价工程师，环保工程、建筑等专业执业资格人员，业务范围涉及石化、医药、电镀、电力、食品、电子、造纸、皮革、纺织、印染等多个行业，可以从立项、设计、施工到调试，再到后续的生产和日常环保工作，提供全方位的环保技术服务。</w:t>
      </w:r>
    </w:p>
    <w:p w:rsidR="00870F89" w:rsidRDefault="00870F89">
      <w:pPr>
        <w:spacing w:line="360" w:lineRule="auto"/>
        <w:rPr>
          <w:rFonts w:ascii="宋体" w:cs="仿宋_GB2312"/>
          <w:sz w:val="21"/>
          <w:szCs w:val="21"/>
        </w:rPr>
      </w:pPr>
      <w:r>
        <w:rPr>
          <w:rFonts w:ascii="宋体" w:hAnsi="宋体" w:cs="仿宋_GB2312" w:hint="eastAsia"/>
          <w:sz w:val="21"/>
          <w:szCs w:val="21"/>
        </w:rPr>
        <w:t xml:space="preserve">　　公司将秉承中检集团提出的“创造更值得信赖的世界”为宗旨，致力于发展成为环保领域的综合服务商，为助力绿色发展，建设美丽中国作出积极贡献。</w:t>
      </w:r>
    </w:p>
    <w:p w:rsidR="00870F89" w:rsidRDefault="00870F89" w:rsidP="00F514D0">
      <w:pPr>
        <w:spacing w:line="580" w:lineRule="exact"/>
        <w:ind w:firstLineChars="200" w:firstLine="31680"/>
        <w:rPr>
          <w:rFonts w:ascii="宋体" w:cs="仿宋_GB2312"/>
          <w:b/>
          <w:sz w:val="21"/>
          <w:szCs w:val="21"/>
        </w:rPr>
      </w:pPr>
      <w:r>
        <w:rPr>
          <w:rFonts w:ascii="宋体" w:hAnsi="宋体" w:cs="仿宋_GB2312" w:hint="eastAsia"/>
          <w:b/>
          <w:sz w:val="21"/>
          <w:szCs w:val="21"/>
        </w:rPr>
        <w:t>二、业务介绍</w:t>
      </w:r>
    </w:p>
    <w:p w:rsidR="00870F89" w:rsidRDefault="00870F89">
      <w:pPr>
        <w:spacing w:line="580" w:lineRule="exact"/>
        <w:rPr>
          <w:rFonts w:ascii="宋体" w:cs="仿宋_GB2312"/>
          <w:b/>
          <w:sz w:val="21"/>
          <w:szCs w:val="21"/>
        </w:rPr>
      </w:pPr>
      <w:r>
        <w:rPr>
          <w:rFonts w:ascii="宋体" w:hAnsi="宋体" w:cs="仿宋_GB2312" w:hint="eastAsia"/>
          <w:sz w:val="21"/>
          <w:szCs w:val="21"/>
        </w:rPr>
        <w:t xml:space="preserve">　　</w:t>
      </w:r>
      <w:r>
        <w:rPr>
          <w:rFonts w:ascii="宋体" w:hAnsi="宋体" w:cs="仿宋_GB2312" w:hint="eastAsia"/>
          <w:b/>
          <w:sz w:val="21"/>
          <w:szCs w:val="21"/>
        </w:rPr>
        <w:t>（一）建设项目环境影响评价服务</w:t>
      </w:r>
    </w:p>
    <w:p w:rsidR="00870F89" w:rsidRDefault="00870F89">
      <w:pPr>
        <w:spacing w:line="580" w:lineRule="exact"/>
        <w:rPr>
          <w:rFonts w:ascii="宋体" w:cs="仿宋_GB2312"/>
          <w:sz w:val="21"/>
          <w:szCs w:val="21"/>
        </w:rPr>
      </w:pPr>
      <w:r>
        <w:rPr>
          <w:rFonts w:ascii="宋体" w:hAnsi="宋体" w:cs="仿宋_GB2312" w:hint="eastAsia"/>
          <w:sz w:val="21"/>
          <w:szCs w:val="21"/>
        </w:rPr>
        <w:t xml:space="preserve">　　根据《中华人民共和国环境影响评价法》规定，建设单位应根据项目情况，聘任取得资质证书的专业技术服务机构，组织编制环境影响报告书、环境影响报告表或者填报环境影响登记。</w:t>
      </w:r>
    </w:p>
    <w:p w:rsidR="00870F89" w:rsidRDefault="00870F89">
      <w:pPr>
        <w:spacing w:line="580" w:lineRule="exact"/>
        <w:ind w:firstLine="600"/>
        <w:rPr>
          <w:rFonts w:ascii="宋体" w:cs="仿宋_GB2312"/>
          <w:sz w:val="21"/>
          <w:szCs w:val="21"/>
        </w:rPr>
      </w:pPr>
      <w:r>
        <w:rPr>
          <w:rFonts w:ascii="宋体" w:hAnsi="宋体" w:cs="仿宋_GB2312" w:hint="eastAsia"/>
          <w:sz w:val="21"/>
          <w:szCs w:val="21"/>
        </w:rPr>
        <w:t>公司已于</w:t>
      </w:r>
      <w:r>
        <w:rPr>
          <w:rFonts w:ascii="宋体" w:hAnsi="宋体" w:cs="仿宋_GB2312"/>
          <w:sz w:val="21"/>
          <w:szCs w:val="21"/>
        </w:rPr>
        <w:t>2018</w:t>
      </w:r>
      <w:r>
        <w:rPr>
          <w:rFonts w:ascii="宋体" w:hAnsi="宋体" w:cs="仿宋_GB2312" w:hint="eastAsia"/>
          <w:sz w:val="21"/>
          <w:szCs w:val="21"/>
        </w:rPr>
        <w:t>年取的国家环保部颁发的环境影响评价乙级资质证书，可以为建设单位提供规划环境影响评价、建设项目环境影响评价服务，服务内容涉及建设项目周围环境现状，对环境可能造成影响的分析、预测和评估，环境保护措施及其技术、经济论证，对环境影响的经济损益分析，环境监测的建议及环境影响评价的结论等</w:t>
      </w:r>
    </w:p>
    <w:p w:rsidR="00870F89" w:rsidRDefault="00870F89">
      <w:pPr>
        <w:spacing w:line="580" w:lineRule="exact"/>
        <w:rPr>
          <w:rFonts w:ascii="宋体" w:cs="仿宋_GB2312"/>
          <w:b/>
          <w:sz w:val="21"/>
          <w:szCs w:val="21"/>
        </w:rPr>
      </w:pPr>
      <w:r>
        <w:rPr>
          <w:rFonts w:ascii="宋体" w:hAnsi="宋体" w:cs="仿宋_GB2312" w:hint="eastAsia"/>
          <w:sz w:val="21"/>
          <w:szCs w:val="21"/>
        </w:rPr>
        <w:t xml:space="preserve">　　</w:t>
      </w:r>
      <w:r>
        <w:rPr>
          <w:rFonts w:ascii="宋体" w:hAnsi="宋体" w:cs="仿宋_GB2312" w:hint="eastAsia"/>
          <w:b/>
          <w:sz w:val="21"/>
          <w:szCs w:val="21"/>
        </w:rPr>
        <w:t>（二）环境监理</w:t>
      </w:r>
      <w:r>
        <w:rPr>
          <w:rFonts w:ascii="宋体" w:hAnsi="宋体" w:cs="仿宋_GB2312"/>
          <w:b/>
          <w:sz w:val="21"/>
          <w:szCs w:val="21"/>
        </w:rPr>
        <w:t>/</w:t>
      </w:r>
      <w:r>
        <w:rPr>
          <w:rFonts w:ascii="宋体" w:hAnsi="宋体" w:cs="仿宋_GB2312" w:hint="eastAsia"/>
          <w:b/>
          <w:sz w:val="21"/>
          <w:szCs w:val="21"/>
        </w:rPr>
        <w:t>环境检测服务</w:t>
      </w:r>
    </w:p>
    <w:p w:rsidR="00870F89" w:rsidRDefault="00870F89">
      <w:pPr>
        <w:spacing w:line="580" w:lineRule="exact"/>
        <w:ind w:firstLine="600"/>
        <w:rPr>
          <w:rFonts w:ascii="宋体" w:cs="仿宋_GB2312"/>
          <w:sz w:val="21"/>
          <w:szCs w:val="21"/>
        </w:rPr>
      </w:pPr>
      <w:r>
        <w:rPr>
          <w:rFonts w:ascii="宋体" w:hAnsi="宋体" w:cs="仿宋_GB2312" w:hint="eastAsia"/>
          <w:sz w:val="21"/>
          <w:szCs w:val="21"/>
        </w:rPr>
        <w:t>公司可以接受建设单位委托，通过发挥第三方环保技术服务机构在环保技术和环境管理方面的业务优势，为建设单位提供监理服务，服务内容涉及设计文件与环评及其批复文件的相符性核实，指导施工单位落实施工期各项环保措施，协助建设单位配合环保部门的“三同时”监督检查、建设项目环保试生产审查和竣工环保验收工作。</w:t>
      </w:r>
    </w:p>
    <w:p w:rsidR="00870F89" w:rsidRDefault="00870F89">
      <w:pPr>
        <w:spacing w:line="580" w:lineRule="exact"/>
        <w:rPr>
          <w:rFonts w:ascii="宋体" w:cs="仿宋_GB2312"/>
          <w:b/>
          <w:sz w:val="21"/>
          <w:szCs w:val="21"/>
        </w:rPr>
      </w:pPr>
      <w:r>
        <w:rPr>
          <w:rFonts w:ascii="宋体" w:hAnsi="宋体" w:cs="仿宋_GB2312" w:hint="eastAsia"/>
          <w:sz w:val="21"/>
          <w:szCs w:val="21"/>
        </w:rPr>
        <w:t xml:space="preserve">　　</w:t>
      </w:r>
      <w:r>
        <w:rPr>
          <w:rFonts w:ascii="宋体" w:hAnsi="宋体" w:cs="仿宋_GB2312" w:hint="eastAsia"/>
          <w:b/>
          <w:sz w:val="21"/>
          <w:szCs w:val="21"/>
        </w:rPr>
        <w:t>（三）环保工程服务</w:t>
      </w:r>
    </w:p>
    <w:p w:rsidR="00870F89" w:rsidRDefault="00870F89">
      <w:pPr>
        <w:spacing w:line="580" w:lineRule="exact"/>
        <w:ind w:firstLine="600"/>
        <w:rPr>
          <w:rFonts w:ascii="宋体" w:cs="仿宋_GB2312"/>
          <w:sz w:val="21"/>
          <w:szCs w:val="21"/>
        </w:rPr>
      </w:pPr>
      <w:r>
        <w:rPr>
          <w:rFonts w:ascii="宋体" w:hAnsi="宋体" w:cs="仿宋_GB2312" w:hint="eastAsia"/>
          <w:sz w:val="21"/>
          <w:szCs w:val="21"/>
        </w:rPr>
        <w:t>公司拥有一批专业的环境工程设计、施工人员，具有丰富的工程设计及实践应用经验，并配有设备加工厂，可以为客户提供涉及各个行业的环保工程技术咨询、设计及施工调试，设施运营及工业废水、生活和畜禽废水、工业废气、噪声等方面的污染治理等服务。</w:t>
      </w:r>
    </w:p>
    <w:p w:rsidR="00870F89" w:rsidRDefault="00870F89">
      <w:pPr>
        <w:spacing w:line="580" w:lineRule="exact"/>
        <w:rPr>
          <w:rFonts w:ascii="宋体" w:cs="仿宋_GB2312"/>
          <w:sz w:val="21"/>
          <w:szCs w:val="21"/>
        </w:rPr>
      </w:pPr>
    </w:p>
    <w:p w:rsidR="00870F89" w:rsidRDefault="00870F89">
      <w:pPr>
        <w:spacing w:line="580" w:lineRule="exact"/>
        <w:rPr>
          <w:rFonts w:ascii="宋体" w:cs="仿宋_GB2312"/>
          <w:b/>
          <w:sz w:val="21"/>
          <w:szCs w:val="21"/>
        </w:rPr>
      </w:pPr>
      <w:r>
        <w:rPr>
          <w:rFonts w:ascii="宋体" w:hAnsi="宋体" w:cs="仿宋_GB2312" w:hint="eastAsia"/>
          <w:sz w:val="21"/>
          <w:szCs w:val="21"/>
        </w:rPr>
        <w:t xml:space="preserve">　　</w:t>
      </w:r>
      <w:r>
        <w:rPr>
          <w:rFonts w:ascii="宋体" w:hAnsi="宋体" w:cs="仿宋_GB2312" w:hint="eastAsia"/>
          <w:b/>
          <w:sz w:val="21"/>
          <w:szCs w:val="21"/>
        </w:rPr>
        <w:t>（四）竣工环保验收服务</w:t>
      </w:r>
    </w:p>
    <w:p w:rsidR="00870F89" w:rsidRDefault="00870F89">
      <w:pPr>
        <w:spacing w:line="580" w:lineRule="exact"/>
        <w:ind w:firstLine="600"/>
        <w:rPr>
          <w:rFonts w:ascii="宋体" w:cs="仿宋_GB2312"/>
          <w:sz w:val="21"/>
          <w:szCs w:val="21"/>
        </w:rPr>
      </w:pPr>
      <w:r>
        <w:rPr>
          <w:rFonts w:ascii="宋体" w:hAnsi="宋体" w:cs="仿宋_GB2312" w:hint="eastAsia"/>
          <w:sz w:val="21"/>
          <w:szCs w:val="21"/>
        </w:rPr>
        <w:t>根据新修订的《建设项目环境保护管理条例》规定，建设项目环保设施竣工验收主体已由环保部门转为建设单位，建设单位需自行验收。</w:t>
      </w:r>
    </w:p>
    <w:p w:rsidR="00870F89" w:rsidRDefault="00870F89" w:rsidP="00F514D0">
      <w:pPr>
        <w:spacing w:line="580" w:lineRule="exact"/>
        <w:ind w:firstLineChars="200" w:firstLine="31680"/>
        <w:rPr>
          <w:rFonts w:ascii="宋体" w:cs="仿宋_GB2312"/>
          <w:sz w:val="21"/>
          <w:szCs w:val="21"/>
        </w:rPr>
      </w:pPr>
      <w:r>
        <w:rPr>
          <w:rFonts w:ascii="宋体" w:hAnsi="宋体" w:cs="仿宋_GB2312" w:hint="eastAsia"/>
          <w:sz w:val="21"/>
          <w:szCs w:val="21"/>
        </w:rPr>
        <w:t>公司作为专业的第三方环保技术服务机构，可以为建设单位提供高效的验收服务，包括资料收集，现场调查，数据检测，编制竣工环保验收监测</w:t>
      </w:r>
      <w:r>
        <w:rPr>
          <w:rFonts w:ascii="宋体" w:hAnsi="宋体" w:cs="仿宋_GB2312"/>
          <w:sz w:val="21"/>
          <w:szCs w:val="21"/>
        </w:rPr>
        <w:t>/</w:t>
      </w:r>
      <w:r>
        <w:rPr>
          <w:rFonts w:ascii="宋体" w:hAnsi="宋体" w:cs="仿宋_GB2312" w:hint="eastAsia"/>
          <w:sz w:val="21"/>
          <w:szCs w:val="21"/>
        </w:rPr>
        <w:t>调查报告，安排专家审查会，及为建设项目在环境保护主管部门进行备案。</w:t>
      </w:r>
    </w:p>
    <w:p w:rsidR="00870F89" w:rsidRDefault="00870F89">
      <w:pPr>
        <w:spacing w:line="580" w:lineRule="exact"/>
        <w:rPr>
          <w:rFonts w:ascii="宋体" w:cs="仿宋_GB2312"/>
          <w:b/>
          <w:sz w:val="21"/>
          <w:szCs w:val="21"/>
        </w:rPr>
      </w:pPr>
      <w:r>
        <w:rPr>
          <w:rFonts w:ascii="宋体" w:hAnsi="宋体" w:cs="仿宋_GB2312" w:hint="eastAsia"/>
          <w:sz w:val="21"/>
          <w:szCs w:val="21"/>
        </w:rPr>
        <w:t xml:space="preserve">　　</w:t>
      </w:r>
      <w:r>
        <w:rPr>
          <w:rFonts w:ascii="宋体" w:hAnsi="宋体" w:cs="仿宋_GB2312" w:hint="eastAsia"/>
          <w:b/>
          <w:sz w:val="21"/>
          <w:szCs w:val="21"/>
        </w:rPr>
        <w:t>（五）环保管家服务</w:t>
      </w:r>
    </w:p>
    <w:p w:rsidR="00870F89" w:rsidRDefault="00870F89">
      <w:pPr>
        <w:spacing w:line="580" w:lineRule="exact"/>
        <w:rPr>
          <w:rFonts w:ascii="宋体" w:cs="仿宋_GB2312"/>
          <w:sz w:val="21"/>
          <w:szCs w:val="21"/>
        </w:rPr>
      </w:pPr>
      <w:r>
        <w:rPr>
          <w:rFonts w:ascii="宋体" w:hAnsi="宋体" w:cs="仿宋_GB2312" w:hint="eastAsia"/>
          <w:sz w:val="21"/>
          <w:szCs w:val="21"/>
        </w:rPr>
        <w:t xml:space="preserve">　　</w:t>
      </w:r>
      <w:r>
        <w:rPr>
          <w:rFonts w:ascii="宋体" w:hAnsi="宋体" w:cs="仿宋_GB2312"/>
          <w:sz w:val="21"/>
          <w:szCs w:val="21"/>
        </w:rPr>
        <w:t>2016</w:t>
      </w:r>
      <w:r>
        <w:rPr>
          <w:rFonts w:ascii="宋体" w:hAnsi="宋体" w:cs="仿宋_GB2312" w:hint="eastAsia"/>
          <w:sz w:val="21"/>
          <w:szCs w:val="21"/>
        </w:rPr>
        <w:t>年环境保护部印发《关于积极发挥环境保护作用促进供给侧结构性改革的指导意见》，提出“推进环境咨询服务业发展，鼓励有条件的工业园区聘请第三方专业环保服务公司作为</w:t>
      </w:r>
      <w:r>
        <w:rPr>
          <w:rFonts w:ascii="宋体" w:hAnsi="宋体" w:cs="仿宋_GB2312" w:hint="eastAsia"/>
          <w:b/>
          <w:sz w:val="21"/>
          <w:szCs w:val="21"/>
        </w:rPr>
        <w:t>环保管家</w:t>
      </w:r>
      <w:r>
        <w:rPr>
          <w:rFonts w:ascii="宋体" w:hAnsi="宋体" w:cs="仿宋_GB2312" w:hint="eastAsia"/>
          <w:sz w:val="21"/>
          <w:szCs w:val="21"/>
        </w:rPr>
        <w:t>，向园区提供监测、监理、环保设施建设运营、污染治理等一体化环保服务和解决方案”。</w:t>
      </w:r>
      <w:r>
        <w:rPr>
          <w:rFonts w:ascii="宋体" w:hAnsi="宋体" w:cs="仿宋_GB2312"/>
          <w:sz w:val="21"/>
          <w:szCs w:val="21"/>
        </w:rPr>
        <w:t xml:space="preserve"> </w:t>
      </w:r>
    </w:p>
    <w:p w:rsidR="00870F89" w:rsidRDefault="00870F89">
      <w:pPr>
        <w:spacing w:line="580" w:lineRule="exact"/>
        <w:ind w:firstLine="600"/>
        <w:rPr>
          <w:rFonts w:ascii="宋体" w:cs="仿宋_GB2312"/>
          <w:sz w:val="21"/>
          <w:szCs w:val="21"/>
        </w:rPr>
      </w:pPr>
      <w:r>
        <w:rPr>
          <w:rFonts w:ascii="宋体" w:hAnsi="宋体" w:cs="仿宋_GB2312" w:hint="eastAsia"/>
          <w:b/>
          <w:sz w:val="21"/>
          <w:szCs w:val="21"/>
        </w:rPr>
        <w:t>环保管家</w:t>
      </w:r>
      <w:r>
        <w:rPr>
          <w:rFonts w:ascii="宋体" w:hAnsi="宋体" w:cs="仿宋_GB2312" w:hint="eastAsia"/>
          <w:sz w:val="21"/>
          <w:szCs w:val="21"/>
        </w:rPr>
        <w:t>是一项更综合、更全面的环保技术服务，是针对目前国内的环保形势推出的一种全新的服务模式，可以为客户提供包括为环保政策解读、环保法务咨询、环保资金申请，区域环境治理方案、技术支持等宏观政策建议，风险管控等区域管理，企业从前期、建设、运营、退出全过程的环境影响评价、环境监理、环保设施第三方运营、污染隐患排查及解决方案等的一站式环保技术服务。</w:t>
      </w:r>
    </w:p>
    <w:p w:rsidR="00870F89" w:rsidRDefault="00870F89">
      <w:pPr>
        <w:spacing w:line="580" w:lineRule="exact"/>
        <w:ind w:firstLine="600"/>
        <w:rPr>
          <w:rFonts w:ascii="宋体" w:cs="仿宋_GB2312"/>
          <w:sz w:val="21"/>
          <w:szCs w:val="21"/>
        </w:rPr>
      </w:pPr>
      <w:r>
        <w:rPr>
          <w:rFonts w:ascii="宋体" w:hAnsi="宋体" w:cs="仿宋_GB2312" w:hint="eastAsia"/>
          <w:sz w:val="21"/>
          <w:szCs w:val="21"/>
        </w:rPr>
        <w:t>公司针对政府、工业园区、企业等不同的客户需求，独立开发设计了三种环保管家服务模式，包括区域环保管家、园区环保管家及企业环保管家，可为客户提供个性化、一站式的环保管家服务。</w:t>
      </w:r>
    </w:p>
    <w:p w:rsidR="00870F89" w:rsidRDefault="00870F89">
      <w:pPr>
        <w:spacing w:line="580" w:lineRule="exact"/>
        <w:rPr>
          <w:rFonts w:ascii="宋体" w:cs="仿宋_GB2312"/>
          <w:b/>
          <w:sz w:val="21"/>
          <w:szCs w:val="21"/>
        </w:rPr>
      </w:pPr>
      <w:r>
        <w:rPr>
          <w:rFonts w:ascii="宋体" w:hAnsi="宋体" w:cs="仿宋_GB2312" w:hint="eastAsia"/>
          <w:sz w:val="21"/>
          <w:szCs w:val="21"/>
        </w:rPr>
        <w:t xml:space="preserve">　　</w:t>
      </w:r>
      <w:r>
        <w:rPr>
          <w:rFonts w:ascii="宋体" w:hAnsi="宋体" w:cs="仿宋_GB2312" w:hint="eastAsia"/>
          <w:b/>
          <w:sz w:val="21"/>
          <w:szCs w:val="21"/>
        </w:rPr>
        <w:t>（六）排污许可服务</w:t>
      </w:r>
    </w:p>
    <w:p w:rsidR="00870F89" w:rsidRDefault="00870F89">
      <w:pPr>
        <w:spacing w:line="580" w:lineRule="exact"/>
        <w:rPr>
          <w:rFonts w:ascii="宋体" w:cs="仿宋_GB2312"/>
          <w:sz w:val="21"/>
          <w:szCs w:val="21"/>
        </w:rPr>
      </w:pPr>
      <w:r>
        <w:rPr>
          <w:rFonts w:ascii="宋体" w:hAnsi="宋体" w:cs="仿宋_GB2312" w:hint="eastAsia"/>
          <w:sz w:val="21"/>
          <w:szCs w:val="21"/>
        </w:rPr>
        <w:t xml:space="preserve">　　根据</w:t>
      </w:r>
      <w:r>
        <w:rPr>
          <w:rFonts w:ascii="宋体" w:hAnsi="宋体" w:cs="仿宋_GB2312"/>
          <w:sz w:val="21"/>
          <w:szCs w:val="21"/>
        </w:rPr>
        <w:t>2016</w:t>
      </w:r>
      <w:r>
        <w:rPr>
          <w:rFonts w:ascii="宋体" w:hAnsi="宋体" w:cs="仿宋_GB2312" w:hint="eastAsia"/>
          <w:sz w:val="21"/>
          <w:szCs w:val="21"/>
        </w:rPr>
        <w:t>年国务院办公厅印发“控制污染物排放许可制实施方案的通知”，明确排污企业实行排污许可制度，同时提出按行业分布实现对固定污染源的全覆盖。</w:t>
      </w:r>
    </w:p>
    <w:p w:rsidR="00870F89" w:rsidRDefault="00870F89" w:rsidP="00F514D0">
      <w:pPr>
        <w:spacing w:line="580" w:lineRule="exact"/>
        <w:ind w:firstLineChars="200" w:firstLine="31680"/>
        <w:rPr>
          <w:rFonts w:ascii="宋体" w:cs="仿宋_GB2312"/>
          <w:sz w:val="21"/>
          <w:szCs w:val="21"/>
        </w:rPr>
      </w:pPr>
      <w:r>
        <w:rPr>
          <w:rFonts w:ascii="宋体" w:hAnsi="宋体" w:cs="仿宋_GB2312" w:hint="eastAsia"/>
          <w:sz w:val="21"/>
          <w:szCs w:val="21"/>
        </w:rPr>
        <w:t>针对排污许可方面，公司可以为建设单位在申请和执行排污许可过程中提供排污许可申报、污染源检测、台账记录指导检查及编制排污许可执行报告等服务。</w:t>
      </w:r>
    </w:p>
    <w:p w:rsidR="00870F89" w:rsidRDefault="00870F89">
      <w:pPr>
        <w:spacing w:line="580" w:lineRule="exact"/>
        <w:rPr>
          <w:rFonts w:ascii="宋体" w:cs="仿宋_GB2312"/>
          <w:b/>
          <w:sz w:val="21"/>
          <w:szCs w:val="21"/>
        </w:rPr>
      </w:pPr>
      <w:r>
        <w:rPr>
          <w:rFonts w:ascii="宋体" w:hAnsi="宋体" w:cs="仿宋_GB2312" w:hint="eastAsia"/>
          <w:sz w:val="21"/>
          <w:szCs w:val="21"/>
        </w:rPr>
        <w:t xml:space="preserve">　　</w:t>
      </w:r>
      <w:r>
        <w:rPr>
          <w:rFonts w:ascii="宋体" w:hAnsi="宋体" w:cs="仿宋_GB2312" w:hint="eastAsia"/>
          <w:b/>
          <w:sz w:val="21"/>
          <w:szCs w:val="21"/>
        </w:rPr>
        <w:t>（七）其他服务</w:t>
      </w:r>
    </w:p>
    <w:p w:rsidR="00870F89" w:rsidRDefault="00870F89">
      <w:pPr>
        <w:spacing w:line="580" w:lineRule="exact"/>
        <w:rPr>
          <w:rFonts w:ascii="宋体" w:cs="仿宋_GB2312"/>
          <w:sz w:val="21"/>
          <w:szCs w:val="21"/>
        </w:rPr>
      </w:pPr>
      <w:r>
        <w:rPr>
          <w:rFonts w:ascii="宋体" w:hAnsi="宋体" w:cs="仿宋_GB2312" w:hint="eastAsia"/>
          <w:sz w:val="21"/>
          <w:szCs w:val="21"/>
        </w:rPr>
        <w:t xml:space="preserve">　　公司还可以为客户提供包括场地调查、突发环境事件应急预案、清洁生产审核、环境影响后评价、在线运营监控管理、企业环保培训等服务。</w:t>
      </w:r>
    </w:p>
    <w:p w:rsidR="00870F89" w:rsidRDefault="00870F89" w:rsidP="00F514D0">
      <w:pPr>
        <w:spacing w:line="580" w:lineRule="exact"/>
        <w:ind w:firstLineChars="200" w:firstLine="31680"/>
        <w:rPr>
          <w:rFonts w:ascii="宋体" w:cs="仿宋_GB2312"/>
          <w:sz w:val="21"/>
          <w:szCs w:val="21"/>
        </w:rPr>
      </w:pPr>
      <w:r>
        <w:rPr>
          <w:rFonts w:ascii="宋体" w:hAnsi="宋体" w:cs="仿宋_GB2312" w:hint="eastAsia"/>
          <w:sz w:val="21"/>
          <w:szCs w:val="21"/>
        </w:rPr>
        <w:t>未来，公司将利用物联网技术、云计算技术、</w:t>
      </w:r>
      <w:r>
        <w:rPr>
          <w:rFonts w:ascii="宋体" w:hAnsi="宋体" w:cs="仿宋_GB2312"/>
          <w:sz w:val="21"/>
          <w:szCs w:val="21"/>
        </w:rPr>
        <w:t>5G</w:t>
      </w:r>
      <w:r>
        <w:rPr>
          <w:rFonts w:ascii="宋体" w:hAnsi="宋体" w:cs="仿宋_GB2312" w:hint="eastAsia"/>
          <w:sz w:val="21"/>
          <w:szCs w:val="21"/>
        </w:rPr>
        <w:t>技术和业务模型技术，以数据为核心，把数据获取、传输、处理、分析、决策服务，形成一体化的创新、智慧模式，让环境管理、环境监测、环境应急、环境执法和科学决策更加有效、准确，通过</w:t>
      </w:r>
      <w:r>
        <w:rPr>
          <w:rFonts w:ascii="宋体" w:cs="仿宋_GB2312" w:hint="eastAsia"/>
          <w:sz w:val="21"/>
          <w:szCs w:val="21"/>
        </w:rPr>
        <w:t>“</w:t>
      </w:r>
      <w:r>
        <w:rPr>
          <w:rFonts w:ascii="宋体" w:hAnsi="宋体" w:cs="仿宋_GB2312" w:hint="eastAsia"/>
          <w:sz w:val="21"/>
          <w:szCs w:val="21"/>
        </w:rPr>
        <w:t>智在管理、慧在应用</w:t>
      </w:r>
      <w:r>
        <w:rPr>
          <w:rFonts w:ascii="宋体" w:cs="仿宋_GB2312" w:hint="eastAsia"/>
          <w:sz w:val="21"/>
          <w:szCs w:val="21"/>
        </w:rPr>
        <w:t>”</w:t>
      </w:r>
      <w:r>
        <w:rPr>
          <w:rFonts w:ascii="宋体" w:hAnsi="宋体" w:cs="仿宋_GB2312" w:hint="eastAsia"/>
          <w:sz w:val="21"/>
          <w:szCs w:val="21"/>
        </w:rPr>
        <w:t>，为环境管理和环境保护提供全方位的智慧管理与服务支持。</w:t>
      </w:r>
    </w:p>
    <w:p w:rsidR="00870F89" w:rsidRDefault="00870F89">
      <w:pPr>
        <w:jc w:val="left"/>
        <w:rPr>
          <w:rFonts w:ascii="宋体"/>
          <w:b/>
          <w:sz w:val="21"/>
          <w:szCs w:val="21"/>
        </w:rPr>
      </w:pPr>
      <w:r>
        <w:rPr>
          <w:rFonts w:ascii="宋体" w:hAnsi="宋体" w:hint="eastAsia"/>
          <w:b/>
          <w:sz w:val="21"/>
          <w:szCs w:val="21"/>
        </w:rPr>
        <w:t>招聘岗位：</w:t>
      </w:r>
    </w:p>
    <w:bookmarkEnd w:id="0"/>
    <w:p w:rsidR="00870F89" w:rsidRDefault="00870F89">
      <w:pPr>
        <w:pStyle w:val="Heading2"/>
        <w:shd w:val="clear" w:color="auto" w:fill="FFFFFF"/>
        <w:spacing w:before="0" w:beforeAutospacing="0" w:after="0" w:afterAutospacing="0" w:line="400" w:lineRule="exact"/>
        <w:rPr>
          <w:rStyle w:val="iconaddr"/>
          <w:rFonts w:cs="宋体"/>
          <w:color w:val="000000"/>
          <w:sz w:val="21"/>
          <w:szCs w:val="21"/>
        </w:rPr>
      </w:pPr>
      <w:r>
        <w:rPr>
          <w:rStyle w:val="iconaddr"/>
          <w:rFonts w:cs="宋体"/>
          <w:color w:val="000000"/>
          <w:sz w:val="21"/>
          <w:szCs w:val="21"/>
        </w:rPr>
        <w:t>1</w:t>
      </w:r>
      <w:r>
        <w:rPr>
          <w:rStyle w:val="iconaddr"/>
          <w:rFonts w:cs="宋体" w:hint="eastAsia"/>
          <w:color w:val="000000"/>
          <w:sz w:val="21"/>
          <w:szCs w:val="21"/>
        </w:rPr>
        <w:t>、销售工程师（</w:t>
      </w:r>
      <w:r>
        <w:rPr>
          <w:rStyle w:val="iconaddr"/>
          <w:rFonts w:cs="宋体"/>
          <w:color w:val="000000"/>
          <w:sz w:val="21"/>
          <w:szCs w:val="21"/>
        </w:rPr>
        <w:t>6</w:t>
      </w:r>
      <w:r>
        <w:rPr>
          <w:rStyle w:val="iconaddr"/>
          <w:rFonts w:cs="宋体" w:hint="eastAsia"/>
          <w:color w:val="000000"/>
          <w:sz w:val="21"/>
          <w:szCs w:val="21"/>
        </w:rPr>
        <w:t>名）</w:t>
      </w:r>
    </w:p>
    <w:p w:rsidR="00870F89" w:rsidRDefault="00870F89">
      <w:pPr>
        <w:widowControl/>
        <w:shd w:val="clear" w:color="auto" w:fill="FFFFFF"/>
        <w:spacing w:line="300" w:lineRule="atLeast"/>
        <w:ind w:left="75"/>
        <w:jc w:val="left"/>
        <w:rPr>
          <w:rFonts w:ascii="宋体"/>
          <w:b/>
          <w:color w:val="333333"/>
          <w:kern w:val="0"/>
          <w:sz w:val="21"/>
          <w:szCs w:val="21"/>
        </w:rPr>
      </w:pPr>
      <w:r>
        <w:rPr>
          <w:rFonts w:ascii="宋体" w:hAnsi="宋体" w:cs="宋体" w:hint="eastAsia"/>
          <w:b/>
          <w:color w:val="333333"/>
          <w:kern w:val="0"/>
          <w:sz w:val="21"/>
          <w:szCs w:val="21"/>
        </w:rPr>
        <w:t>岗位职责：</w:t>
      </w:r>
    </w:p>
    <w:p w:rsidR="00870F89" w:rsidRDefault="00870F89">
      <w:pPr>
        <w:widowControl/>
        <w:shd w:val="clear" w:color="auto" w:fill="FFFFFF"/>
        <w:spacing w:line="360" w:lineRule="auto"/>
        <w:ind w:left="75"/>
        <w:jc w:val="left"/>
        <w:rPr>
          <w:rFonts w:ascii="宋体"/>
          <w:color w:val="333333"/>
          <w:kern w:val="0"/>
          <w:sz w:val="21"/>
          <w:szCs w:val="21"/>
        </w:rPr>
      </w:pPr>
      <w:r>
        <w:rPr>
          <w:rFonts w:ascii="宋体" w:hAnsi="宋体" w:cs="宋体"/>
          <w:color w:val="333333"/>
          <w:kern w:val="0"/>
          <w:sz w:val="21"/>
          <w:szCs w:val="21"/>
        </w:rPr>
        <w:t>1</w:t>
      </w:r>
      <w:r>
        <w:rPr>
          <w:rFonts w:ascii="宋体" w:hAnsi="宋体" w:cs="宋体" w:hint="eastAsia"/>
          <w:color w:val="333333"/>
          <w:kern w:val="0"/>
          <w:sz w:val="21"/>
          <w:szCs w:val="21"/>
        </w:rPr>
        <w:t>、执行并完成公司所下达的销售目标及销售任务；</w:t>
      </w:r>
      <w:r>
        <w:rPr>
          <w:rFonts w:ascii="宋体"/>
          <w:color w:val="333333"/>
          <w:kern w:val="0"/>
          <w:sz w:val="21"/>
          <w:szCs w:val="21"/>
        </w:rPr>
        <w:br/>
      </w:r>
      <w:r>
        <w:rPr>
          <w:rFonts w:ascii="宋体" w:hAnsi="宋体" w:cs="宋体"/>
          <w:color w:val="333333"/>
          <w:kern w:val="0"/>
          <w:sz w:val="21"/>
          <w:szCs w:val="21"/>
        </w:rPr>
        <w:t>2</w:t>
      </w:r>
      <w:r>
        <w:rPr>
          <w:rFonts w:ascii="宋体" w:hAnsi="宋体" w:cs="宋体" w:hint="eastAsia"/>
          <w:color w:val="333333"/>
          <w:kern w:val="0"/>
          <w:sz w:val="21"/>
          <w:szCs w:val="21"/>
        </w:rPr>
        <w:t>、制定所负责区域的营销拓展计划；</w:t>
      </w:r>
      <w:r>
        <w:rPr>
          <w:rFonts w:ascii="宋体"/>
          <w:color w:val="333333"/>
          <w:kern w:val="0"/>
          <w:sz w:val="21"/>
          <w:szCs w:val="21"/>
        </w:rPr>
        <w:br/>
      </w:r>
      <w:r>
        <w:rPr>
          <w:rFonts w:ascii="宋体" w:hAnsi="宋体" w:cs="宋体"/>
          <w:color w:val="333333"/>
          <w:kern w:val="0"/>
          <w:sz w:val="21"/>
          <w:szCs w:val="21"/>
        </w:rPr>
        <w:t>3</w:t>
      </w:r>
      <w:r>
        <w:rPr>
          <w:rFonts w:ascii="宋体" w:hAnsi="宋体" w:cs="宋体" w:hint="eastAsia"/>
          <w:color w:val="333333"/>
          <w:kern w:val="0"/>
          <w:sz w:val="21"/>
          <w:szCs w:val="21"/>
        </w:rPr>
        <w:t>、负责所属区域市场的调研工作。调研营销环境、市场背景、行业状况、政治环境、竞争对手的一切营销活动等；</w:t>
      </w:r>
      <w:r>
        <w:rPr>
          <w:rFonts w:ascii="宋体"/>
          <w:color w:val="333333"/>
          <w:kern w:val="0"/>
          <w:sz w:val="21"/>
          <w:szCs w:val="21"/>
        </w:rPr>
        <w:br/>
      </w:r>
      <w:r>
        <w:rPr>
          <w:rFonts w:ascii="宋体" w:hAnsi="宋体" w:cs="宋体"/>
          <w:color w:val="333333"/>
          <w:kern w:val="0"/>
          <w:sz w:val="21"/>
          <w:szCs w:val="21"/>
        </w:rPr>
        <w:t>4</w:t>
      </w:r>
      <w:r>
        <w:rPr>
          <w:rFonts w:ascii="宋体" w:hAnsi="宋体" w:cs="宋体" w:hint="eastAsia"/>
          <w:color w:val="333333"/>
          <w:kern w:val="0"/>
          <w:sz w:val="21"/>
          <w:szCs w:val="21"/>
        </w:rPr>
        <w:t>、负责客户关系的建立和维护；</w:t>
      </w:r>
      <w:r>
        <w:rPr>
          <w:rFonts w:ascii="宋体"/>
          <w:color w:val="333333"/>
          <w:kern w:val="0"/>
          <w:sz w:val="21"/>
          <w:szCs w:val="21"/>
        </w:rPr>
        <w:br/>
      </w:r>
      <w:r>
        <w:rPr>
          <w:rFonts w:ascii="宋体" w:hAnsi="宋体" w:cs="宋体"/>
          <w:color w:val="333333"/>
          <w:kern w:val="0"/>
          <w:sz w:val="21"/>
          <w:szCs w:val="21"/>
        </w:rPr>
        <w:t>5</w:t>
      </w:r>
      <w:r>
        <w:rPr>
          <w:rFonts w:ascii="宋体" w:hAnsi="宋体" w:cs="宋体" w:hint="eastAsia"/>
          <w:color w:val="333333"/>
          <w:kern w:val="0"/>
          <w:sz w:val="21"/>
          <w:szCs w:val="21"/>
        </w:rPr>
        <w:t>、负责项目的谈判及合同签订；</w:t>
      </w:r>
      <w:r>
        <w:rPr>
          <w:rFonts w:ascii="宋体"/>
          <w:color w:val="333333"/>
          <w:kern w:val="0"/>
          <w:sz w:val="21"/>
          <w:szCs w:val="21"/>
        </w:rPr>
        <w:br/>
      </w:r>
      <w:r>
        <w:rPr>
          <w:rFonts w:ascii="宋体" w:hAnsi="宋体" w:cs="宋体"/>
          <w:color w:val="333333"/>
          <w:kern w:val="0"/>
          <w:sz w:val="21"/>
          <w:szCs w:val="21"/>
        </w:rPr>
        <w:t>6</w:t>
      </w:r>
      <w:r>
        <w:rPr>
          <w:rFonts w:ascii="宋体" w:hAnsi="宋体" w:cs="宋体" w:hint="eastAsia"/>
          <w:color w:val="333333"/>
          <w:kern w:val="0"/>
          <w:sz w:val="21"/>
          <w:szCs w:val="21"/>
        </w:rPr>
        <w:t>、完成上级领导安排的其他工作。</w:t>
      </w:r>
    </w:p>
    <w:p w:rsidR="00870F89" w:rsidRDefault="00870F89">
      <w:pPr>
        <w:widowControl/>
        <w:shd w:val="clear" w:color="auto" w:fill="FFFFFF"/>
        <w:spacing w:line="300" w:lineRule="atLeast"/>
        <w:jc w:val="left"/>
        <w:rPr>
          <w:rFonts w:ascii="宋体"/>
          <w:b/>
          <w:color w:val="333333"/>
          <w:kern w:val="0"/>
          <w:sz w:val="21"/>
          <w:szCs w:val="21"/>
        </w:rPr>
      </w:pPr>
      <w:r>
        <w:rPr>
          <w:rFonts w:ascii="宋体" w:hAnsi="宋体" w:cs="宋体" w:hint="eastAsia"/>
          <w:b/>
          <w:color w:val="333333"/>
          <w:kern w:val="0"/>
          <w:sz w:val="21"/>
          <w:szCs w:val="21"/>
        </w:rPr>
        <w:t>任职要求：</w:t>
      </w:r>
    </w:p>
    <w:p w:rsidR="00870F89" w:rsidRDefault="00870F89">
      <w:pPr>
        <w:widowControl/>
        <w:shd w:val="clear" w:color="auto" w:fill="FFFFFF"/>
        <w:spacing w:line="360" w:lineRule="auto"/>
        <w:jc w:val="left"/>
        <w:rPr>
          <w:rFonts w:ascii="宋体" w:cs="宋体"/>
          <w:color w:val="333333"/>
          <w:kern w:val="0"/>
          <w:sz w:val="21"/>
          <w:szCs w:val="21"/>
        </w:rPr>
      </w:pPr>
      <w:r>
        <w:rPr>
          <w:rFonts w:ascii="宋体" w:hAnsi="宋体" w:cs="宋体"/>
          <w:color w:val="333333"/>
          <w:kern w:val="0"/>
          <w:sz w:val="21"/>
          <w:szCs w:val="21"/>
        </w:rPr>
        <w:t>1</w:t>
      </w:r>
      <w:r>
        <w:rPr>
          <w:rFonts w:ascii="宋体" w:hAnsi="宋体" w:cs="宋体" w:hint="eastAsia"/>
          <w:color w:val="333333"/>
          <w:kern w:val="0"/>
          <w:sz w:val="21"/>
          <w:szCs w:val="21"/>
        </w:rPr>
        <w:t>、年龄</w:t>
      </w:r>
      <w:r>
        <w:rPr>
          <w:rFonts w:ascii="宋体" w:hAnsi="宋体" w:cs="宋体"/>
          <w:color w:val="333333"/>
          <w:kern w:val="0"/>
          <w:sz w:val="21"/>
          <w:szCs w:val="21"/>
        </w:rPr>
        <w:t>30</w:t>
      </w:r>
      <w:r>
        <w:rPr>
          <w:rFonts w:ascii="宋体" w:hAnsi="宋体" w:cs="宋体" w:hint="eastAsia"/>
          <w:color w:val="333333"/>
          <w:kern w:val="0"/>
          <w:sz w:val="21"/>
          <w:szCs w:val="21"/>
        </w:rPr>
        <w:t>岁以下。</w:t>
      </w:r>
      <w:r>
        <w:rPr>
          <w:rFonts w:ascii="宋体" w:cs="宋体"/>
          <w:color w:val="333333"/>
          <w:kern w:val="0"/>
          <w:sz w:val="21"/>
          <w:szCs w:val="21"/>
        </w:rPr>
        <w:br/>
      </w:r>
      <w:r>
        <w:rPr>
          <w:rFonts w:ascii="宋体" w:hAnsi="宋体" w:cs="宋体"/>
          <w:color w:val="333333"/>
          <w:kern w:val="0"/>
          <w:sz w:val="21"/>
          <w:szCs w:val="21"/>
        </w:rPr>
        <w:t>2</w:t>
      </w:r>
      <w:r>
        <w:rPr>
          <w:rFonts w:ascii="宋体" w:hAnsi="宋体" w:cs="宋体" w:hint="eastAsia"/>
          <w:color w:val="333333"/>
          <w:kern w:val="0"/>
          <w:sz w:val="21"/>
          <w:szCs w:val="21"/>
        </w:rPr>
        <w:t>、具备独立销售、策划项目能力者优先考虑</w:t>
      </w:r>
      <w:r>
        <w:rPr>
          <w:rFonts w:ascii="宋体" w:hAnsi="宋体" w:cs="宋体"/>
          <w:color w:val="333333"/>
          <w:kern w:val="0"/>
          <w:sz w:val="21"/>
          <w:szCs w:val="21"/>
        </w:rPr>
        <w:t>;</w:t>
      </w:r>
      <w:r>
        <w:rPr>
          <w:rFonts w:ascii="宋体" w:hAnsi="宋体" w:cs="宋体"/>
          <w:color w:val="333333"/>
          <w:kern w:val="0"/>
          <w:sz w:val="21"/>
          <w:szCs w:val="21"/>
        </w:rPr>
        <w:br/>
        <w:t>3</w:t>
      </w:r>
      <w:r>
        <w:rPr>
          <w:rFonts w:ascii="宋体" w:hAnsi="宋体" w:cs="宋体" w:hint="eastAsia"/>
          <w:color w:val="333333"/>
          <w:kern w:val="0"/>
          <w:sz w:val="21"/>
          <w:szCs w:val="21"/>
        </w:rPr>
        <w:t>、执行能力强</w:t>
      </w:r>
      <w:r>
        <w:rPr>
          <w:rFonts w:ascii="宋体" w:hAnsi="宋体" w:cs="宋体"/>
          <w:color w:val="333333"/>
          <w:kern w:val="0"/>
          <w:sz w:val="21"/>
          <w:szCs w:val="21"/>
        </w:rPr>
        <w:t>;</w:t>
      </w:r>
      <w:r>
        <w:rPr>
          <w:rFonts w:ascii="宋体" w:hAnsi="宋体" w:cs="宋体"/>
          <w:color w:val="333333"/>
          <w:kern w:val="0"/>
          <w:sz w:val="21"/>
          <w:szCs w:val="21"/>
        </w:rPr>
        <w:br/>
        <w:t>4</w:t>
      </w:r>
      <w:r>
        <w:rPr>
          <w:rFonts w:ascii="宋体" w:hAnsi="宋体" w:cs="宋体" w:hint="eastAsia"/>
          <w:color w:val="333333"/>
          <w:kern w:val="0"/>
          <w:sz w:val="21"/>
          <w:szCs w:val="21"/>
        </w:rPr>
        <w:t>、具备较强的销售技巧；</w:t>
      </w:r>
      <w:r>
        <w:rPr>
          <w:rFonts w:ascii="宋体" w:cs="宋体"/>
          <w:color w:val="333333"/>
          <w:kern w:val="0"/>
          <w:sz w:val="21"/>
          <w:szCs w:val="21"/>
        </w:rPr>
        <w:br/>
      </w:r>
      <w:r>
        <w:rPr>
          <w:rFonts w:ascii="宋体" w:hAnsi="宋体" w:cs="宋体"/>
          <w:color w:val="333333"/>
          <w:kern w:val="0"/>
          <w:sz w:val="21"/>
          <w:szCs w:val="21"/>
        </w:rPr>
        <w:t>5</w:t>
      </w:r>
      <w:r>
        <w:rPr>
          <w:rFonts w:ascii="宋体" w:hAnsi="宋体" w:cs="宋体" w:hint="eastAsia"/>
          <w:color w:val="333333"/>
          <w:kern w:val="0"/>
          <w:sz w:val="21"/>
          <w:szCs w:val="21"/>
        </w:rPr>
        <w:t>、具有较强的责任心、沟通能力、组织、协调能力；</w:t>
      </w:r>
      <w:r>
        <w:rPr>
          <w:rFonts w:ascii="宋体" w:cs="宋体"/>
          <w:color w:val="333333"/>
          <w:kern w:val="0"/>
          <w:sz w:val="21"/>
          <w:szCs w:val="21"/>
        </w:rPr>
        <w:br/>
      </w:r>
      <w:r>
        <w:rPr>
          <w:rFonts w:ascii="宋体" w:hAnsi="宋体" w:cs="宋体"/>
          <w:color w:val="333333"/>
          <w:kern w:val="0"/>
          <w:sz w:val="21"/>
          <w:szCs w:val="21"/>
        </w:rPr>
        <w:t>6</w:t>
      </w:r>
      <w:r>
        <w:rPr>
          <w:rFonts w:ascii="宋体" w:hAnsi="宋体" w:cs="宋体" w:hint="eastAsia"/>
          <w:color w:val="333333"/>
          <w:kern w:val="0"/>
          <w:sz w:val="21"/>
          <w:szCs w:val="21"/>
        </w:rPr>
        <w:t>、环境工程、市场营销类专业优先。</w:t>
      </w:r>
    </w:p>
    <w:p w:rsidR="00870F89" w:rsidRDefault="00870F89">
      <w:pPr>
        <w:widowControl/>
        <w:shd w:val="clear" w:color="auto" w:fill="FFFFFF"/>
        <w:spacing w:line="360" w:lineRule="auto"/>
        <w:jc w:val="left"/>
        <w:rPr>
          <w:rFonts w:ascii="宋体"/>
          <w:color w:val="000000"/>
          <w:kern w:val="0"/>
          <w:sz w:val="21"/>
          <w:szCs w:val="21"/>
        </w:rPr>
      </w:pPr>
      <w:r>
        <w:rPr>
          <w:rFonts w:ascii="宋体" w:hAnsi="宋体" w:cs="宋体" w:hint="eastAsia"/>
          <w:color w:val="000000"/>
          <w:kern w:val="0"/>
          <w:sz w:val="21"/>
          <w:szCs w:val="21"/>
        </w:rPr>
        <w:t>年薪：工资</w:t>
      </w:r>
      <w:r>
        <w:rPr>
          <w:rFonts w:ascii="宋体" w:hAnsi="宋体" w:cs="宋体"/>
          <w:color w:val="000000"/>
          <w:kern w:val="0"/>
          <w:sz w:val="21"/>
          <w:szCs w:val="21"/>
        </w:rPr>
        <w:t>+</w:t>
      </w:r>
      <w:r>
        <w:rPr>
          <w:rFonts w:ascii="宋体" w:hAnsi="宋体" w:cs="宋体" w:hint="eastAsia"/>
          <w:color w:val="000000"/>
          <w:kern w:val="0"/>
          <w:sz w:val="21"/>
          <w:szCs w:val="21"/>
        </w:rPr>
        <w:t>提成、五险一金、节日福利，根据销售提成计，</w:t>
      </w:r>
      <w:r>
        <w:rPr>
          <w:rFonts w:ascii="宋体" w:hAnsi="宋体" w:hint="eastAsia"/>
          <w:color w:val="000000"/>
          <w:kern w:val="0"/>
          <w:sz w:val="21"/>
          <w:szCs w:val="21"/>
        </w:rPr>
        <w:t>年薪</w:t>
      </w:r>
      <w:r>
        <w:rPr>
          <w:rFonts w:ascii="宋体" w:hAnsi="宋体" w:cs="宋体" w:hint="eastAsia"/>
          <w:color w:val="000000"/>
          <w:kern w:val="0"/>
          <w:sz w:val="21"/>
          <w:szCs w:val="21"/>
        </w:rPr>
        <w:t>约</w:t>
      </w:r>
      <w:r>
        <w:rPr>
          <w:rFonts w:ascii="宋体" w:hAnsi="宋体" w:cs="宋体"/>
          <w:color w:val="000000"/>
          <w:kern w:val="0"/>
          <w:sz w:val="21"/>
          <w:szCs w:val="21"/>
        </w:rPr>
        <w:t>8 —20</w:t>
      </w:r>
      <w:r>
        <w:rPr>
          <w:rFonts w:ascii="宋体" w:hAnsi="宋体" w:cs="宋体" w:hint="eastAsia"/>
          <w:color w:val="000000"/>
          <w:kern w:val="0"/>
          <w:sz w:val="21"/>
          <w:szCs w:val="21"/>
        </w:rPr>
        <w:t>万元</w:t>
      </w:r>
    </w:p>
    <w:p w:rsidR="00870F89" w:rsidRDefault="00870F89">
      <w:pPr>
        <w:pStyle w:val="Heading2"/>
        <w:shd w:val="clear" w:color="auto" w:fill="FFFFFF"/>
        <w:spacing w:before="0" w:beforeAutospacing="0" w:after="0" w:afterAutospacing="0" w:line="400" w:lineRule="exact"/>
        <w:rPr>
          <w:rStyle w:val="iconaddr"/>
          <w:rFonts w:cs="宋体"/>
          <w:color w:val="444444"/>
          <w:sz w:val="21"/>
          <w:szCs w:val="21"/>
          <w:shd w:val="clear" w:color="auto" w:fill="FCFCFC"/>
        </w:rPr>
      </w:pPr>
      <w:r>
        <w:rPr>
          <w:rStyle w:val="iconaddr"/>
          <w:rFonts w:cs="宋体"/>
          <w:color w:val="444444"/>
          <w:sz w:val="21"/>
          <w:szCs w:val="21"/>
          <w:shd w:val="clear" w:color="auto" w:fill="FCFCFC"/>
        </w:rPr>
        <w:t>2</w:t>
      </w:r>
      <w:r>
        <w:rPr>
          <w:rStyle w:val="iconaddr"/>
          <w:rFonts w:cs="宋体" w:hint="eastAsia"/>
          <w:color w:val="444444"/>
          <w:sz w:val="21"/>
          <w:szCs w:val="21"/>
          <w:shd w:val="clear" w:color="auto" w:fill="FCFCFC"/>
        </w:rPr>
        <w:t>、环保工程师（</w:t>
      </w:r>
      <w:r>
        <w:rPr>
          <w:rStyle w:val="iconaddr"/>
          <w:rFonts w:cs="宋体"/>
          <w:color w:val="444444"/>
          <w:sz w:val="21"/>
          <w:szCs w:val="21"/>
          <w:shd w:val="clear" w:color="auto" w:fill="FCFCFC"/>
        </w:rPr>
        <w:t>4</w:t>
      </w:r>
      <w:r>
        <w:rPr>
          <w:rStyle w:val="iconaddr"/>
          <w:rFonts w:cs="宋体" w:hint="eastAsia"/>
          <w:color w:val="444444"/>
          <w:sz w:val="21"/>
          <w:szCs w:val="21"/>
          <w:shd w:val="clear" w:color="auto" w:fill="FCFCFC"/>
        </w:rPr>
        <w:t>名）</w:t>
      </w:r>
    </w:p>
    <w:p w:rsidR="00870F89" w:rsidRDefault="00870F89">
      <w:pPr>
        <w:widowControl/>
        <w:shd w:val="clear" w:color="auto" w:fill="FFFFFF"/>
        <w:spacing w:line="360" w:lineRule="auto"/>
        <w:ind w:left="75"/>
        <w:jc w:val="left"/>
        <w:rPr>
          <w:rFonts w:ascii="宋体"/>
          <w:color w:val="333333"/>
          <w:kern w:val="0"/>
          <w:sz w:val="21"/>
          <w:szCs w:val="21"/>
        </w:rPr>
      </w:pPr>
      <w:r>
        <w:rPr>
          <w:rFonts w:ascii="宋体" w:hAnsi="宋体" w:cs="宋体"/>
          <w:color w:val="333333"/>
          <w:kern w:val="0"/>
          <w:sz w:val="21"/>
          <w:szCs w:val="21"/>
        </w:rPr>
        <w:t>1</w:t>
      </w:r>
      <w:r>
        <w:rPr>
          <w:rFonts w:ascii="宋体" w:hAnsi="宋体" w:cs="宋体" w:hint="eastAsia"/>
          <w:color w:val="333333"/>
          <w:kern w:val="0"/>
          <w:sz w:val="21"/>
          <w:szCs w:val="21"/>
        </w:rPr>
        <w:t>、执行并完成公司所下达的设计及现场管理任务；</w:t>
      </w:r>
      <w:r>
        <w:rPr>
          <w:rFonts w:ascii="宋体"/>
          <w:color w:val="333333"/>
          <w:kern w:val="0"/>
          <w:sz w:val="21"/>
          <w:szCs w:val="21"/>
        </w:rPr>
        <w:br/>
      </w:r>
      <w:r>
        <w:rPr>
          <w:rFonts w:ascii="宋体" w:hAnsi="宋体" w:cs="宋体"/>
          <w:color w:val="333333"/>
          <w:kern w:val="0"/>
          <w:sz w:val="21"/>
          <w:szCs w:val="21"/>
        </w:rPr>
        <w:t>2</w:t>
      </w:r>
      <w:r>
        <w:rPr>
          <w:rFonts w:ascii="宋体" w:hAnsi="宋体" w:cs="宋体" w:hint="eastAsia"/>
          <w:color w:val="333333"/>
          <w:kern w:val="0"/>
          <w:sz w:val="21"/>
          <w:szCs w:val="21"/>
        </w:rPr>
        <w:t>、完成上级领导安排的其他工作。</w:t>
      </w:r>
    </w:p>
    <w:p w:rsidR="00870F89" w:rsidRDefault="00870F89">
      <w:pPr>
        <w:widowControl/>
        <w:shd w:val="clear" w:color="auto" w:fill="FFFFFF"/>
        <w:spacing w:line="300" w:lineRule="atLeast"/>
        <w:ind w:left="75"/>
        <w:jc w:val="left"/>
        <w:rPr>
          <w:rFonts w:ascii="宋体"/>
          <w:color w:val="333333"/>
          <w:kern w:val="0"/>
          <w:sz w:val="21"/>
          <w:szCs w:val="21"/>
        </w:rPr>
      </w:pPr>
      <w:r>
        <w:rPr>
          <w:rFonts w:ascii="宋体" w:hAnsi="宋体" w:cs="宋体" w:hint="eastAsia"/>
          <w:b/>
          <w:color w:val="333333"/>
          <w:kern w:val="0"/>
          <w:sz w:val="21"/>
          <w:szCs w:val="21"/>
        </w:rPr>
        <w:t>任职要求：</w:t>
      </w:r>
    </w:p>
    <w:p w:rsidR="00870F89" w:rsidRDefault="00870F89">
      <w:pPr>
        <w:widowControl/>
        <w:shd w:val="clear" w:color="auto" w:fill="FFFFFF"/>
        <w:spacing w:line="360" w:lineRule="auto"/>
        <w:ind w:left="75"/>
        <w:jc w:val="left"/>
        <w:rPr>
          <w:rFonts w:ascii="宋体"/>
          <w:color w:val="000000"/>
          <w:sz w:val="21"/>
          <w:szCs w:val="21"/>
        </w:rPr>
      </w:pPr>
      <w:r>
        <w:rPr>
          <w:rFonts w:ascii="宋体" w:hAnsi="宋体" w:cs="宋体"/>
          <w:color w:val="333333"/>
          <w:kern w:val="0"/>
          <w:sz w:val="21"/>
          <w:szCs w:val="21"/>
        </w:rPr>
        <w:t>1</w:t>
      </w:r>
      <w:r>
        <w:rPr>
          <w:rFonts w:ascii="宋体" w:hAnsi="宋体" w:cs="宋体" w:hint="eastAsia"/>
          <w:color w:val="333333"/>
          <w:kern w:val="0"/>
          <w:sz w:val="21"/>
          <w:szCs w:val="21"/>
        </w:rPr>
        <w:t>、应届</w:t>
      </w:r>
      <w:r>
        <w:rPr>
          <w:rFonts w:ascii="宋体" w:hAnsi="宋体" w:cs="宋体" w:hint="eastAsia"/>
          <w:color w:val="333333"/>
          <w:sz w:val="21"/>
          <w:szCs w:val="21"/>
          <w:shd w:val="clear" w:color="auto" w:fill="FFFFFF"/>
        </w:rPr>
        <w:t>本科</w:t>
      </w:r>
      <w:r>
        <w:rPr>
          <w:rFonts w:ascii="宋体" w:hAnsi="宋体" w:cs="宋体" w:hint="eastAsia"/>
          <w:color w:val="333333"/>
          <w:kern w:val="0"/>
          <w:sz w:val="21"/>
          <w:szCs w:val="21"/>
        </w:rPr>
        <w:t>毕业生，男生优先；</w:t>
      </w:r>
      <w:r>
        <w:rPr>
          <w:rFonts w:ascii="宋体"/>
          <w:color w:val="333333"/>
          <w:kern w:val="0"/>
          <w:sz w:val="21"/>
          <w:szCs w:val="21"/>
        </w:rPr>
        <w:br/>
      </w:r>
      <w:r>
        <w:rPr>
          <w:rFonts w:ascii="宋体" w:hAnsi="宋体" w:cs="宋体"/>
          <w:color w:val="333333"/>
          <w:kern w:val="0"/>
          <w:sz w:val="21"/>
          <w:szCs w:val="21"/>
        </w:rPr>
        <w:t>2</w:t>
      </w:r>
      <w:r>
        <w:rPr>
          <w:rFonts w:ascii="宋体" w:hAnsi="宋体" w:cs="宋体" w:hint="eastAsia"/>
          <w:color w:val="333333"/>
          <w:kern w:val="0"/>
          <w:sz w:val="21"/>
          <w:szCs w:val="21"/>
        </w:rPr>
        <w:t>、具有较强的责任心、沟通能力、组织、协调能力；</w:t>
      </w:r>
      <w:r>
        <w:rPr>
          <w:rFonts w:ascii="宋体"/>
          <w:color w:val="333333"/>
          <w:kern w:val="0"/>
          <w:sz w:val="21"/>
          <w:szCs w:val="21"/>
        </w:rPr>
        <w:br/>
      </w:r>
      <w:r>
        <w:rPr>
          <w:rFonts w:ascii="宋体" w:hAnsi="宋体" w:cs="宋体"/>
          <w:color w:val="333333"/>
          <w:kern w:val="0"/>
          <w:sz w:val="21"/>
          <w:szCs w:val="21"/>
        </w:rPr>
        <w:t>3</w:t>
      </w:r>
      <w:r>
        <w:rPr>
          <w:rFonts w:ascii="宋体" w:hAnsi="宋体" w:cs="宋体" w:hint="eastAsia"/>
          <w:color w:val="333333"/>
          <w:kern w:val="0"/>
          <w:sz w:val="21"/>
          <w:szCs w:val="21"/>
        </w:rPr>
        <w:t>、环境监测、环境工程专业优先。</w:t>
      </w:r>
      <w:r>
        <w:rPr>
          <w:rFonts w:ascii="宋体" w:hAnsi="宋体" w:cs="宋体"/>
          <w:color w:val="333333"/>
          <w:kern w:val="0"/>
          <w:sz w:val="21"/>
          <w:szCs w:val="21"/>
        </w:rPr>
        <w:t>;</w:t>
      </w:r>
      <w:r>
        <w:rPr>
          <w:rFonts w:ascii="宋体"/>
          <w:color w:val="333333"/>
          <w:kern w:val="0"/>
          <w:sz w:val="21"/>
          <w:szCs w:val="21"/>
        </w:rPr>
        <w:br/>
      </w:r>
      <w:r>
        <w:rPr>
          <w:rFonts w:ascii="宋体" w:hAnsi="宋体" w:cs="宋体" w:hint="eastAsia"/>
          <w:color w:val="000000"/>
          <w:sz w:val="21"/>
          <w:szCs w:val="21"/>
        </w:rPr>
        <w:t>年薪：</w:t>
      </w:r>
      <w:r>
        <w:rPr>
          <w:rFonts w:ascii="宋体" w:hAnsi="宋体" w:cs="宋体" w:hint="eastAsia"/>
          <w:color w:val="000000"/>
          <w:kern w:val="0"/>
          <w:sz w:val="21"/>
          <w:szCs w:val="21"/>
        </w:rPr>
        <w:t>工资</w:t>
      </w:r>
      <w:r>
        <w:rPr>
          <w:rFonts w:ascii="宋体" w:hAnsi="宋体" w:cs="宋体"/>
          <w:color w:val="000000"/>
          <w:kern w:val="0"/>
          <w:sz w:val="21"/>
          <w:szCs w:val="21"/>
        </w:rPr>
        <w:t>+</w:t>
      </w:r>
      <w:r>
        <w:rPr>
          <w:rFonts w:ascii="宋体" w:hAnsi="宋体" w:cs="宋体" w:hint="eastAsia"/>
          <w:color w:val="000000"/>
          <w:kern w:val="0"/>
          <w:sz w:val="21"/>
          <w:szCs w:val="21"/>
        </w:rPr>
        <w:t>绩效奖金、五险一金、节日福利，</w:t>
      </w:r>
      <w:r>
        <w:rPr>
          <w:rFonts w:ascii="宋体" w:hAnsi="宋体" w:hint="eastAsia"/>
          <w:color w:val="000000"/>
          <w:kern w:val="0"/>
          <w:sz w:val="21"/>
          <w:szCs w:val="21"/>
        </w:rPr>
        <w:t>年薪</w:t>
      </w:r>
      <w:r>
        <w:rPr>
          <w:rFonts w:ascii="宋体" w:hAnsi="宋体" w:cs="宋体" w:hint="eastAsia"/>
          <w:color w:val="000000"/>
          <w:kern w:val="0"/>
          <w:sz w:val="21"/>
          <w:szCs w:val="21"/>
        </w:rPr>
        <w:t>约</w:t>
      </w:r>
      <w:r>
        <w:rPr>
          <w:rFonts w:ascii="宋体" w:hAnsi="宋体" w:cs="宋体"/>
          <w:color w:val="000000"/>
          <w:kern w:val="0"/>
          <w:sz w:val="21"/>
          <w:szCs w:val="21"/>
        </w:rPr>
        <w:t>8— 15</w:t>
      </w:r>
      <w:r>
        <w:rPr>
          <w:rFonts w:ascii="宋体" w:hAnsi="宋体" w:cs="宋体" w:hint="eastAsia"/>
          <w:color w:val="000000"/>
          <w:kern w:val="0"/>
          <w:sz w:val="21"/>
          <w:szCs w:val="21"/>
        </w:rPr>
        <w:t>万元</w:t>
      </w:r>
    </w:p>
    <w:p w:rsidR="00870F89" w:rsidRDefault="00870F89">
      <w:pPr>
        <w:pStyle w:val="Heading2"/>
        <w:shd w:val="clear" w:color="auto" w:fill="FFFFFF"/>
        <w:spacing w:before="0" w:beforeAutospacing="0" w:after="0" w:afterAutospacing="0" w:line="400" w:lineRule="exact"/>
        <w:rPr>
          <w:rStyle w:val="iconaddr"/>
          <w:rFonts w:cs="宋体"/>
          <w:color w:val="444444"/>
          <w:sz w:val="21"/>
          <w:szCs w:val="21"/>
          <w:shd w:val="clear" w:color="auto" w:fill="FCFCFC"/>
        </w:rPr>
      </w:pPr>
      <w:r>
        <w:rPr>
          <w:rStyle w:val="iconaddr"/>
          <w:rFonts w:cs="宋体"/>
          <w:color w:val="444444"/>
          <w:sz w:val="21"/>
          <w:szCs w:val="21"/>
          <w:shd w:val="clear" w:color="auto" w:fill="FCFCFC"/>
        </w:rPr>
        <w:t>3</w:t>
      </w:r>
      <w:r>
        <w:rPr>
          <w:rStyle w:val="iconaddr"/>
          <w:rFonts w:cs="宋体" w:hint="eastAsia"/>
          <w:color w:val="444444"/>
          <w:sz w:val="21"/>
          <w:szCs w:val="21"/>
          <w:shd w:val="clear" w:color="auto" w:fill="FCFCFC"/>
        </w:rPr>
        <w:t>、环评技术人员（若干）</w:t>
      </w:r>
    </w:p>
    <w:p w:rsidR="00870F89" w:rsidRDefault="00870F89">
      <w:pPr>
        <w:widowControl/>
        <w:shd w:val="clear" w:color="auto" w:fill="FFFFFF"/>
        <w:spacing w:line="360" w:lineRule="auto"/>
        <w:jc w:val="left"/>
        <w:rPr>
          <w:rFonts w:ascii="宋体" w:cs="微软雅黑"/>
          <w:color w:val="333333"/>
          <w:sz w:val="21"/>
          <w:szCs w:val="21"/>
          <w:shd w:val="clear" w:color="auto" w:fill="FFFFFF"/>
        </w:rPr>
      </w:pPr>
      <w:r>
        <w:rPr>
          <w:rFonts w:ascii="宋体" w:hAnsi="宋体" w:cs="宋体" w:hint="eastAsia"/>
          <w:b/>
          <w:color w:val="333333"/>
          <w:sz w:val="21"/>
          <w:szCs w:val="21"/>
          <w:shd w:val="clear" w:color="auto" w:fill="FFFFFF"/>
        </w:rPr>
        <w:t>岗位职责：</w:t>
      </w:r>
      <w:r>
        <w:rPr>
          <w:rFonts w:ascii="宋体" w:cs="微软雅黑"/>
          <w:color w:val="333333"/>
          <w:sz w:val="21"/>
          <w:szCs w:val="21"/>
        </w:rPr>
        <w:br/>
      </w:r>
      <w:r>
        <w:rPr>
          <w:rFonts w:ascii="宋体" w:hAnsi="宋体" w:cs="微软雅黑"/>
          <w:color w:val="333333"/>
          <w:sz w:val="21"/>
          <w:szCs w:val="21"/>
          <w:shd w:val="clear" w:color="auto" w:fill="FFFFFF"/>
        </w:rPr>
        <w:t>1</w:t>
      </w:r>
      <w:r>
        <w:rPr>
          <w:rFonts w:ascii="宋体" w:hAnsi="宋体" w:cs="宋体" w:hint="eastAsia"/>
          <w:color w:val="333333"/>
          <w:sz w:val="21"/>
          <w:szCs w:val="21"/>
          <w:shd w:val="clear" w:color="auto" w:fill="FFFFFF"/>
        </w:rPr>
        <w:t>、负责组织开展现场环境勘察相关工作，收集项目相关资料。</w:t>
      </w:r>
      <w:r>
        <w:rPr>
          <w:rFonts w:ascii="宋体" w:cs="微软雅黑"/>
          <w:color w:val="333333"/>
          <w:sz w:val="21"/>
          <w:szCs w:val="21"/>
        </w:rPr>
        <w:br/>
      </w:r>
      <w:r>
        <w:rPr>
          <w:rFonts w:ascii="宋体" w:hAnsi="宋体" w:cs="微软雅黑"/>
          <w:color w:val="333333"/>
          <w:sz w:val="21"/>
          <w:szCs w:val="21"/>
          <w:shd w:val="clear" w:color="auto" w:fill="FFFFFF"/>
        </w:rPr>
        <w:t>2</w:t>
      </w:r>
      <w:r>
        <w:rPr>
          <w:rFonts w:ascii="宋体" w:hAnsi="宋体" w:cs="宋体" w:hint="eastAsia"/>
          <w:color w:val="333333"/>
          <w:sz w:val="21"/>
          <w:szCs w:val="21"/>
          <w:shd w:val="clear" w:color="auto" w:fill="FFFFFF"/>
        </w:rPr>
        <w:t>、根据项目要求按时完成环评报告书，报告表的编制工作。</w:t>
      </w:r>
      <w:r>
        <w:rPr>
          <w:rFonts w:ascii="宋体" w:cs="微软雅黑"/>
          <w:color w:val="333333"/>
          <w:sz w:val="21"/>
          <w:szCs w:val="21"/>
        </w:rPr>
        <w:br/>
      </w:r>
      <w:r>
        <w:rPr>
          <w:rFonts w:ascii="宋体" w:hAnsi="宋体" w:cs="微软雅黑"/>
          <w:color w:val="333333"/>
          <w:sz w:val="21"/>
          <w:szCs w:val="21"/>
          <w:shd w:val="clear" w:color="auto" w:fill="FFFFFF"/>
        </w:rPr>
        <w:t>3</w:t>
      </w:r>
      <w:r>
        <w:rPr>
          <w:rFonts w:ascii="宋体" w:hAnsi="宋体" w:cs="宋体" w:hint="eastAsia"/>
          <w:color w:val="333333"/>
          <w:sz w:val="21"/>
          <w:szCs w:val="21"/>
          <w:shd w:val="clear" w:color="auto" w:fill="FFFFFF"/>
        </w:rPr>
        <w:t>、负责环评项目资料送审及跟进审批的相关工作。</w:t>
      </w:r>
      <w:r>
        <w:rPr>
          <w:rFonts w:ascii="宋体" w:cs="微软雅黑"/>
          <w:color w:val="333333"/>
          <w:sz w:val="21"/>
          <w:szCs w:val="21"/>
        </w:rPr>
        <w:br/>
      </w:r>
      <w:r>
        <w:rPr>
          <w:rFonts w:ascii="宋体" w:hAnsi="宋体" w:cs="微软雅黑"/>
          <w:color w:val="333333"/>
          <w:sz w:val="21"/>
          <w:szCs w:val="21"/>
          <w:shd w:val="clear" w:color="auto" w:fill="FFFFFF"/>
        </w:rPr>
        <w:t>4</w:t>
      </w:r>
      <w:r>
        <w:rPr>
          <w:rFonts w:ascii="宋体" w:hAnsi="宋体" w:cs="宋体" w:hint="eastAsia"/>
          <w:color w:val="333333"/>
          <w:sz w:val="21"/>
          <w:szCs w:val="21"/>
          <w:shd w:val="clear" w:color="auto" w:fill="FFFFFF"/>
        </w:rPr>
        <w:t>、负责与业主的工作沟通与协调。</w:t>
      </w:r>
    </w:p>
    <w:p w:rsidR="00870F89" w:rsidRDefault="00870F89">
      <w:pPr>
        <w:widowControl/>
        <w:shd w:val="clear" w:color="auto" w:fill="FFFFFF"/>
        <w:spacing w:line="360" w:lineRule="auto"/>
        <w:jc w:val="left"/>
        <w:rPr>
          <w:rFonts w:ascii="宋体" w:cs="微软雅黑"/>
          <w:color w:val="333333"/>
          <w:sz w:val="21"/>
          <w:szCs w:val="21"/>
          <w:shd w:val="clear" w:color="auto" w:fill="FFFFFF"/>
        </w:rPr>
      </w:pPr>
      <w:r>
        <w:rPr>
          <w:rFonts w:ascii="宋体" w:hAnsi="宋体" w:cs="宋体" w:hint="eastAsia"/>
          <w:b/>
          <w:color w:val="333333"/>
          <w:sz w:val="21"/>
          <w:szCs w:val="21"/>
          <w:shd w:val="clear" w:color="auto" w:fill="FFFFFF"/>
        </w:rPr>
        <w:t>任职要求：</w:t>
      </w:r>
      <w:r>
        <w:rPr>
          <w:rFonts w:ascii="宋体" w:cs="微软雅黑"/>
          <w:color w:val="333333"/>
          <w:sz w:val="21"/>
          <w:szCs w:val="21"/>
        </w:rPr>
        <w:br/>
      </w:r>
      <w:r>
        <w:rPr>
          <w:rFonts w:ascii="宋体" w:hAnsi="宋体" w:cs="微软雅黑"/>
          <w:color w:val="333333"/>
          <w:sz w:val="21"/>
          <w:szCs w:val="21"/>
          <w:shd w:val="clear" w:color="auto" w:fill="FFFFFF"/>
        </w:rPr>
        <w:t>1</w:t>
      </w:r>
      <w:r>
        <w:rPr>
          <w:rFonts w:ascii="宋体" w:hAnsi="宋体" w:cs="宋体" w:hint="eastAsia"/>
          <w:color w:val="333333"/>
          <w:sz w:val="21"/>
          <w:szCs w:val="21"/>
          <w:shd w:val="clear" w:color="auto" w:fill="FFFFFF"/>
        </w:rPr>
        <w:t>、</w:t>
      </w:r>
      <w:r>
        <w:rPr>
          <w:rFonts w:ascii="宋体" w:hAnsi="宋体" w:cs="宋体" w:hint="eastAsia"/>
          <w:color w:val="000000"/>
          <w:sz w:val="21"/>
          <w:szCs w:val="21"/>
          <w:shd w:val="clear" w:color="auto" w:fill="FFFFFF"/>
        </w:rPr>
        <w:t>化工类、</w:t>
      </w:r>
      <w:r>
        <w:rPr>
          <w:rFonts w:ascii="宋体" w:hAnsi="宋体" w:cs="宋体" w:hint="eastAsia"/>
          <w:color w:val="333333"/>
          <w:sz w:val="21"/>
          <w:szCs w:val="21"/>
          <w:shd w:val="clear" w:color="auto" w:fill="FFFFFF"/>
        </w:rPr>
        <w:t>环境工程、环境科学、生态类等相关专业本科及以上学历，扎实的专业知识技能。</w:t>
      </w:r>
      <w:r>
        <w:rPr>
          <w:rFonts w:ascii="宋体" w:cs="微软雅黑"/>
          <w:color w:val="333333"/>
          <w:sz w:val="21"/>
          <w:szCs w:val="21"/>
        </w:rPr>
        <w:br/>
      </w:r>
      <w:r>
        <w:rPr>
          <w:rFonts w:ascii="宋体" w:hAnsi="宋体" w:cs="微软雅黑"/>
          <w:color w:val="333333"/>
          <w:sz w:val="21"/>
          <w:szCs w:val="21"/>
          <w:shd w:val="clear" w:color="auto" w:fill="FFFFFF"/>
        </w:rPr>
        <w:t>2</w:t>
      </w:r>
      <w:r>
        <w:rPr>
          <w:rFonts w:ascii="宋体" w:hAnsi="宋体" w:cs="宋体" w:hint="eastAsia"/>
          <w:color w:val="333333"/>
          <w:sz w:val="21"/>
          <w:szCs w:val="21"/>
          <w:shd w:val="clear" w:color="auto" w:fill="FFFFFF"/>
        </w:rPr>
        <w:t>、具备建材火电、交通运输、社会区域等领域环评工作经验，熟悉环评工作流程。</w:t>
      </w:r>
      <w:r>
        <w:rPr>
          <w:rFonts w:ascii="宋体" w:cs="微软雅黑"/>
          <w:color w:val="333333"/>
          <w:sz w:val="21"/>
          <w:szCs w:val="21"/>
        </w:rPr>
        <w:br/>
      </w:r>
      <w:r>
        <w:rPr>
          <w:rFonts w:ascii="宋体" w:hAnsi="宋体" w:cs="微软雅黑"/>
          <w:color w:val="333333"/>
          <w:sz w:val="21"/>
          <w:szCs w:val="21"/>
          <w:shd w:val="clear" w:color="auto" w:fill="FFFFFF"/>
        </w:rPr>
        <w:t>3</w:t>
      </w:r>
      <w:r>
        <w:rPr>
          <w:rFonts w:ascii="宋体" w:hAnsi="宋体" w:cs="宋体" w:hint="eastAsia"/>
          <w:color w:val="333333"/>
          <w:sz w:val="21"/>
          <w:szCs w:val="21"/>
          <w:shd w:val="clear" w:color="auto" w:fill="FFFFFF"/>
        </w:rPr>
        <w:t>、能独立开展环评工作，编写环评报告，熟练使用</w:t>
      </w:r>
      <w:r>
        <w:rPr>
          <w:rFonts w:ascii="宋体" w:hAnsi="宋体" w:cs="微软雅黑"/>
          <w:color w:val="333333"/>
          <w:sz w:val="21"/>
          <w:szCs w:val="21"/>
          <w:shd w:val="clear" w:color="auto" w:fill="FFFFFF"/>
        </w:rPr>
        <w:t>offiec</w:t>
      </w:r>
      <w:r>
        <w:rPr>
          <w:rFonts w:ascii="宋体" w:hAnsi="宋体" w:cs="宋体" w:hint="eastAsia"/>
          <w:color w:val="333333"/>
          <w:sz w:val="21"/>
          <w:szCs w:val="21"/>
          <w:shd w:val="clear" w:color="auto" w:fill="FFFFFF"/>
        </w:rPr>
        <w:t>、</w:t>
      </w:r>
      <w:r>
        <w:rPr>
          <w:rFonts w:ascii="宋体" w:hAnsi="宋体" w:cs="微软雅黑"/>
          <w:color w:val="333333"/>
          <w:sz w:val="21"/>
          <w:szCs w:val="21"/>
          <w:shd w:val="clear" w:color="auto" w:fill="FFFFFF"/>
        </w:rPr>
        <w:t>CAD</w:t>
      </w:r>
      <w:r>
        <w:rPr>
          <w:rFonts w:ascii="宋体" w:hAnsi="宋体" w:cs="宋体" w:hint="eastAsia"/>
          <w:color w:val="333333"/>
          <w:sz w:val="21"/>
          <w:szCs w:val="21"/>
          <w:shd w:val="clear" w:color="auto" w:fill="FFFFFF"/>
        </w:rPr>
        <w:t>等办公软件者优先。</w:t>
      </w:r>
      <w:r>
        <w:rPr>
          <w:rFonts w:ascii="宋体" w:cs="微软雅黑"/>
          <w:color w:val="333333"/>
          <w:sz w:val="21"/>
          <w:szCs w:val="21"/>
        </w:rPr>
        <w:br/>
      </w:r>
      <w:r>
        <w:rPr>
          <w:rFonts w:ascii="宋体" w:hAnsi="宋体" w:cs="微软雅黑"/>
          <w:color w:val="333333"/>
          <w:sz w:val="21"/>
          <w:szCs w:val="21"/>
          <w:shd w:val="clear" w:color="auto" w:fill="FFFFFF"/>
        </w:rPr>
        <w:t>4</w:t>
      </w:r>
      <w:r>
        <w:rPr>
          <w:rFonts w:ascii="宋体" w:hAnsi="宋体" w:cs="宋体" w:hint="eastAsia"/>
          <w:color w:val="333333"/>
          <w:sz w:val="21"/>
          <w:szCs w:val="21"/>
          <w:shd w:val="clear" w:color="auto" w:fill="FFFFFF"/>
        </w:rPr>
        <w:t>、熟悉环评领域相关政策、法规及行业要求，踏实肯干，能吃苦耐劳。</w:t>
      </w:r>
    </w:p>
    <w:p w:rsidR="00870F89" w:rsidRDefault="00870F89">
      <w:pPr>
        <w:widowControl/>
        <w:shd w:val="clear" w:color="auto" w:fill="FFFFFF"/>
        <w:spacing w:line="360" w:lineRule="auto"/>
        <w:jc w:val="left"/>
        <w:rPr>
          <w:rFonts w:ascii="宋体"/>
          <w:color w:val="333333"/>
          <w:kern w:val="0"/>
          <w:sz w:val="21"/>
          <w:szCs w:val="21"/>
        </w:rPr>
      </w:pPr>
      <w:r>
        <w:rPr>
          <w:rFonts w:ascii="宋体" w:hAnsi="宋体" w:cs="微软雅黑"/>
          <w:color w:val="333333"/>
          <w:sz w:val="21"/>
          <w:szCs w:val="21"/>
          <w:shd w:val="clear" w:color="auto" w:fill="FFFFFF"/>
        </w:rPr>
        <w:t>5</w:t>
      </w:r>
      <w:r>
        <w:rPr>
          <w:rFonts w:ascii="宋体" w:hAnsi="宋体" w:cs="宋体" w:hint="eastAsia"/>
          <w:color w:val="333333"/>
          <w:sz w:val="21"/>
          <w:szCs w:val="21"/>
          <w:shd w:val="clear" w:color="auto" w:fill="FFFFFF"/>
        </w:rPr>
        <w:t>、可招收吃苦耐劳，沟通能力好，想长期从事环保事业的应届生。</w:t>
      </w:r>
    </w:p>
    <w:p w:rsidR="00870F89" w:rsidRDefault="00870F89">
      <w:pPr>
        <w:widowControl/>
        <w:shd w:val="clear" w:color="auto" w:fill="FFFFFF"/>
        <w:spacing w:line="360" w:lineRule="auto"/>
        <w:jc w:val="left"/>
        <w:rPr>
          <w:rFonts w:ascii="宋体" w:cs="宋体"/>
          <w:color w:val="000000"/>
          <w:kern w:val="0"/>
          <w:sz w:val="21"/>
          <w:szCs w:val="21"/>
        </w:rPr>
      </w:pPr>
      <w:r>
        <w:rPr>
          <w:rFonts w:ascii="宋体" w:hAnsi="宋体" w:cs="宋体" w:hint="eastAsia"/>
          <w:b/>
          <w:color w:val="000000"/>
          <w:kern w:val="0"/>
          <w:sz w:val="21"/>
          <w:szCs w:val="21"/>
        </w:rPr>
        <w:t>年薪：</w:t>
      </w:r>
      <w:r>
        <w:rPr>
          <w:rFonts w:ascii="宋体" w:hAnsi="宋体" w:cs="宋体" w:hint="eastAsia"/>
          <w:color w:val="000000"/>
          <w:kern w:val="0"/>
          <w:sz w:val="21"/>
          <w:szCs w:val="21"/>
        </w:rPr>
        <w:t>工资</w:t>
      </w:r>
      <w:r>
        <w:rPr>
          <w:rFonts w:ascii="宋体" w:hAnsi="宋体" w:cs="宋体"/>
          <w:color w:val="000000"/>
          <w:kern w:val="0"/>
          <w:sz w:val="21"/>
          <w:szCs w:val="21"/>
        </w:rPr>
        <w:t>+</w:t>
      </w:r>
      <w:r>
        <w:rPr>
          <w:rFonts w:ascii="宋体" w:hAnsi="宋体" w:cs="宋体" w:hint="eastAsia"/>
          <w:color w:val="000000"/>
          <w:kern w:val="0"/>
          <w:sz w:val="21"/>
          <w:szCs w:val="21"/>
        </w:rPr>
        <w:t>提成、五险一金、节日福利，</w:t>
      </w:r>
      <w:r>
        <w:rPr>
          <w:rFonts w:ascii="宋体" w:hAnsi="宋体" w:hint="eastAsia"/>
          <w:color w:val="000000"/>
          <w:kern w:val="0"/>
          <w:sz w:val="21"/>
          <w:szCs w:val="21"/>
        </w:rPr>
        <w:t>年薪约</w:t>
      </w:r>
      <w:r>
        <w:rPr>
          <w:rFonts w:ascii="宋体" w:hAnsi="宋体" w:cs="宋体"/>
          <w:color w:val="000000"/>
          <w:kern w:val="0"/>
          <w:sz w:val="21"/>
          <w:szCs w:val="21"/>
        </w:rPr>
        <w:t>8-20</w:t>
      </w:r>
      <w:r>
        <w:rPr>
          <w:rFonts w:ascii="宋体" w:hAnsi="宋体" w:cs="宋体" w:hint="eastAsia"/>
          <w:color w:val="000000"/>
          <w:kern w:val="0"/>
          <w:sz w:val="21"/>
          <w:szCs w:val="21"/>
        </w:rPr>
        <w:t>万元。</w:t>
      </w:r>
    </w:p>
    <w:p w:rsidR="00870F89" w:rsidRDefault="00870F89">
      <w:pPr>
        <w:rPr>
          <w:rFonts w:ascii="宋体"/>
          <w:color w:val="444444"/>
          <w:sz w:val="21"/>
          <w:szCs w:val="21"/>
          <w:shd w:val="clear" w:color="auto" w:fill="FFFFFF"/>
        </w:rPr>
      </w:pPr>
      <w:r>
        <w:rPr>
          <w:rFonts w:ascii="宋体" w:hAnsi="宋体" w:hint="eastAsia"/>
          <w:b/>
          <w:color w:val="444444"/>
          <w:sz w:val="21"/>
          <w:szCs w:val="21"/>
          <w:shd w:val="clear" w:color="auto" w:fill="FFFFFF"/>
        </w:rPr>
        <w:t>联系人：</w:t>
      </w:r>
      <w:r>
        <w:rPr>
          <w:rFonts w:ascii="宋体" w:hAnsi="宋体" w:hint="eastAsia"/>
          <w:color w:val="444444"/>
          <w:sz w:val="21"/>
          <w:szCs w:val="21"/>
          <w:shd w:val="clear" w:color="auto" w:fill="FFFFFF"/>
        </w:rPr>
        <w:t>廖女士</w:t>
      </w:r>
      <w:r>
        <w:rPr>
          <w:rFonts w:ascii="宋体" w:hAnsi="宋体"/>
          <w:color w:val="444444"/>
          <w:sz w:val="21"/>
          <w:szCs w:val="21"/>
          <w:shd w:val="clear" w:color="auto" w:fill="FFFFFF"/>
        </w:rPr>
        <w:t xml:space="preserve">    </w:t>
      </w:r>
      <w:r>
        <w:rPr>
          <w:rFonts w:ascii="宋体" w:hAnsi="宋体" w:hint="eastAsia"/>
          <w:color w:val="444444"/>
          <w:sz w:val="21"/>
          <w:szCs w:val="21"/>
          <w:shd w:val="clear" w:color="auto" w:fill="FFFFFF"/>
        </w:rPr>
        <w:t>联系电话</w:t>
      </w:r>
      <w:r>
        <w:rPr>
          <w:rFonts w:ascii="宋体" w:hAnsi="宋体"/>
          <w:color w:val="444444"/>
          <w:sz w:val="21"/>
          <w:szCs w:val="21"/>
          <w:shd w:val="clear" w:color="auto" w:fill="FFFFFF"/>
        </w:rPr>
        <w:t xml:space="preserve"> 13635249838  0591-83511188</w:t>
      </w:r>
    </w:p>
    <w:p w:rsidR="00870F89" w:rsidRDefault="00870F89">
      <w:pPr>
        <w:rPr>
          <w:rFonts w:ascii="宋体"/>
          <w:color w:val="444444"/>
          <w:sz w:val="21"/>
          <w:szCs w:val="21"/>
          <w:shd w:val="clear" w:color="auto" w:fill="FFFFFF"/>
        </w:rPr>
      </w:pPr>
      <w:r>
        <w:rPr>
          <w:rFonts w:ascii="宋体" w:hAnsi="宋体" w:hint="eastAsia"/>
          <w:b/>
          <w:color w:val="444444"/>
          <w:sz w:val="21"/>
          <w:szCs w:val="21"/>
          <w:shd w:val="clear" w:color="auto" w:fill="FFFFFF"/>
        </w:rPr>
        <w:t>网址：</w:t>
      </w:r>
      <w:r>
        <w:rPr>
          <w:rFonts w:ascii="宋体" w:hAnsi="宋体"/>
          <w:color w:val="444444"/>
          <w:sz w:val="21"/>
          <w:szCs w:val="21"/>
          <w:shd w:val="clear" w:color="auto" w:fill="FFFFFF"/>
        </w:rPr>
        <w:t>http://www.ccicfj.com/index.aspx</w:t>
      </w:r>
    </w:p>
    <w:p w:rsidR="00870F89" w:rsidRDefault="00870F89">
      <w:pPr>
        <w:rPr>
          <w:rFonts w:ascii="宋体"/>
          <w:color w:val="444444"/>
          <w:sz w:val="21"/>
          <w:szCs w:val="21"/>
          <w:shd w:val="clear" w:color="auto" w:fill="FFFFFF"/>
        </w:rPr>
      </w:pPr>
      <w:r>
        <w:rPr>
          <w:rFonts w:ascii="宋体" w:hAnsi="宋体" w:hint="eastAsia"/>
          <w:b/>
          <w:color w:val="444444"/>
          <w:sz w:val="21"/>
          <w:szCs w:val="21"/>
          <w:shd w:val="clear" w:color="auto" w:fill="FFFFFF"/>
        </w:rPr>
        <w:t>邮箱：</w:t>
      </w:r>
      <w:r>
        <w:rPr>
          <w:rFonts w:ascii="宋体" w:hAnsi="宋体"/>
          <w:color w:val="444444"/>
          <w:sz w:val="21"/>
          <w:szCs w:val="21"/>
          <w:shd w:val="clear" w:color="auto" w:fill="FFFFFF"/>
        </w:rPr>
        <w:t>416809473@qq.com</w:t>
      </w:r>
    </w:p>
    <w:p w:rsidR="00870F89" w:rsidRDefault="00870F89">
      <w:pPr>
        <w:spacing w:line="400" w:lineRule="exact"/>
        <w:jc w:val="center"/>
        <w:rPr>
          <w:rFonts w:ascii="宋体" w:cs="宋体"/>
          <w:b/>
          <w:bCs/>
          <w:color w:val="000000"/>
          <w:kern w:val="0"/>
          <w:sz w:val="28"/>
          <w:szCs w:val="28"/>
        </w:rPr>
      </w:pPr>
      <w:r>
        <w:rPr>
          <w:rFonts w:ascii="宋体" w:hAnsi="宋体" w:cs="宋体" w:hint="eastAsia"/>
          <w:b/>
          <w:bCs/>
          <w:color w:val="000000"/>
          <w:kern w:val="0"/>
          <w:sz w:val="28"/>
          <w:szCs w:val="28"/>
        </w:rPr>
        <w:t>福建博测检测技术有限公司</w:t>
      </w:r>
      <w:r>
        <w:rPr>
          <w:rFonts w:ascii="宋体" w:hAnsi="宋体" w:cs="宋体"/>
          <w:b/>
          <w:bCs/>
          <w:color w:val="000000"/>
          <w:kern w:val="0"/>
          <w:sz w:val="28"/>
          <w:szCs w:val="28"/>
        </w:rPr>
        <w:t>——</w:t>
      </w:r>
      <w:r>
        <w:rPr>
          <w:rFonts w:ascii="宋体" w:hAnsi="宋体" w:cs="宋体" w:hint="eastAsia"/>
          <w:b/>
          <w:bCs/>
          <w:color w:val="000000"/>
          <w:kern w:val="0"/>
          <w:sz w:val="28"/>
          <w:szCs w:val="28"/>
        </w:rPr>
        <w:t>招聘信息</w:t>
      </w:r>
    </w:p>
    <w:p w:rsidR="00870F89" w:rsidRDefault="00870F89">
      <w:pPr>
        <w:pStyle w:val="Heading2"/>
        <w:shd w:val="clear" w:color="auto" w:fill="FFFFFF"/>
        <w:spacing w:before="0" w:beforeAutospacing="0" w:after="0" w:afterAutospacing="0" w:line="400" w:lineRule="exact"/>
        <w:rPr>
          <w:color w:val="000000"/>
          <w:sz w:val="21"/>
          <w:szCs w:val="21"/>
        </w:rPr>
      </w:pPr>
      <w:r>
        <w:rPr>
          <w:rStyle w:val="iconaddr"/>
          <w:rFonts w:cs="宋体"/>
          <w:color w:val="000000"/>
          <w:sz w:val="21"/>
          <w:szCs w:val="21"/>
          <w:shd w:val="clear" w:color="auto" w:fill="FCFCFC"/>
        </w:rPr>
        <w:t>1.</w:t>
      </w:r>
      <w:r>
        <w:rPr>
          <w:color w:val="000000"/>
          <w:sz w:val="21"/>
          <w:szCs w:val="21"/>
        </w:rPr>
        <w:t xml:space="preserve"> </w:t>
      </w:r>
      <w:r>
        <w:rPr>
          <w:rFonts w:hint="eastAsia"/>
          <w:color w:val="000000"/>
          <w:sz w:val="21"/>
          <w:szCs w:val="21"/>
        </w:rPr>
        <w:t>环境监测技术负责人</w:t>
      </w:r>
    </w:p>
    <w:p w:rsidR="00870F89" w:rsidRDefault="00870F89">
      <w:pPr>
        <w:spacing w:line="400" w:lineRule="exact"/>
        <w:rPr>
          <w:rStyle w:val="iconaddr"/>
          <w:rFonts w:ascii="宋体"/>
          <w:color w:val="444444"/>
          <w:sz w:val="21"/>
          <w:szCs w:val="21"/>
          <w:shd w:val="clear" w:color="auto" w:fill="FCFCFC"/>
        </w:rPr>
      </w:pPr>
      <w:r>
        <w:rPr>
          <w:rStyle w:val="iconaddr"/>
          <w:rFonts w:ascii="宋体" w:hAnsi="宋体" w:hint="eastAsia"/>
          <w:b/>
          <w:color w:val="444444"/>
          <w:sz w:val="21"/>
          <w:szCs w:val="21"/>
          <w:shd w:val="clear" w:color="auto" w:fill="FCFCFC"/>
        </w:rPr>
        <w:t>要求：</w:t>
      </w:r>
      <w:r>
        <w:rPr>
          <w:rStyle w:val="iconaddr"/>
          <w:rFonts w:ascii="宋体" w:hAnsi="宋体"/>
          <w:color w:val="444444"/>
          <w:sz w:val="21"/>
          <w:szCs w:val="21"/>
          <w:shd w:val="clear" w:color="auto" w:fill="FCFCFC"/>
        </w:rPr>
        <w:t xml:space="preserve"> </w:t>
      </w:r>
      <w:r>
        <w:rPr>
          <w:rStyle w:val="iconaddr"/>
          <w:rFonts w:ascii="宋体" w:hAnsi="宋体" w:hint="eastAsia"/>
          <w:color w:val="444444"/>
          <w:sz w:val="21"/>
          <w:szCs w:val="21"/>
          <w:shd w:val="clear" w:color="auto" w:fill="FCFCFC"/>
        </w:rPr>
        <w:t>中级及以上专业技术职称或者同等能力</w:t>
      </w:r>
      <w:r>
        <w:rPr>
          <w:rStyle w:val="iconaddr"/>
          <w:rFonts w:ascii="宋体" w:hAnsi="宋体"/>
          <w:color w:val="444444"/>
          <w:sz w:val="21"/>
          <w:szCs w:val="21"/>
          <w:shd w:val="clear" w:color="auto" w:fill="FCFCFC"/>
        </w:rPr>
        <w:t xml:space="preserve"> | </w:t>
      </w:r>
      <w:r>
        <w:rPr>
          <w:rStyle w:val="iconaddr"/>
          <w:rFonts w:ascii="宋体" w:hAnsi="宋体" w:hint="eastAsia"/>
          <w:color w:val="444444"/>
          <w:sz w:val="21"/>
          <w:szCs w:val="21"/>
          <w:shd w:val="clear" w:color="auto" w:fill="FCFCFC"/>
        </w:rPr>
        <w:t>工作经验不限</w:t>
      </w:r>
      <w:r>
        <w:rPr>
          <w:rStyle w:val="iconaddr"/>
          <w:rFonts w:ascii="宋体" w:hAnsi="宋体"/>
          <w:color w:val="444444"/>
          <w:sz w:val="21"/>
          <w:szCs w:val="21"/>
          <w:shd w:val="clear" w:color="auto" w:fill="FCFCFC"/>
        </w:rPr>
        <w:t xml:space="preserve"> | </w:t>
      </w:r>
      <w:r>
        <w:rPr>
          <w:rStyle w:val="iconaddr"/>
          <w:rFonts w:ascii="宋体" w:hAnsi="宋体" w:hint="eastAsia"/>
          <w:color w:val="444444"/>
          <w:sz w:val="21"/>
          <w:szCs w:val="21"/>
          <w:shd w:val="clear" w:color="auto" w:fill="FCFCFC"/>
        </w:rPr>
        <w:t>语言不限</w:t>
      </w:r>
      <w:r>
        <w:rPr>
          <w:rStyle w:val="iconaddr"/>
          <w:rFonts w:ascii="宋体" w:hAnsi="宋体"/>
          <w:color w:val="444444"/>
          <w:sz w:val="21"/>
          <w:szCs w:val="21"/>
          <w:shd w:val="clear" w:color="auto" w:fill="FCFCFC"/>
        </w:rPr>
        <w:t xml:space="preserve"> |</w:t>
      </w:r>
      <w:r>
        <w:rPr>
          <w:rStyle w:val="iconaddr"/>
          <w:rFonts w:ascii="宋体" w:hAnsi="宋体" w:hint="eastAsia"/>
          <w:color w:val="444444"/>
          <w:sz w:val="21"/>
          <w:szCs w:val="21"/>
          <w:shd w:val="clear" w:color="auto" w:fill="FCFCFC"/>
        </w:rPr>
        <w:t>性别不限</w:t>
      </w:r>
      <w:r>
        <w:rPr>
          <w:rStyle w:val="iconaddr"/>
          <w:rFonts w:ascii="宋体" w:hAnsi="宋体"/>
          <w:color w:val="444444"/>
          <w:sz w:val="21"/>
          <w:szCs w:val="21"/>
          <w:shd w:val="clear" w:color="auto" w:fill="FCFCFC"/>
        </w:rPr>
        <w:t xml:space="preserve"> | </w:t>
      </w:r>
      <w:r>
        <w:rPr>
          <w:rStyle w:val="iconaddr"/>
          <w:rFonts w:ascii="宋体" w:hAnsi="宋体" w:hint="eastAsia"/>
          <w:color w:val="444444"/>
          <w:sz w:val="21"/>
          <w:szCs w:val="21"/>
          <w:shd w:val="clear" w:color="auto" w:fill="FCFCFC"/>
        </w:rPr>
        <w:t>年龄不限</w:t>
      </w:r>
    </w:p>
    <w:p w:rsidR="00870F89" w:rsidRDefault="00870F89">
      <w:pPr>
        <w:spacing w:line="400" w:lineRule="exact"/>
        <w:rPr>
          <w:rFonts w:ascii="宋体"/>
          <w:sz w:val="21"/>
          <w:szCs w:val="21"/>
        </w:rPr>
      </w:pPr>
      <w:r>
        <w:rPr>
          <w:rFonts w:ascii="宋体" w:hAnsi="宋体" w:hint="eastAsia"/>
          <w:sz w:val="21"/>
          <w:szCs w:val="21"/>
        </w:rPr>
        <w:t>人数：</w:t>
      </w:r>
      <w:r>
        <w:rPr>
          <w:rFonts w:ascii="宋体" w:hAnsi="宋体"/>
          <w:sz w:val="21"/>
          <w:szCs w:val="21"/>
        </w:rPr>
        <w:t xml:space="preserve"> </w:t>
      </w:r>
      <w:r>
        <w:rPr>
          <w:rFonts w:ascii="宋体" w:hAnsi="宋体" w:hint="eastAsia"/>
          <w:sz w:val="21"/>
          <w:szCs w:val="21"/>
        </w:rPr>
        <w:t>招聘</w:t>
      </w:r>
      <w:r>
        <w:rPr>
          <w:rFonts w:ascii="宋体" w:hAnsi="宋体"/>
          <w:sz w:val="21"/>
          <w:szCs w:val="21"/>
        </w:rPr>
        <w:t>1</w:t>
      </w:r>
      <w:r>
        <w:rPr>
          <w:rFonts w:ascii="宋体" w:hAnsi="宋体" w:hint="eastAsia"/>
          <w:sz w:val="21"/>
          <w:szCs w:val="21"/>
        </w:rPr>
        <w:t>人</w:t>
      </w:r>
      <w:r>
        <w:rPr>
          <w:rFonts w:ascii="宋体" w:hAnsi="宋体"/>
          <w:sz w:val="21"/>
          <w:szCs w:val="21"/>
        </w:rPr>
        <w:t xml:space="preserve">| </w:t>
      </w:r>
      <w:r>
        <w:rPr>
          <w:rFonts w:ascii="宋体" w:hAnsi="宋体" w:hint="eastAsia"/>
          <w:sz w:val="21"/>
          <w:szCs w:val="21"/>
        </w:rPr>
        <w:t>一天工作</w:t>
      </w:r>
      <w:r>
        <w:rPr>
          <w:rFonts w:ascii="宋体" w:hAnsi="宋体"/>
          <w:sz w:val="21"/>
          <w:szCs w:val="21"/>
        </w:rPr>
        <w:t>7.5</w:t>
      </w:r>
      <w:r>
        <w:rPr>
          <w:rFonts w:ascii="宋体" w:hAnsi="宋体" w:hint="eastAsia"/>
          <w:sz w:val="21"/>
          <w:szCs w:val="21"/>
        </w:rPr>
        <w:t>小时</w:t>
      </w:r>
      <w:r>
        <w:rPr>
          <w:rFonts w:ascii="宋体" w:hAnsi="宋体"/>
          <w:sz w:val="21"/>
          <w:szCs w:val="21"/>
        </w:rPr>
        <w:t xml:space="preserve"> | </w:t>
      </w:r>
      <w:r>
        <w:rPr>
          <w:rFonts w:ascii="宋体" w:hAnsi="宋体" w:hint="eastAsia"/>
          <w:sz w:val="21"/>
          <w:szCs w:val="21"/>
        </w:rPr>
        <w:t>一周工作</w:t>
      </w:r>
      <w:r>
        <w:rPr>
          <w:rFonts w:ascii="宋体" w:hAnsi="宋体"/>
          <w:sz w:val="21"/>
          <w:szCs w:val="21"/>
        </w:rPr>
        <w:t>5</w:t>
      </w:r>
      <w:r>
        <w:rPr>
          <w:rFonts w:ascii="宋体" w:hAnsi="宋体" w:hint="eastAsia"/>
          <w:sz w:val="21"/>
          <w:szCs w:val="21"/>
        </w:rPr>
        <w:t>天</w:t>
      </w:r>
    </w:p>
    <w:p w:rsidR="00870F89" w:rsidRDefault="00870F89">
      <w:pPr>
        <w:spacing w:line="400" w:lineRule="exact"/>
        <w:rPr>
          <w:rFonts w:ascii="宋体"/>
          <w:color w:val="444444"/>
          <w:sz w:val="21"/>
          <w:szCs w:val="21"/>
          <w:shd w:val="clear" w:color="auto" w:fill="FCFCFC"/>
        </w:rPr>
      </w:pPr>
      <w:r>
        <w:rPr>
          <w:rStyle w:val="iconaddr"/>
          <w:rFonts w:ascii="宋体" w:hAnsi="宋体" w:hint="eastAsia"/>
          <w:sz w:val="21"/>
          <w:szCs w:val="21"/>
        </w:rPr>
        <w:t>工作地址：福建省</w:t>
      </w:r>
      <w:r>
        <w:rPr>
          <w:rStyle w:val="iconaddr"/>
          <w:rFonts w:ascii="宋体"/>
          <w:sz w:val="21"/>
          <w:szCs w:val="21"/>
        </w:rPr>
        <w:t>-</w:t>
      </w:r>
      <w:r>
        <w:rPr>
          <w:rStyle w:val="iconaddr"/>
          <w:rFonts w:ascii="宋体" w:hAnsi="宋体" w:hint="eastAsia"/>
          <w:sz w:val="21"/>
          <w:szCs w:val="21"/>
        </w:rPr>
        <w:t>福州市</w:t>
      </w:r>
      <w:r>
        <w:rPr>
          <w:rStyle w:val="iconaddr"/>
          <w:rFonts w:ascii="宋体"/>
          <w:sz w:val="21"/>
          <w:szCs w:val="21"/>
        </w:rPr>
        <w:t>-</w:t>
      </w:r>
      <w:r>
        <w:rPr>
          <w:rStyle w:val="iconaddr"/>
          <w:rFonts w:ascii="宋体" w:hAnsi="宋体" w:hint="eastAsia"/>
          <w:sz w:val="21"/>
          <w:szCs w:val="21"/>
        </w:rPr>
        <w:t>晋安区</w:t>
      </w:r>
      <w:r>
        <w:rPr>
          <w:rStyle w:val="iconaddr"/>
          <w:rFonts w:ascii="宋体" w:hAnsi="宋体" w:hint="eastAsia"/>
          <w:color w:val="444444"/>
          <w:sz w:val="21"/>
          <w:szCs w:val="21"/>
          <w:shd w:val="clear" w:color="auto" w:fill="FCFCFC"/>
        </w:rPr>
        <w:t>（福福建省福州市晋安区新店镇猫岭路</w:t>
      </w:r>
      <w:r>
        <w:rPr>
          <w:rStyle w:val="iconaddr"/>
          <w:rFonts w:ascii="宋体" w:hAnsi="宋体"/>
          <w:color w:val="444444"/>
          <w:sz w:val="21"/>
          <w:szCs w:val="21"/>
          <w:shd w:val="clear" w:color="auto" w:fill="FCFCFC"/>
        </w:rPr>
        <w:t>9</w:t>
      </w:r>
      <w:r>
        <w:rPr>
          <w:rStyle w:val="iconaddr"/>
          <w:rFonts w:ascii="宋体" w:hAnsi="宋体" w:hint="eastAsia"/>
          <w:color w:val="444444"/>
          <w:sz w:val="21"/>
          <w:szCs w:val="21"/>
          <w:shd w:val="clear" w:color="auto" w:fill="FCFCFC"/>
        </w:rPr>
        <w:t>号</w:t>
      </w:r>
    </w:p>
    <w:p w:rsidR="00870F89" w:rsidRDefault="00870F89">
      <w:pPr>
        <w:spacing w:line="400" w:lineRule="exact"/>
        <w:rPr>
          <w:rFonts w:ascii="宋体"/>
          <w:sz w:val="21"/>
          <w:szCs w:val="21"/>
        </w:rPr>
      </w:pPr>
      <w:r>
        <w:rPr>
          <w:rFonts w:ascii="宋体" w:hAnsi="宋体" w:hint="eastAsia"/>
          <w:b/>
          <w:sz w:val="21"/>
          <w:szCs w:val="21"/>
        </w:rPr>
        <w:t>薪资：</w:t>
      </w:r>
      <w:r>
        <w:rPr>
          <w:rFonts w:ascii="宋体" w:hAnsi="宋体"/>
          <w:sz w:val="21"/>
          <w:szCs w:val="21"/>
        </w:rPr>
        <w:t xml:space="preserve"> </w:t>
      </w:r>
      <w:r>
        <w:rPr>
          <w:rFonts w:ascii="宋体" w:hAnsi="宋体" w:hint="eastAsia"/>
          <w:sz w:val="21"/>
          <w:szCs w:val="21"/>
        </w:rPr>
        <w:t>￥</w:t>
      </w:r>
      <w:r>
        <w:rPr>
          <w:rFonts w:ascii="宋体" w:hAnsi="宋体"/>
          <w:sz w:val="21"/>
          <w:szCs w:val="21"/>
        </w:rPr>
        <w:t>8000-12000</w:t>
      </w:r>
      <w:r>
        <w:rPr>
          <w:rFonts w:ascii="宋体" w:hAnsi="宋体" w:hint="eastAsia"/>
          <w:sz w:val="21"/>
          <w:szCs w:val="21"/>
        </w:rPr>
        <w:t>元</w:t>
      </w:r>
      <w:r>
        <w:rPr>
          <w:rFonts w:ascii="宋体" w:hAnsi="宋体"/>
          <w:sz w:val="21"/>
          <w:szCs w:val="21"/>
        </w:rPr>
        <w:t>/</w:t>
      </w:r>
      <w:r>
        <w:rPr>
          <w:rFonts w:ascii="宋体" w:hAnsi="宋体" w:hint="eastAsia"/>
          <w:sz w:val="21"/>
          <w:szCs w:val="21"/>
        </w:rPr>
        <w:t>月</w:t>
      </w:r>
    </w:p>
    <w:p w:rsidR="00870F89" w:rsidRDefault="00870F89">
      <w:pPr>
        <w:pStyle w:val="ListParagraph"/>
        <w:numPr>
          <w:ilvl w:val="0"/>
          <w:numId w:val="1"/>
        </w:numPr>
        <w:spacing w:line="400" w:lineRule="exact"/>
        <w:ind w:firstLineChars="0"/>
        <w:rPr>
          <w:rFonts w:ascii="宋体" w:eastAsia="宋体" w:hAnsi="宋体"/>
          <w:color w:val="444444"/>
          <w:szCs w:val="21"/>
          <w:shd w:val="clear" w:color="auto" w:fill="FFFFFF"/>
        </w:rPr>
      </w:pPr>
      <w:r>
        <w:rPr>
          <w:rFonts w:ascii="宋体" w:eastAsia="宋体" w:hAnsi="宋体" w:hint="eastAsia"/>
          <w:b/>
          <w:color w:val="444444"/>
          <w:szCs w:val="21"/>
          <w:shd w:val="clear" w:color="auto" w:fill="FFFFFF"/>
        </w:rPr>
        <w:t>岗位要求：</w:t>
      </w:r>
    </w:p>
    <w:p w:rsidR="00870F89" w:rsidRDefault="00870F89">
      <w:pPr>
        <w:spacing w:line="400" w:lineRule="exact"/>
        <w:rPr>
          <w:rFonts w:ascii="宋体"/>
          <w:color w:val="444444"/>
          <w:sz w:val="21"/>
          <w:szCs w:val="21"/>
          <w:shd w:val="clear" w:color="auto" w:fill="FFFFFF"/>
        </w:rPr>
      </w:pPr>
      <w:r>
        <w:rPr>
          <w:rFonts w:ascii="宋体" w:hAnsi="宋体" w:cs="宋体"/>
          <w:bCs/>
          <w:color w:val="444444"/>
          <w:kern w:val="0"/>
          <w:sz w:val="21"/>
          <w:szCs w:val="21"/>
          <w:shd w:val="clear" w:color="auto" w:fill="FFFFFF"/>
        </w:rPr>
        <w:t>1</w:t>
      </w:r>
      <w:r>
        <w:rPr>
          <w:rFonts w:ascii="宋体" w:hAnsi="宋体" w:cs="宋体" w:hint="eastAsia"/>
          <w:bCs/>
          <w:color w:val="444444"/>
          <w:kern w:val="0"/>
          <w:sz w:val="21"/>
          <w:szCs w:val="21"/>
          <w:shd w:val="clear" w:color="auto" w:fill="FFFFFF"/>
        </w:rPr>
        <w:t>、中级及以上专业技术职称或者同等能力；</w:t>
      </w:r>
      <w:r>
        <w:rPr>
          <w:rFonts w:ascii="宋体" w:cs="宋体"/>
          <w:bCs/>
          <w:color w:val="444444"/>
          <w:kern w:val="0"/>
          <w:sz w:val="21"/>
          <w:szCs w:val="21"/>
          <w:shd w:val="clear" w:color="auto" w:fill="FFFFFF"/>
        </w:rPr>
        <w:br/>
      </w:r>
      <w:r>
        <w:rPr>
          <w:rFonts w:ascii="宋体" w:hAnsi="宋体" w:cs="宋体"/>
          <w:bCs/>
          <w:color w:val="444444"/>
          <w:kern w:val="0"/>
          <w:sz w:val="21"/>
          <w:szCs w:val="21"/>
          <w:shd w:val="clear" w:color="auto" w:fill="FFFFFF"/>
        </w:rPr>
        <w:t>2</w:t>
      </w:r>
      <w:r>
        <w:rPr>
          <w:rFonts w:ascii="宋体" w:hAnsi="宋体" w:cs="宋体" w:hint="eastAsia"/>
          <w:bCs/>
          <w:color w:val="444444"/>
          <w:kern w:val="0"/>
          <w:sz w:val="21"/>
          <w:szCs w:val="21"/>
          <w:shd w:val="clear" w:color="auto" w:fill="FFFFFF"/>
        </w:rPr>
        <w:t>、</w:t>
      </w:r>
      <w:r>
        <w:rPr>
          <w:rFonts w:ascii="宋体" w:cs="宋体"/>
          <w:bCs/>
          <w:color w:val="444444"/>
          <w:kern w:val="0"/>
          <w:sz w:val="21"/>
          <w:szCs w:val="21"/>
          <w:shd w:val="clear" w:color="auto" w:fill="FFFFFF"/>
        </w:rPr>
        <w:t>.</w:t>
      </w:r>
      <w:r>
        <w:rPr>
          <w:rFonts w:ascii="宋体" w:hAnsi="宋体" w:cs="宋体" w:hint="eastAsia"/>
          <w:bCs/>
          <w:color w:val="444444"/>
          <w:kern w:val="0"/>
          <w:sz w:val="21"/>
          <w:szCs w:val="21"/>
          <w:shd w:val="clear" w:color="auto" w:fill="FFFFFF"/>
        </w:rPr>
        <w:t>熟悉公司质量和技术管理要求，有丰富的专业技术工作经验和技术管理经验；</w:t>
      </w:r>
      <w:r>
        <w:rPr>
          <w:rFonts w:ascii="宋体" w:cs="宋体"/>
          <w:bCs/>
          <w:color w:val="444444"/>
          <w:kern w:val="0"/>
          <w:sz w:val="21"/>
          <w:szCs w:val="21"/>
          <w:shd w:val="clear" w:color="auto" w:fill="FFFFFF"/>
        </w:rPr>
        <w:t> </w:t>
      </w:r>
      <w:r>
        <w:rPr>
          <w:rFonts w:ascii="宋体" w:cs="宋体"/>
          <w:bCs/>
          <w:color w:val="444444"/>
          <w:kern w:val="0"/>
          <w:sz w:val="21"/>
          <w:szCs w:val="21"/>
          <w:shd w:val="clear" w:color="auto" w:fill="FFFFFF"/>
        </w:rPr>
        <w:br/>
      </w:r>
      <w:r>
        <w:rPr>
          <w:rFonts w:ascii="宋体" w:hAnsi="宋体" w:cs="宋体"/>
          <w:bCs/>
          <w:color w:val="444444"/>
          <w:kern w:val="0"/>
          <w:sz w:val="21"/>
          <w:szCs w:val="21"/>
          <w:shd w:val="clear" w:color="auto" w:fill="FFFFFF"/>
        </w:rPr>
        <w:t>3</w:t>
      </w:r>
      <w:r>
        <w:rPr>
          <w:rFonts w:ascii="宋体" w:hAnsi="宋体" w:cs="宋体" w:hint="eastAsia"/>
          <w:bCs/>
          <w:color w:val="444444"/>
          <w:kern w:val="0"/>
          <w:sz w:val="21"/>
          <w:szCs w:val="21"/>
          <w:shd w:val="clear" w:color="auto" w:fill="FFFFFF"/>
        </w:rPr>
        <w:t>、熟悉本行业的检测业务，勇于科技创新，具有较强的组织协调能力，能组织本公司的技术攻关活动。</w:t>
      </w:r>
    </w:p>
    <w:p w:rsidR="00870F89" w:rsidRDefault="00870F89">
      <w:pPr>
        <w:pStyle w:val="ListParagraph"/>
        <w:numPr>
          <w:ilvl w:val="0"/>
          <w:numId w:val="1"/>
        </w:numPr>
        <w:spacing w:line="400" w:lineRule="exact"/>
        <w:ind w:firstLineChars="0"/>
        <w:rPr>
          <w:rFonts w:ascii="宋体" w:eastAsia="宋体" w:hAnsi="宋体"/>
          <w:color w:val="444444"/>
          <w:szCs w:val="21"/>
          <w:shd w:val="clear" w:color="auto" w:fill="FFFFFF"/>
        </w:rPr>
      </w:pPr>
      <w:r>
        <w:rPr>
          <w:rFonts w:ascii="宋体" w:eastAsia="宋体" w:hAnsi="宋体" w:hint="eastAsia"/>
          <w:b/>
          <w:color w:val="000000"/>
          <w:szCs w:val="21"/>
          <w:shd w:val="clear" w:color="auto" w:fill="FFFFFF"/>
        </w:rPr>
        <w:t>岗位职责：</w:t>
      </w:r>
    </w:p>
    <w:p w:rsidR="00870F89" w:rsidRDefault="00870F89">
      <w:pPr>
        <w:spacing w:line="400" w:lineRule="exact"/>
        <w:rPr>
          <w:rFonts w:ascii="宋体"/>
          <w:color w:val="444444"/>
          <w:sz w:val="21"/>
          <w:szCs w:val="21"/>
          <w:shd w:val="clear" w:color="auto" w:fill="FFFFFF"/>
        </w:rPr>
      </w:pPr>
      <w:r>
        <w:rPr>
          <w:rFonts w:ascii="宋体" w:hAnsi="宋体" w:cs="宋体"/>
          <w:bCs/>
          <w:color w:val="444444"/>
          <w:kern w:val="0"/>
          <w:sz w:val="21"/>
          <w:szCs w:val="21"/>
          <w:shd w:val="clear" w:color="auto" w:fill="FFFFFF"/>
        </w:rPr>
        <w:t>1</w:t>
      </w:r>
      <w:r>
        <w:rPr>
          <w:rFonts w:ascii="宋体" w:hAnsi="宋体" w:cs="宋体" w:hint="eastAsia"/>
          <w:bCs/>
          <w:color w:val="444444"/>
          <w:kern w:val="0"/>
          <w:sz w:val="21"/>
          <w:szCs w:val="21"/>
          <w:shd w:val="clear" w:color="auto" w:fill="FFFFFF"/>
        </w:rPr>
        <w:t>、熟悉环境检测业务和相关法律法规和国家标准、技术规范；</w:t>
      </w:r>
      <w:r>
        <w:rPr>
          <w:rFonts w:ascii="宋体" w:cs="宋体"/>
          <w:bCs/>
          <w:color w:val="444444"/>
          <w:kern w:val="0"/>
          <w:sz w:val="21"/>
          <w:szCs w:val="21"/>
          <w:shd w:val="clear" w:color="auto" w:fill="FFFFFF"/>
        </w:rPr>
        <w:t> </w:t>
      </w:r>
      <w:r>
        <w:rPr>
          <w:rFonts w:ascii="宋体" w:cs="宋体"/>
          <w:bCs/>
          <w:color w:val="444444"/>
          <w:kern w:val="0"/>
          <w:sz w:val="21"/>
          <w:szCs w:val="21"/>
          <w:shd w:val="clear" w:color="auto" w:fill="FFFFFF"/>
        </w:rPr>
        <w:br/>
      </w:r>
      <w:r>
        <w:rPr>
          <w:rFonts w:ascii="宋体" w:hAnsi="宋体" w:cs="宋体"/>
          <w:bCs/>
          <w:color w:val="444444"/>
          <w:kern w:val="0"/>
          <w:sz w:val="21"/>
          <w:szCs w:val="21"/>
          <w:shd w:val="clear" w:color="auto" w:fill="FFFFFF"/>
        </w:rPr>
        <w:t>2</w:t>
      </w:r>
      <w:r>
        <w:rPr>
          <w:rFonts w:ascii="宋体" w:hAnsi="宋体" w:cs="宋体" w:hint="eastAsia"/>
          <w:bCs/>
          <w:color w:val="444444"/>
          <w:kern w:val="0"/>
          <w:sz w:val="21"/>
          <w:szCs w:val="21"/>
          <w:shd w:val="clear" w:color="auto" w:fill="FFFFFF"/>
        </w:rPr>
        <w:t>、严格执行实验工作流程，审查检验报告的完整性、项目齐全性，依据的正确性和结论的准确性；</w:t>
      </w:r>
      <w:r>
        <w:rPr>
          <w:rFonts w:ascii="宋体" w:cs="宋体"/>
          <w:bCs/>
          <w:color w:val="444444"/>
          <w:kern w:val="0"/>
          <w:sz w:val="21"/>
          <w:szCs w:val="21"/>
          <w:shd w:val="clear" w:color="auto" w:fill="FFFFFF"/>
        </w:rPr>
        <w:t> </w:t>
      </w:r>
      <w:r>
        <w:rPr>
          <w:rFonts w:ascii="宋体" w:cs="宋体"/>
          <w:bCs/>
          <w:color w:val="444444"/>
          <w:kern w:val="0"/>
          <w:sz w:val="21"/>
          <w:szCs w:val="21"/>
          <w:shd w:val="clear" w:color="auto" w:fill="FFFFFF"/>
        </w:rPr>
        <w:br/>
      </w:r>
      <w:r>
        <w:rPr>
          <w:rFonts w:ascii="宋体" w:hAnsi="宋体" w:cs="宋体"/>
          <w:bCs/>
          <w:color w:val="444444"/>
          <w:kern w:val="0"/>
          <w:sz w:val="21"/>
          <w:szCs w:val="21"/>
          <w:shd w:val="clear" w:color="auto" w:fill="FFFFFF"/>
        </w:rPr>
        <w:t>3</w:t>
      </w:r>
      <w:r>
        <w:rPr>
          <w:rFonts w:ascii="宋体" w:hAnsi="宋体" w:cs="宋体" w:hint="eastAsia"/>
          <w:bCs/>
          <w:color w:val="444444"/>
          <w:kern w:val="0"/>
          <w:sz w:val="21"/>
          <w:szCs w:val="21"/>
          <w:shd w:val="clear" w:color="auto" w:fill="FFFFFF"/>
        </w:rPr>
        <w:t>、负责组织公司技术层面的培训工作；</w:t>
      </w:r>
      <w:r>
        <w:rPr>
          <w:rFonts w:ascii="宋体" w:cs="宋体"/>
          <w:bCs/>
          <w:color w:val="444444"/>
          <w:kern w:val="0"/>
          <w:sz w:val="21"/>
          <w:szCs w:val="21"/>
          <w:shd w:val="clear" w:color="auto" w:fill="FFFFFF"/>
        </w:rPr>
        <w:br/>
      </w:r>
      <w:r>
        <w:rPr>
          <w:rFonts w:ascii="宋体" w:hAnsi="宋体" w:cs="宋体"/>
          <w:bCs/>
          <w:color w:val="444444"/>
          <w:kern w:val="0"/>
          <w:sz w:val="21"/>
          <w:szCs w:val="21"/>
          <w:shd w:val="clear" w:color="auto" w:fill="FFFFFF"/>
        </w:rPr>
        <w:t>4</w:t>
      </w:r>
      <w:r>
        <w:rPr>
          <w:rFonts w:ascii="宋体" w:hAnsi="宋体" w:cs="宋体" w:hint="eastAsia"/>
          <w:bCs/>
          <w:color w:val="444444"/>
          <w:kern w:val="0"/>
          <w:sz w:val="21"/>
          <w:szCs w:val="21"/>
          <w:shd w:val="clear" w:color="auto" w:fill="FFFFFF"/>
        </w:rPr>
        <w:t>、负责记录表格的修订、作业指导书的编写及程序文件的内容修改。</w:t>
      </w:r>
    </w:p>
    <w:p w:rsidR="00870F89" w:rsidRDefault="00870F89">
      <w:pPr>
        <w:pStyle w:val="ListParagraph"/>
        <w:numPr>
          <w:ilvl w:val="0"/>
          <w:numId w:val="1"/>
        </w:numPr>
        <w:spacing w:line="400" w:lineRule="exact"/>
        <w:ind w:firstLineChars="0"/>
        <w:rPr>
          <w:rFonts w:ascii="宋体" w:eastAsia="宋体" w:hAnsi="宋体"/>
          <w:color w:val="444444"/>
          <w:szCs w:val="21"/>
          <w:shd w:val="clear" w:color="auto" w:fill="FFFFFF"/>
        </w:rPr>
      </w:pPr>
      <w:r>
        <w:rPr>
          <w:rFonts w:ascii="宋体" w:eastAsia="宋体" w:hAnsi="宋体" w:hint="eastAsia"/>
          <w:b/>
          <w:color w:val="000000"/>
          <w:szCs w:val="21"/>
          <w:shd w:val="clear" w:color="auto" w:fill="FFFFFF"/>
        </w:rPr>
        <w:t>薪资待遇：</w:t>
      </w:r>
      <w:r>
        <w:rPr>
          <w:rFonts w:ascii="宋体" w:eastAsia="宋体" w:hAnsi="宋体" w:hint="eastAsia"/>
          <w:color w:val="444444"/>
          <w:szCs w:val="21"/>
          <w:shd w:val="clear" w:color="auto" w:fill="FFFFFF"/>
        </w:rPr>
        <w:t>底薪，双休日，餐饮补贴，全勤奖，养老保险，医疗保险，失业保险，工伤保险，生育保险，年终奖，工龄工资，公费培训，带薪年假、高温补贴、岗位津贴等。</w:t>
      </w:r>
    </w:p>
    <w:p w:rsidR="00870F89" w:rsidRDefault="00870F89">
      <w:pPr>
        <w:pStyle w:val="Heading2"/>
        <w:shd w:val="clear" w:color="auto" w:fill="FFFFFF"/>
        <w:spacing w:before="0" w:beforeAutospacing="0" w:after="0" w:afterAutospacing="0" w:line="400" w:lineRule="exact"/>
        <w:rPr>
          <w:color w:val="000000"/>
          <w:sz w:val="21"/>
          <w:szCs w:val="21"/>
        </w:rPr>
      </w:pPr>
      <w:r>
        <w:rPr>
          <w:color w:val="000000"/>
          <w:sz w:val="21"/>
          <w:szCs w:val="21"/>
        </w:rPr>
        <w:t xml:space="preserve">2. </w:t>
      </w:r>
      <w:r>
        <w:rPr>
          <w:rFonts w:hint="eastAsia"/>
          <w:color w:val="000000"/>
          <w:sz w:val="21"/>
          <w:szCs w:val="21"/>
        </w:rPr>
        <w:t>环境检测实验室分析员</w:t>
      </w:r>
    </w:p>
    <w:p w:rsidR="00870F89" w:rsidRDefault="00870F89">
      <w:pPr>
        <w:spacing w:line="400" w:lineRule="exact"/>
        <w:rPr>
          <w:rStyle w:val="iconaddr"/>
          <w:rFonts w:ascii="宋体"/>
          <w:sz w:val="21"/>
          <w:szCs w:val="21"/>
        </w:rPr>
      </w:pPr>
      <w:r>
        <w:rPr>
          <w:rStyle w:val="iconaddr"/>
          <w:rFonts w:ascii="宋体" w:hAnsi="宋体" w:hint="eastAsia"/>
          <w:sz w:val="21"/>
          <w:szCs w:val="21"/>
        </w:rPr>
        <w:t>要求：大专及以上相关专业</w:t>
      </w:r>
      <w:r>
        <w:rPr>
          <w:rStyle w:val="iconaddr"/>
          <w:rFonts w:ascii="宋体"/>
          <w:sz w:val="21"/>
          <w:szCs w:val="21"/>
        </w:rPr>
        <w:t> </w:t>
      </w:r>
      <w:r>
        <w:rPr>
          <w:rStyle w:val="iconaddr"/>
          <w:rFonts w:ascii="宋体" w:hAnsi="宋体"/>
          <w:color w:val="444444"/>
          <w:sz w:val="21"/>
          <w:szCs w:val="21"/>
        </w:rPr>
        <w:t>|</w:t>
      </w:r>
      <w:r>
        <w:rPr>
          <w:rStyle w:val="iconaddr"/>
          <w:rFonts w:ascii="宋体"/>
          <w:sz w:val="21"/>
          <w:szCs w:val="21"/>
        </w:rPr>
        <w:t> </w:t>
      </w:r>
      <w:r>
        <w:rPr>
          <w:rStyle w:val="iconaddr"/>
          <w:rFonts w:ascii="宋体" w:hAnsi="宋体" w:hint="eastAsia"/>
          <w:sz w:val="21"/>
          <w:szCs w:val="21"/>
        </w:rPr>
        <w:t>工作经验不限</w:t>
      </w:r>
      <w:r>
        <w:rPr>
          <w:rStyle w:val="iconaddr"/>
          <w:rFonts w:ascii="宋体"/>
          <w:sz w:val="21"/>
          <w:szCs w:val="21"/>
        </w:rPr>
        <w:t> </w:t>
      </w:r>
      <w:r>
        <w:rPr>
          <w:rStyle w:val="iconaddr"/>
          <w:rFonts w:ascii="宋体" w:hAnsi="宋体"/>
          <w:color w:val="444444"/>
          <w:sz w:val="21"/>
          <w:szCs w:val="21"/>
        </w:rPr>
        <w:t>|</w:t>
      </w:r>
      <w:r>
        <w:rPr>
          <w:rStyle w:val="iconaddr"/>
          <w:rFonts w:ascii="宋体"/>
          <w:sz w:val="21"/>
          <w:szCs w:val="21"/>
        </w:rPr>
        <w:t> </w:t>
      </w:r>
      <w:r>
        <w:rPr>
          <w:rStyle w:val="iconaddr"/>
          <w:rFonts w:ascii="宋体" w:hAnsi="宋体" w:hint="eastAsia"/>
          <w:sz w:val="21"/>
          <w:szCs w:val="21"/>
        </w:rPr>
        <w:t>语言不限</w:t>
      </w:r>
      <w:r>
        <w:rPr>
          <w:rStyle w:val="iconaddr"/>
          <w:rFonts w:ascii="宋体"/>
          <w:sz w:val="21"/>
          <w:szCs w:val="21"/>
        </w:rPr>
        <w:t> </w:t>
      </w:r>
      <w:r>
        <w:rPr>
          <w:rStyle w:val="iconaddr"/>
          <w:rFonts w:ascii="宋体" w:hAnsi="宋体"/>
          <w:color w:val="444444"/>
          <w:sz w:val="21"/>
          <w:szCs w:val="21"/>
        </w:rPr>
        <w:t>|</w:t>
      </w:r>
      <w:r>
        <w:rPr>
          <w:rStyle w:val="iconaddr"/>
          <w:rFonts w:ascii="宋体" w:hAnsi="宋体" w:hint="eastAsia"/>
          <w:sz w:val="21"/>
          <w:szCs w:val="21"/>
        </w:rPr>
        <w:t>性别不限</w:t>
      </w:r>
      <w:r>
        <w:rPr>
          <w:rStyle w:val="iconaddr"/>
          <w:rFonts w:ascii="宋体"/>
          <w:sz w:val="21"/>
          <w:szCs w:val="21"/>
        </w:rPr>
        <w:t> </w:t>
      </w:r>
      <w:r>
        <w:rPr>
          <w:rStyle w:val="iconaddr"/>
          <w:rFonts w:ascii="宋体" w:hAnsi="宋体"/>
          <w:color w:val="444444"/>
          <w:sz w:val="21"/>
          <w:szCs w:val="21"/>
        </w:rPr>
        <w:t>|</w:t>
      </w:r>
      <w:r>
        <w:rPr>
          <w:rStyle w:val="iconaddr"/>
          <w:rFonts w:ascii="宋体"/>
          <w:sz w:val="21"/>
          <w:szCs w:val="21"/>
        </w:rPr>
        <w:t> </w:t>
      </w:r>
      <w:r>
        <w:rPr>
          <w:rStyle w:val="iconaddr"/>
          <w:rFonts w:ascii="宋体" w:hAnsi="宋体"/>
          <w:sz w:val="21"/>
          <w:szCs w:val="21"/>
        </w:rPr>
        <w:t>20</w:t>
      </w:r>
      <w:r>
        <w:rPr>
          <w:rStyle w:val="iconaddr"/>
          <w:rFonts w:ascii="宋体" w:hAnsi="宋体" w:hint="eastAsia"/>
          <w:sz w:val="21"/>
          <w:szCs w:val="21"/>
        </w:rPr>
        <w:t>岁以上</w:t>
      </w:r>
    </w:p>
    <w:p w:rsidR="00870F89" w:rsidRDefault="00870F89">
      <w:pPr>
        <w:spacing w:line="400" w:lineRule="exact"/>
        <w:rPr>
          <w:rStyle w:val="iconaddr"/>
          <w:rFonts w:ascii="宋体"/>
          <w:sz w:val="21"/>
          <w:szCs w:val="21"/>
        </w:rPr>
      </w:pPr>
      <w:r>
        <w:rPr>
          <w:rStyle w:val="iconaddr"/>
          <w:rFonts w:ascii="宋体" w:hAnsi="宋体" w:hint="eastAsia"/>
          <w:sz w:val="21"/>
          <w:szCs w:val="21"/>
        </w:rPr>
        <w:t>人数：招聘</w:t>
      </w:r>
      <w:r>
        <w:rPr>
          <w:rStyle w:val="iconaddr"/>
          <w:rFonts w:ascii="宋体" w:hAnsi="宋体"/>
          <w:sz w:val="21"/>
          <w:szCs w:val="21"/>
        </w:rPr>
        <w:t>4-6</w:t>
      </w:r>
      <w:r>
        <w:rPr>
          <w:rStyle w:val="iconaddr"/>
          <w:rFonts w:ascii="宋体" w:hAnsi="宋体" w:hint="eastAsia"/>
          <w:sz w:val="21"/>
          <w:szCs w:val="21"/>
        </w:rPr>
        <w:t>人</w:t>
      </w:r>
      <w:r>
        <w:rPr>
          <w:rStyle w:val="iconaddr"/>
          <w:rFonts w:ascii="宋体" w:hAnsi="宋体"/>
          <w:color w:val="444444"/>
          <w:sz w:val="21"/>
          <w:szCs w:val="21"/>
        </w:rPr>
        <w:t>|</w:t>
      </w:r>
      <w:r>
        <w:rPr>
          <w:rStyle w:val="iconaddr"/>
          <w:rFonts w:ascii="宋体"/>
          <w:sz w:val="21"/>
          <w:szCs w:val="21"/>
        </w:rPr>
        <w:t> </w:t>
      </w:r>
      <w:r>
        <w:rPr>
          <w:rStyle w:val="iconaddr"/>
          <w:rFonts w:ascii="宋体" w:hAnsi="宋体" w:hint="eastAsia"/>
          <w:sz w:val="21"/>
          <w:szCs w:val="21"/>
        </w:rPr>
        <w:t>一天工作</w:t>
      </w:r>
      <w:r>
        <w:rPr>
          <w:rStyle w:val="iconaddr"/>
          <w:rFonts w:ascii="宋体" w:hAnsi="宋体"/>
          <w:sz w:val="21"/>
          <w:szCs w:val="21"/>
        </w:rPr>
        <w:t>7.5</w:t>
      </w:r>
      <w:r>
        <w:rPr>
          <w:rStyle w:val="iconaddr"/>
          <w:rFonts w:ascii="宋体" w:hAnsi="宋体" w:hint="eastAsia"/>
          <w:sz w:val="21"/>
          <w:szCs w:val="21"/>
        </w:rPr>
        <w:t>小时</w:t>
      </w:r>
      <w:r>
        <w:rPr>
          <w:rStyle w:val="iconaddr"/>
          <w:rFonts w:ascii="宋体"/>
          <w:sz w:val="21"/>
          <w:szCs w:val="21"/>
        </w:rPr>
        <w:t> </w:t>
      </w:r>
      <w:r>
        <w:rPr>
          <w:rStyle w:val="iconaddr"/>
          <w:rFonts w:ascii="宋体" w:hAnsi="宋体"/>
          <w:color w:val="444444"/>
          <w:sz w:val="21"/>
          <w:szCs w:val="21"/>
        </w:rPr>
        <w:t>|</w:t>
      </w:r>
      <w:r>
        <w:rPr>
          <w:rStyle w:val="iconaddr"/>
          <w:rFonts w:ascii="宋体"/>
          <w:sz w:val="21"/>
          <w:szCs w:val="21"/>
        </w:rPr>
        <w:t> </w:t>
      </w:r>
      <w:r>
        <w:rPr>
          <w:rStyle w:val="iconaddr"/>
          <w:rFonts w:ascii="宋体" w:hAnsi="宋体" w:hint="eastAsia"/>
          <w:sz w:val="21"/>
          <w:szCs w:val="21"/>
        </w:rPr>
        <w:t>一周工作</w:t>
      </w:r>
      <w:r>
        <w:rPr>
          <w:rStyle w:val="iconaddr"/>
          <w:rFonts w:ascii="宋体" w:hAnsi="宋体"/>
          <w:sz w:val="21"/>
          <w:szCs w:val="21"/>
        </w:rPr>
        <w:t>5</w:t>
      </w:r>
      <w:r>
        <w:rPr>
          <w:rStyle w:val="iconaddr"/>
          <w:rFonts w:ascii="宋体" w:hAnsi="宋体" w:hint="eastAsia"/>
          <w:sz w:val="21"/>
          <w:szCs w:val="21"/>
        </w:rPr>
        <w:t>天</w:t>
      </w:r>
    </w:p>
    <w:p w:rsidR="00870F89" w:rsidRDefault="00870F89">
      <w:pPr>
        <w:spacing w:line="400" w:lineRule="exact"/>
        <w:rPr>
          <w:rStyle w:val="iconaddr"/>
          <w:rFonts w:ascii="宋体"/>
          <w:color w:val="444444"/>
          <w:sz w:val="21"/>
          <w:szCs w:val="21"/>
          <w:shd w:val="clear" w:color="auto" w:fill="FCFCFC"/>
        </w:rPr>
      </w:pPr>
      <w:r>
        <w:rPr>
          <w:rStyle w:val="iconaddr"/>
          <w:rFonts w:ascii="宋体" w:hAnsi="宋体" w:hint="eastAsia"/>
          <w:sz w:val="21"/>
          <w:szCs w:val="21"/>
        </w:rPr>
        <w:t>工作地址：福建省</w:t>
      </w:r>
      <w:r>
        <w:rPr>
          <w:rStyle w:val="iconaddr"/>
          <w:rFonts w:ascii="宋体"/>
          <w:sz w:val="21"/>
          <w:szCs w:val="21"/>
        </w:rPr>
        <w:t>-</w:t>
      </w:r>
      <w:r>
        <w:rPr>
          <w:rStyle w:val="iconaddr"/>
          <w:rFonts w:ascii="宋体" w:hAnsi="宋体" w:hint="eastAsia"/>
          <w:sz w:val="21"/>
          <w:szCs w:val="21"/>
        </w:rPr>
        <w:t>福州市</w:t>
      </w:r>
      <w:r>
        <w:rPr>
          <w:rStyle w:val="iconaddr"/>
          <w:rFonts w:ascii="宋体"/>
          <w:sz w:val="21"/>
          <w:szCs w:val="21"/>
        </w:rPr>
        <w:t>-</w:t>
      </w:r>
      <w:r>
        <w:rPr>
          <w:rStyle w:val="iconaddr"/>
          <w:rFonts w:ascii="宋体" w:hAnsi="宋体" w:hint="eastAsia"/>
          <w:sz w:val="21"/>
          <w:szCs w:val="21"/>
        </w:rPr>
        <w:t>晋安区</w:t>
      </w:r>
      <w:r>
        <w:rPr>
          <w:rStyle w:val="iconaddr"/>
          <w:rFonts w:ascii="宋体" w:hAnsi="宋体" w:hint="eastAsia"/>
          <w:color w:val="444444"/>
          <w:sz w:val="21"/>
          <w:szCs w:val="21"/>
          <w:shd w:val="clear" w:color="auto" w:fill="FCFCFC"/>
        </w:rPr>
        <w:t>（福福建省福州市晋安区新店镇猫岭路</w:t>
      </w:r>
      <w:r>
        <w:rPr>
          <w:rStyle w:val="iconaddr"/>
          <w:rFonts w:ascii="宋体" w:hAnsi="宋体"/>
          <w:color w:val="444444"/>
          <w:sz w:val="21"/>
          <w:szCs w:val="21"/>
          <w:shd w:val="clear" w:color="auto" w:fill="FCFCFC"/>
        </w:rPr>
        <w:t>9</w:t>
      </w:r>
      <w:r>
        <w:rPr>
          <w:rStyle w:val="iconaddr"/>
          <w:rFonts w:ascii="宋体" w:hAnsi="宋体" w:hint="eastAsia"/>
          <w:color w:val="444444"/>
          <w:sz w:val="21"/>
          <w:szCs w:val="21"/>
          <w:shd w:val="clear" w:color="auto" w:fill="FCFCFC"/>
        </w:rPr>
        <w:t>号</w:t>
      </w:r>
    </w:p>
    <w:p w:rsidR="00870F89" w:rsidRDefault="00870F89">
      <w:pPr>
        <w:spacing w:line="400" w:lineRule="exact"/>
        <w:rPr>
          <w:rStyle w:val="iconaddr"/>
          <w:rFonts w:ascii="宋体"/>
          <w:color w:val="444444"/>
          <w:sz w:val="21"/>
          <w:szCs w:val="21"/>
          <w:shd w:val="clear" w:color="auto" w:fill="FCFCFC"/>
        </w:rPr>
      </w:pPr>
      <w:r>
        <w:rPr>
          <w:rStyle w:val="iconaddr"/>
          <w:rFonts w:ascii="宋体" w:hAnsi="宋体" w:hint="eastAsia"/>
          <w:color w:val="444444"/>
          <w:sz w:val="21"/>
          <w:szCs w:val="21"/>
          <w:shd w:val="clear" w:color="auto" w:fill="FCFCFC"/>
        </w:rPr>
        <w:t>薪资：</w:t>
      </w:r>
      <w:r>
        <w:rPr>
          <w:rStyle w:val="iconaddr"/>
          <w:rFonts w:ascii="宋体" w:hAnsi="宋体"/>
          <w:color w:val="444444"/>
          <w:sz w:val="21"/>
          <w:szCs w:val="21"/>
          <w:shd w:val="clear" w:color="auto" w:fill="FCFCFC"/>
        </w:rPr>
        <w:t xml:space="preserve"> 4-10</w:t>
      </w:r>
      <w:r>
        <w:rPr>
          <w:rStyle w:val="iconaddr"/>
          <w:rFonts w:ascii="宋体" w:hAnsi="宋体" w:hint="eastAsia"/>
          <w:color w:val="444444"/>
          <w:sz w:val="21"/>
          <w:szCs w:val="21"/>
          <w:shd w:val="clear" w:color="auto" w:fill="FCFCFC"/>
        </w:rPr>
        <w:t>万元</w:t>
      </w:r>
      <w:r>
        <w:rPr>
          <w:rStyle w:val="iconaddr"/>
          <w:rFonts w:ascii="宋体" w:hAnsi="宋体"/>
          <w:color w:val="444444"/>
          <w:sz w:val="21"/>
          <w:szCs w:val="21"/>
          <w:shd w:val="clear" w:color="auto" w:fill="FCFCFC"/>
        </w:rPr>
        <w:t>/</w:t>
      </w:r>
      <w:r>
        <w:rPr>
          <w:rStyle w:val="iconaddr"/>
          <w:rFonts w:ascii="宋体" w:hAnsi="宋体" w:hint="eastAsia"/>
          <w:color w:val="444444"/>
          <w:sz w:val="21"/>
          <w:szCs w:val="21"/>
          <w:shd w:val="clear" w:color="auto" w:fill="FCFCFC"/>
        </w:rPr>
        <w:t>年</w:t>
      </w:r>
    </w:p>
    <w:p w:rsidR="00870F89" w:rsidRDefault="00870F89" w:rsidP="00F514D0">
      <w:pPr>
        <w:pStyle w:val="Heading2"/>
        <w:shd w:val="clear" w:color="auto" w:fill="FFFFFF"/>
        <w:spacing w:before="0" w:beforeAutospacing="0" w:after="0" w:afterAutospacing="0" w:line="400" w:lineRule="exact"/>
        <w:ind w:left="31680" w:hangingChars="200" w:firstLine="31680"/>
        <w:rPr>
          <w:b w:val="0"/>
          <w:color w:val="444444"/>
          <w:sz w:val="21"/>
          <w:szCs w:val="21"/>
        </w:rPr>
      </w:pPr>
      <w:r>
        <w:rPr>
          <w:rFonts w:hint="eastAsia"/>
          <w:b w:val="0"/>
          <w:color w:val="444444"/>
          <w:sz w:val="21"/>
          <w:szCs w:val="21"/>
          <w:shd w:val="clear" w:color="auto" w:fill="FFFFFF"/>
        </w:rPr>
        <w:t>一、</w:t>
      </w:r>
      <w:r>
        <w:rPr>
          <w:rFonts w:hint="eastAsia"/>
          <w:color w:val="000000"/>
          <w:sz w:val="21"/>
          <w:szCs w:val="21"/>
          <w:shd w:val="clear" w:color="auto" w:fill="FFFFFF"/>
        </w:rPr>
        <w:t>岗位要求：</w:t>
      </w:r>
    </w:p>
    <w:p w:rsidR="00870F89" w:rsidRDefault="00870F89" w:rsidP="00F514D0">
      <w:pPr>
        <w:pStyle w:val="Heading2"/>
        <w:shd w:val="clear" w:color="auto" w:fill="FFFFFF"/>
        <w:spacing w:before="0" w:beforeAutospacing="0" w:after="0" w:afterAutospacing="0" w:line="400" w:lineRule="exact"/>
        <w:ind w:left="31680" w:hangingChars="200" w:firstLine="31680"/>
        <w:rPr>
          <w:b w:val="0"/>
          <w:color w:val="444444"/>
          <w:sz w:val="21"/>
          <w:szCs w:val="21"/>
          <w:shd w:val="clear" w:color="auto" w:fill="FFFFFF"/>
        </w:rPr>
      </w:pPr>
      <w:r>
        <w:rPr>
          <w:b w:val="0"/>
          <w:color w:val="444444"/>
          <w:sz w:val="21"/>
          <w:szCs w:val="21"/>
          <w:shd w:val="clear" w:color="auto" w:fill="FFFFFF"/>
        </w:rPr>
        <w:t>1</w:t>
      </w:r>
      <w:r>
        <w:rPr>
          <w:rFonts w:hint="eastAsia"/>
          <w:b w:val="0"/>
          <w:color w:val="444444"/>
          <w:sz w:val="21"/>
          <w:szCs w:val="21"/>
          <w:shd w:val="clear" w:color="auto" w:fill="FFFFFF"/>
        </w:rPr>
        <w:t>、大专及以上学历，应用化学、分析化学、环境工程等相关专业。</w:t>
      </w:r>
    </w:p>
    <w:p w:rsidR="00870F89" w:rsidRDefault="00870F89">
      <w:pPr>
        <w:pStyle w:val="Heading2"/>
        <w:shd w:val="clear" w:color="auto" w:fill="FFFFFF"/>
        <w:spacing w:before="0" w:beforeAutospacing="0" w:after="0" w:afterAutospacing="0" w:line="400" w:lineRule="exact"/>
        <w:rPr>
          <w:b w:val="0"/>
          <w:color w:val="444444"/>
          <w:sz w:val="21"/>
          <w:szCs w:val="21"/>
          <w:shd w:val="clear" w:color="auto" w:fill="FFFFFF"/>
        </w:rPr>
      </w:pPr>
      <w:r>
        <w:rPr>
          <w:b w:val="0"/>
          <w:color w:val="444444"/>
          <w:sz w:val="21"/>
          <w:szCs w:val="21"/>
        </w:rPr>
        <w:t>2</w:t>
      </w:r>
      <w:r>
        <w:rPr>
          <w:rFonts w:hint="eastAsia"/>
          <w:b w:val="0"/>
          <w:color w:val="444444"/>
          <w:sz w:val="21"/>
          <w:szCs w:val="21"/>
        </w:rPr>
        <w:t>、一年以上同行业工作经验优先。</w:t>
      </w:r>
      <w:r>
        <w:rPr>
          <w:b w:val="0"/>
          <w:color w:val="444444"/>
          <w:sz w:val="21"/>
          <w:szCs w:val="21"/>
        </w:rPr>
        <w:br/>
      </w:r>
      <w:r>
        <w:rPr>
          <w:b w:val="0"/>
          <w:color w:val="444444"/>
          <w:sz w:val="21"/>
          <w:szCs w:val="21"/>
          <w:shd w:val="clear" w:color="auto" w:fill="FFFFFF"/>
        </w:rPr>
        <w:t>3</w:t>
      </w:r>
      <w:r>
        <w:rPr>
          <w:rFonts w:hint="eastAsia"/>
          <w:b w:val="0"/>
          <w:color w:val="444444"/>
          <w:sz w:val="21"/>
          <w:szCs w:val="21"/>
          <w:shd w:val="clear" w:color="auto" w:fill="FFFFFF"/>
        </w:rPr>
        <w:t>、勤奋好学、沟通表达能力良好，积极性高，能吃苦耐劳，工作认真负责，细心有条理，专业知识扎实，良好的团队意识。</w:t>
      </w:r>
    </w:p>
    <w:p w:rsidR="00870F89" w:rsidRDefault="00870F89">
      <w:pPr>
        <w:pStyle w:val="Heading2"/>
        <w:shd w:val="clear" w:color="auto" w:fill="FFFFFF"/>
        <w:spacing w:before="0" w:beforeAutospacing="0" w:after="0" w:afterAutospacing="0" w:line="400" w:lineRule="exact"/>
        <w:rPr>
          <w:b w:val="0"/>
          <w:color w:val="444444"/>
          <w:sz w:val="21"/>
          <w:szCs w:val="21"/>
          <w:shd w:val="clear" w:color="auto" w:fill="FFFFFF"/>
        </w:rPr>
      </w:pPr>
      <w:r>
        <w:rPr>
          <w:rFonts w:hint="eastAsia"/>
          <w:color w:val="444444"/>
          <w:sz w:val="21"/>
          <w:szCs w:val="21"/>
          <w:shd w:val="clear" w:color="auto" w:fill="FFFFFF"/>
        </w:rPr>
        <w:t>二、</w:t>
      </w:r>
      <w:r>
        <w:rPr>
          <w:rFonts w:hint="eastAsia"/>
          <w:color w:val="000000"/>
          <w:sz w:val="21"/>
          <w:szCs w:val="21"/>
          <w:shd w:val="clear" w:color="auto" w:fill="FFFFFF"/>
        </w:rPr>
        <w:t>岗位职责：</w:t>
      </w:r>
      <w:r>
        <w:rPr>
          <w:b w:val="0"/>
          <w:color w:val="444444"/>
          <w:sz w:val="21"/>
          <w:szCs w:val="21"/>
        </w:rPr>
        <w:br/>
      </w:r>
      <w:r>
        <w:rPr>
          <w:b w:val="0"/>
          <w:color w:val="444444"/>
          <w:sz w:val="21"/>
          <w:szCs w:val="21"/>
          <w:shd w:val="clear" w:color="auto" w:fill="FFFFFF"/>
        </w:rPr>
        <w:t>1</w:t>
      </w:r>
      <w:r>
        <w:rPr>
          <w:rFonts w:hint="eastAsia"/>
          <w:b w:val="0"/>
          <w:color w:val="444444"/>
          <w:sz w:val="21"/>
          <w:szCs w:val="21"/>
          <w:shd w:val="clear" w:color="auto" w:fill="FFFFFF"/>
        </w:rPr>
        <w:t>、主要负责样品的预处理及相关的化学分析及仪器分析工作；</w:t>
      </w:r>
      <w:r>
        <w:rPr>
          <w:b w:val="0"/>
          <w:color w:val="444444"/>
          <w:sz w:val="21"/>
          <w:szCs w:val="21"/>
        </w:rPr>
        <w:br/>
      </w:r>
      <w:r>
        <w:rPr>
          <w:b w:val="0"/>
          <w:color w:val="444444"/>
          <w:sz w:val="21"/>
          <w:szCs w:val="21"/>
          <w:shd w:val="clear" w:color="auto" w:fill="FFFFFF"/>
        </w:rPr>
        <w:t>2</w:t>
      </w:r>
      <w:r>
        <w:rPr>
          <w:rFonts w:hint="eastAsia"/>
          <w:b w:val="0"/>
          <w:color w:val="444444"/>
          <w:sz w:val="21"/>
          <w:szCs w:val="21"/>
          <w:shd w:val="clear" w:color="auto" w:fill="FFFFFF"/>
        </w:rPr>
        <w:t>、正确操作和使用仪器设备，并对使用的仪器做日常保养和维护；</w:t>
      </w:r>
      <w:r>
        <w:rPr>
          <w:b w:val="0"/>
          <w:color w:val="444444"/>
          <w:sz w:val="21"/>
          <w:szCs w:val="21"/>
        </w:rPr>
        <w:br/>
      </w:r>
      <w:r>
        <w:rPr>
          <w:b w:val="0"/>
          <w:color w:val="444444"/>
          <w:sz w:val="21"/>
          <w:szCs w:val="21"/>
          <w:shd w:val="clear" w:color="auto" w:fill="FFFFFF"/>
        </w:rPr>
        <w:t>3</w:t>
      </w:r>
      <w:r>
        <w:rPr>
          <w:rFonts w:hint="eastAsia"/>
          <w:b w:val="0"/>
          <w:color w:val="444444"/>
          <w:sz w:val="21"/>
          <w:szCs w:val="21"/>
          <w:shd w:val="clear" w:color="auto" w:fill="FFFFFF"/>
        </w:rPr>
        <w:t>、提供及时、准确、可靠的样品检测数据和报告；</w:t>
      </w:r>
    </w:p>
    <w:p w:rsidR="00870F89" w:rsidRDefault="00870F89">
      <w:pPr>
        <w:pStyle w:val="Heading2"/>
        <w:shd w:val="clear" w:color="auto" w:fill="FFFFFF"/>
        <w:spacing w:before="0" w:beforeAutospacing="0" w:after="0" w:afterAutospacing="0" w:line="400" w:lineRule="exact"/>
        <w:rPr>
          <w:b w:val="0"/>
          <w:color w:val="444444"/>
          <w:sz w:val="21"/>
          <w:szCs w:val="21"/>
          <w:shd w:val="clear" w:color="auto" w:fill="FFFFFF"/>
        </w:rPr>
      </w:pPr>
      <w:r>
        <w:rPr>
          <w:rFonts w:hint="eastAsia"/>
          <w:color w:val="444444"/>
          <w:sz w:val="21"/>
          <w:szCs w:val="21"/>
          <w:shd w:val="clear" w:color="auto" w:fill="FFFFFF"/>
        </w:rPr>
        <w:t>三、薪资待遇：</w:t>
      </w:r>
      <w:r>
        <w:rPr>
          <w:rFonts w:hint="eastAsia"/>
          <w:b w:val="0"/>
          <w:color w:val="444444"/>
          <w:sz w:val="21"/>
          <w:szCs w:val="21"/>
          <w:shd w:val="clear" w:color="auto" w:fill="FFFFFF"/>
        </w:rPr>
        <w:t>底薪</w:t>
      </w:r>
      <w:r>
        <w:rPr>
          <w:b w:val="0"/>
          <w:color w:val="444444"/>
          <w:sz w:val="21"/>
          <w:szCs w:val="21"/>
          <w:shd w:val="clear" w:color="auto" w:fill="FFFFFF"/>
        </w:rPr>
        <w:t>+</w:t>
      </w:r>
      <w:r>
        <w:rPr>
          <w:rFonts w:hint="eastAsia"/>
          <w:b w:val="0"/>
          <w:color w:val="444444"/>
          <w:sz w:val="21"/>
          <w:szCs w:val="21"/>
          <w:shd w:val="clear" w:color="auto" w:fill="FFFFFF"/>
        </w:rPr>
        <w:t>抽成，双休日，餐饮补贴，全勤奖，养老保险，医疗保险，失业保险，工伤保险，生育保险，年终奖，工龄工资，公费培训，带薪年假等</w:t>
      </w:r>
    </w:p>
    <w:p w:rsidR="00870F89" w:rsidRDefault="00870F89">
      <w:pPr>
        <w:pStyle w:val="Heading2"/>
        <w:shd w:val="clear" w:color="auto" w:fill="FFFFFF"/>
        <w:spacing w:before="0" w:beforeAutospacing="0" w:after="0" w:afterAutospacing="0" w:line="400" w:lineRule="exact"/>
        <w:rPr>
          <w:color w:val="000000"/>
          <w:sz w:val="21"/>
          <w:szCs w:val="21"/>
        </w:rPr>
      </w:pPr>
      <w:r>
        <w:rPr>
          <w:rStyle w:val="iconaddr"/>
          <w:rFonts w:cs="宋体"/>
          <w:color w:val="000000"/>
          <w:sz w:val="21"/>
          <w:szCs w:val="21"/>
          <w:shd w:val="clear" w:color="auto" w:fill="FCFCFC"/>
        </w:rPr>
        <w:t>3.</w:t>
      </w:r>
      <w:r>
        <w:rPr>
          <w:color w:val="000000"/>
          <w:sz w:val="21"/>
          <w:szCs w:val="21"/>
        </w:rPr>
        <w:t xml:space="preserve"> </w:t>
      </w:r>
      <w:r>
        <w:rPr>
          <w:rFonts w:hint="eastAsia"/>
          <w:color w:val="000000"/>
          <w:sz w:val="21"/>
          <w:szCs w:val="21"/>
        </w:rPr>
        <w:t>环境监测采样人员</w:t>
      </w:r>
    </w:p>
    <w:p w:rsidR="00870F89" w:rsidRDefault="00870F89">
      <w:pPr>
        <w:spacing w:line="400" w:lineRule="exact"/>
        <w:rPr>
          <w:rStyle w:val="iconaddr"/>
          <w:rFonts w:ascii="宋体"/>
          <w:color w:val="444444"/>
          <w:sz w:val="21"/>
          <w:szCs w:val="21"/>
          <w:shd w:val="clear" w:color="auto" w:fill="FCFCFC"/>
        </w:rPr>
      </w:pPr>
      <w:r>
        <w:rPr>
          <w:rStyle w:val="iconaddr"/>
          <w:rFonts w:ascii="宋体" w:hAnsi="宋体" w:hint="eastAsia"/>
          <w:color w:val="444444"/>
          <w:sz w:val="21"/>
          <w:szCs w:val="21"/>
          <w:shd w:val="clear" w:color="auto" w:fill="FCFCFC"/>
        </w:rPr>
        <w:t>要求：</w:t>
      </w:r>
      <w:r>
        <w:rPr>
          <w:rStyle w:val="iconaddr"/>
          <w:rFonts w:ascii="宋体" w:hAnsi="宋体"/>
          <w:color w:val="444444"/>
          <w:sz w:val="21"/>
          <w:szCs w:val="21"/>
          <w:shd w:val="clear" w:color="auto" w:fill="FCFCFC"/>
        </w:rPr>
        <w:t xml:space="preserve"> </w:t>
      </w:r>
      <w:r>
        <w:rPr>
          <w:rStyle w:val="iconaddr"/>
          <w:rFonts w:ascii="宋体" w:hAnsi="宋体" w:hint="eastAsia"/>
          <w:color w:val="444444"/>
          <w:sz w:val="21"/>
          <w:szCs w:val="21"/>
          <w:shd w:val="clear" w:color="auto" w:fill="FCFCFC"/>
        </w:rPr>
        <w:t>大专及以上专业不限</w:t>
      </w:r>
      <w:r>
        <w:rPr>
          <w:rStyle w:val="iconaddr"/>
          <w:rFonts w:ascii="宋体" w:hAnsi="宋体"/>
          <w:color w:val="444444"/>
          <w:sz w:val="21"/>
          <w:szCs w:val="21"/>
          <w:shd w:val="clear" w:color="auto" w:fill="FCFCFC"/>
        </w:rPr>
        <w:t xml:space="preserve"> | </w:t>
      </w:r>
      <w:r>
        <w:rPr>
          <w:rStyle w:val="iconaddr"/>
          <w:rFonts w:ascii="宋体" w:hAnsi="宋体" w:hint="eastAsia"/>
          <w:color w:val="444444"/>
          <w:sz w:val="21"/>
          <w:szCs w:val="21"/>
          <w:shd w:val="clear" w:color="auto" w:fill="FCFCFC"/>
        </w:rPr>
        <w:t>工作经验不限</w:t>
      </w:r>
      <w:r>
        <w:rPr>
          <w:rStyle w:val="iconaddr"/>
          <w:rFonts w:ascii="宋体" w:hAnsi="宋体"/>
          <w:color w:val="444444"/>
          <w:sz w:val="21"/>
          <w:szCs w:val="21"/>
          <w:shd w:val="clear" w:color="auto" w:fill="FCFCFC"/>
        </w:rPr>
        <w:t xml:space="preserve"> | </w:t>
      </w:r>
      <w:r>
        <w:rPr>
          <w:rStyle w:val="iconaddr"/>
          <w:rFonts w:ascii="宋体" w:hAnsi="宋体" w:hint="eastAsia"/>
          <w:color w:val="444444"/>
          <w:sz w:val="21"/>
          <w:szCs w:val="21"/>
          <w:shd w:val="clear" w:color="auto" w:fill="FCFCFC"/>
        </w:rPr>
        <w:t>语言不限</w:t>
      </w:r>
      <w:r>
        <w:rPr>
          <w:rStyle w:val="iconaddr"/>
          <w:rFonts w:ascii="宋体" w:hAnsi="宋体"/>
          <w:color w:val="444444"/>
          <w:sz w:val="21"/>
          <w:szCs w:val="21"/>
          <w:shd w:val="clear" w:color="auto" w:fill="FCFCFC"/>
        </w:rPr>
        <w:t xml:space="preserve"> |</w:t>
      </w:r>
      <w:r>
        <w:rPr>
          <w:rStyle w:val="iconaddr"/>
          <w:rFonts w:ascii="宋体" w:hAnsi="宋体" w:hint="eastAsia"/>
          <w:color w:val="444444"/>
          <w:sz w:val="21"/>
          <w:szCs w:val="21"/>
          <w:shd w:val="clear" w:color="auto" w:fill="FCFCFC"/>
        </w:rPr>
        <w:t>性别不限</w:t>
      </w:r>
      <w:r>
        <w:rPr>
          <w:rStyle w:val="iconaddr"/>
          <w:rFonts w:ascii="宋体" w:hAnsi="宋体"/>
          <w:color w:val="444444"/>
          <w:sz w:val="21"/>
          <w:szCs w:val="21"/>
          <w:shd w:val="clear" w:color="auto" w:fill="FCFCFC"/>
        </w:rPr>
        <w:t xml:space="preserve"> | </w:t>
      </w:r>
      <w:r>
        <w:rPr>
          <w:rStyle w:val="iconaddr"/>
          <w:rFonts w:ascii="宋体" w:hAnsi="宋体" w:hint="eastAsia"/>
          <w:color w:val="444444"/>
          <w:sz w:val="21"/>
          <w:szCs w:val="21"/>
          <w:shd w:val="clear" w:color="auto" w:fill="FCFCFC"/>
        </w:rPr>
        <w:t>年龄不限</w:t>
      </w:r>
    </w:p>
    <w:p w:rsidR="00870F89" w:rsidRDefault="00870F89">
      <w:pPr>
        <w:spacing w:line="400" w:lineRule="exact"/>
        <w:rPr>
          <w:rFonts w:ascii="宋体"/>
          <w:sz w:val="21"/>
          <w:szCs w:val="21"/>
        </w:rPr>
      </w:pPr>
      <w:r>
        <w:rPr>
          <w:rFonts w:ascii="宋体" w:hAnsi="宋体" w:hint="eastAsia"/>
          <w:sz w:val="21"/>
          <w:szCs w:val="21"/>
        </w:rPr>
        <w:t>人数：</w:t>
      </w:r>
      <w:r>
        <w:rPr>
          <w:rFonts w:ascii="宋体" w:hAnsi="宋体"/>
          <w:sz w:val="21"/>
          <w:szCs w:val="21"/>
        </w:rPr>
        <w:t xml:space="preserve"> </w:t>
      </w:r>
      <w:r>
        <w:rPr>
          <w:rFonts w:ascii="宋体" w:hAnsi="宋体" w:hint="eastAsia"/>
          <w:sz w:val="21"/>
          <w:szCs w:val="21"/>
        </w:rPr>
        <w:t>招聘</w:t>
      </w:r>
      <w:r>
        <w:rPr>
          <w:rFonts w:ascii="宋体" w:hAnsi="宋体"/>
          <w:sz w:val="21"/>
          <w:szCs w:val="21"/>
        </w:rPr>
        <w:t>2</w:t>
      </w:r>
      <w:r>
        <w:rPr>
          <w:rFonts w:ascii="宋体" w:hAnsi="宋体" w:hint="eastAsia"/>
          <w:sz w:val="21"/>
          <w:szCs w:val="21"/>
        </w:rPr>
        <w:t>人</w:t>
      </w:r>
      <w:r>
        <w:rPr>
          <w:rFonts w:ascii="宋体" w:hAnsi="宋体"/>
          <w:sz w:val="21"/>
          <w:szCs w:val="21"/>
        </w:rPr>
        <w:t xml:space="preserve">| </w:t>
      </w:r>
      <w:r>
        <w:rPr>
          <w:rFonts w:ascii="宋体" w:hAnsi="宋体" w:hint="eastAsia"/>
          <w:sz w:val="21"/>
          <w:szCs w:val="21"/>
        </w:rPr>
        <w:t>一天工作</w:t>
      </w:r>
      <w:r>
        <w:rPr>
          <w:rFonts w:ascii="宋体" w:hAnsi="宋体"/>
          <w:sz w:val="21"/>
          <w:szCs w:val="21"/>
        </w:rPr>
        <w:t>7.5</w:t>
      </w:r>
      <w:r>
        <w:rPr>
          <w:rFonts w:ascii="宋体" w:hAnsi="宋体" w:hint="eastAsia"/>
          <w:sz w:val="21"/>
          <w:szCs w:val="21"/>
        </w:rPr>
        <w:t>小时</w:t>
      </w:r>
      <w:r>
        <w:rPr>
          <w:rFonts w:ascii="宋体" w:hAnsi="宋体"/>
          <w:sz w:val="21"/>
          <w:szCs w:val="21"/>
        </w:rPr>
        <w:t xml:space="preserve"> | </w:t>
      </w:r>
      <w:r>
        <w:rPr>
          <w:rFonts w:ascii="宋体" w:hAnsi="宋体" w:hint="eastAsia"/>
          <w:sz w:val="21"/>
          <w:szCs w:val="21"/>
        </w:rPr>
        <w:t>一周工作</w:t>
      </w:r>
      <w:r>
        <w:rPr>
          <w:rFonts w:ascii="宋体" w:hAnsi="宋体"/>
          <w:sz w:val="21"/>
          <w:szCs w:val="21"/>
        </w:rPr>
        <w:t>5</w:t>
      </w:r>
      <w:r>
        <w:rPr>
          <w:rFonts w:ascii="宋体" w:hAnsi="宋体" w:hint="eastAsia"/>
          <w:sz w:val="21"/>
          <w:szCs w:val="21"/>
        </w:rPr>
        <w:t>天</w:t>
      </w:r>
    </w:p>
    <w:p w:rsidR="00870F89" w:rsidRDefault="00870F89">
      <w:pPr>
        <w:spacing w:line="400" w:lineRule="exact"/>
        <w:rPr>
          <w:rFonts w:ascii="宋体"/>
          <w:color w:val="444444"/>
          <w:sz w:val="21"/>
          <w:szCs w:val="21"/>
          <w:shd w:val="clear" w:color="auto" w:fill="FCFCFC"/>
        </w:rPr>
      </w:pPr>
      <w:r>
        <w:rPr>
          <w:rStyle w:val="iconaddr"/>
          <w:rFonts w:ascii="宋体" w:hAnsi="宋体" w:hint="eastAsia"/>
          <w:sz w:val="21"/>
          <w:szCs w:val="21"/>
        </w:rPr>
        <w:t>工作地址：福建省</w:t>
      </w:r>
      <w:r>
        <w:rPr>
          <w:rStyle w:val="iconaddr"/>
          <w:rFonts w:ascii="宋体"/>
          <w:sz w:val="21"/>
          <w:szCs w:val="21"/>
        </w:rPr>
        <w:t>-</w:t>
      </w:r>
      <w:r>
        <w:rPr>
          <w:rStyle w:val="iconaddr"/>
          <w:rFonts w:ascii="宋体" w:hAnsi="宋体" w:hint="eastAsia"/>
          <w:sz w:val="21"/>
          <w:szCs w:val="21"/>
        </w:rPr>
        <w:t>福州市</w:t>
      </w:r>
      <w:r>
        <w:rPr>
          <w:rStyle w:val="iconaddr"/>
          <w:rFonts w:ascii="宋体"/>
          <w:sz w:val="21"/>
          <w:szCs w:val="21"/>
        </w:rPr>
        <w:t>-</w:t>
      </w:r>
      <w:r>
        <w:rPr>
          <w:rStyle w:val="iconaddr"/>
          <w:rFonts w:ascii="宋体" w:hAnsi="宋体" w:hint="eastAsia"/>
          <w:sz w:val="21"/>
          <w:szCs w:val="21"/>
        </w:rPr>
        <w:t>晋安区</w:t>
      </w:r>
      <w:r>
        <w:rPr>
          <w:rStyle w:val="iconaddr"/>
          <w:rFonts w:ascii="宋体" w:hAnsi="宋体" w:hint="eastAsia"/>
          <w:color w:val="444444"/>
          <w:sz w:val="21"/>
          <w:szCs w:val="21"/>
          <w:shd w:val="clear" w:color="auto" w:fill="FCFCFC"/>
        </w:rPr>
        <w:t>（福福建省福州市晋安区新店镇猫岭路</w:t>
      </w:r>
      <w:r>
        <w:rPr>
          <w:rStyle w:val="iconaddr"/>
          <w:rFonts w:ascii="宋体" w:hAnsi="宋体"/>
          <w:color w:val="444444"/>
          <w:sz w:val="21"/>
          <w:szCs w:val="21"/>
          <w:shd w:val="clear" w:color="auto" w:fill="FCFCFC"/>
        </w:rPr>
        <w:t>9</w:t>
      </w:r>
      <w:r>
        <w:rPr>
          <w:rStyle w:val="iconaddr"/>
          <w:rFonts w:ascii="宋体" w:hAnsi="宋体" w:hint="eastAsia"/>
          <w:color w:val="444444"/>
          <w:sz w:val="21"/>
          <w:szCs w:val="21"/>
          <w:shd w:val="clear" w:color="auto" w:fill="FCFCFC"/>
        </w:rPr>
        <w:t>号</w:t>
      </w:r>
    </w:p>
    <w:p w:rsidR="00870F89" w:rsidRDefault="00870F89">
      <w:pPr>
        <w:spacing w:line="400" w:lineRule="exact"/>
        <w:rPr>
          <w:rFonts w:ascii="宋体"/>
          <w:sz w:val="21"/>
          <w:szCs w:val="21"/>
        </w:rPr>
      </w:pPr>
      <w:r>
        <w:rPr>
          <w:rFonts w:ascii="宋体" w:hAnsi="宋体" w:hint="eastAsia"/>
          <w:sz w:val="21"/>
          <w:szCs w:val="21"/>
        </w:rPr>
        <w:t>薪资：</w:t>
      </w:r>
      <w:r>
        <w:rPr>
          <w:rFonts w:ascii="宋体" w:hAnsi="宋体"/>
          <w:sz w:val="21"/>
          <w:szCs w:val="21"/>
        </w:rPr>
        <w:t xml:space="preserve"> </w:t>
      </w:r>
      <w:r>
        <w:rPr>
          <w:rFonts w:ascii="宋体" w:hAnsi="宋体" w:hint="eastAsia"/>
          <w:sz w:val="21"/>
          <w:szCs w:val="21"/>
        </w:rPr>
        <w:t>￥</w:t>
      </w:r>
      <w:r>
        <w:rPr>
          <w:rStyle w:val="iconaddr"/>
          <w:rFonts w:ascii="宋体" w:hAnsi="宋体"/>
          <w:color w:val="444444"/>
          <w:sz w:val="21"/>
          <w:szCs w:val="21"/>
          <w:shd w:val="clear" w:color="auto" w:fill="FCFCFC"/>
        </w:rPr>
        <w:t>4-10</w:t>
      </w:r>
      <w:r>
        <w:rPr>
          <w:rStyle w:val="iconaddr"/>
          <w:rFonts w:ascii="宋体" w:hAnsi="宋体" w:hint="eastAsia"/>
          <w:color w:val="444444"/>
          <w:sz w:val="21"/>
          <w:szCs w:val="21"/>
          <w:shd w:val="clear" w:color="auto" w:fill="FCFCFC"/>
        </w:rPr>
        <w:t>万元</w:t>
      </w:r>
      <w:r>
        <w:rPr>
          <w:rStyle w:val="iconaddr"/>
          <w:rFonts w:ascii="宋体" w:hAnsi="宋体"/>
          <w:color w:val="444444"/>
          <w:sz w:val="21"/>
          <w:szCs w:val="21"/>
          <w:shd w:val="clear" w:color="auto" w:fill="FCFCFC"/>
        </w:rPr>
        <w:t>/</w:t>
      </w:r>
      <w:r>
        <w:rPr>
          <w:rStyle w:val="iconaddr"/>
          <w:rFonts w:ascii="宋体" w:hAnsi="宋体" w:hint="eastAsia"/>
          <w:color w:val="444444"/>
          <w:sz w:val="21"/>
          <w:szCs w:val="21"/>
          <w:shd w:val="clear" w:color="auto" w:fill="FCFCFC"/>
        </w:rPr>
        <w:t>年</w:t>
      </w:r>
    </w:p>
    <w:p w:rsidR="00870F89" w:rsidRDefault="00870F89">
      <w:pPr>
        <w:pStyle w:val="Heading2"/>
        <w:numPr>
          <w:ilvl w:val="0"/>
          <w:numId w:val="2"/>
        </w:numPr>
        <w:shd w:val="clear" w:color="auto" w:fill="FFFFFF"/>
        <w:spacing w:before="0" w:beforeAutospacing="0" w:after="0" w:afterAutospacing="0" w:line="400" w:lineRule="exact"/>
        <w:rPr>
          <w:b w:val="0"/>
          <w:color w:val="444444"/>
          <w:sz w:val="21"/>
          <w:szCs w:val="21"/>
          <w:shd w:val="clear" w:color="auto" w:fill="FFFFFF"/>
        </w:rPr>
      </w:pPr>
      <w:r>
        <w:rPr>
          <w:rFonts w:hint="eastAsia"/>
          <w:color w:val="000000"/>
          <w:sz w:val="21"/>
          <w:szCs w:val="21"/>
          <w:shd w:val="clear" w:color="auto" w:fill="FFFFFF"/>
        </w:rPr>
        <w:t>岗位要求：</w:t>
      </w:r>
    </w:p>
    <w:p w:rsidR="00870F89" w:rsidRDefault="00870F89">
      <w:pPr>
        <w:pStyle w:val="Heading2"/>
        <w:shd w:val="clear" w:color="auto" w:fill="FFFFFF"/>
        <w:spacing w:before="0" w:beforeAutospacing="0" w:after="0" w:afterAutospacing="0" w:line="400" w:lineRule="exact"/>
        <w:rPr>
          <w:b w:val="0"/>
          <w:color w:val="444444"/>
          <w:sz w:val="21"/>
          <w:szCs w:val="21"/>
          <w:shd w:val="clear" w:color="auto" w:fill="FFFFFF"/>
        </w:rPr>
      </w:pPr>
      <w:r>
        <w:rPr>
          <w:b w:val="0"/>
          <w:color w:val="444444"/>
          <w:sz w:val="21"/>
          <w:szCs w:val="21"/>
          <w:shd w:val="clear" w:color="auto" w:fill="FFFFFF"/>
        </w:rPr>
        <w:t>1</w:t>
      </w:r>
      <w:r>
        <w:rPr>
          <w:rFonts w:hint="eastAsia"/>
          <w:b w:val="0"/>
          <w:color w:val="444444"/>
          <w:sz w:val="21"/>
          <w:szCs w:val="21"/>
          <w:shd w:val="clear" w:color="auto" w:fill="FFFFFF"/>
        </w:rPr>
        <w:t>、具备环境相关专业大专以上学历，从事环境检测工作半年以上，非相关专业人员需从事环境检测工作一年以上，不满年限作为实习人员，需在正式人员指导下开展采样</w:t>
      </w:r>
      <w:r>
        <w:rPr>
          <w:b w:val="0"/>
          <w:color w:val="444444"/>
          <w:sz w:val="21"/>
          <w:szCs w:val="21"/>
          <w:shd w:val="clear" w:color="auto" w:fill="FFFFFF"/>
        </w:rPr>
        <w:t>/</w:t>
      </w:r>
      <w:r>
        <w:rPr>
          <w:rFonts w:hint="eastAsia"/>
          <w:b w:val="0"/>
          <w:color w:val="444444"/>
          <w:sz w:val="21"/>
          <w:szCs w:val="21"/>
          <w:shd w:val="clear" w:color="auto" w:fill="FFFFFF"/>
        </w:rPr>
        <w:t>检测工作；</w:t>
      </w:r>
      <w:r>
        <w:rPr>
          <w:b w:val="0"/>
          <w:color w:val="444444"/>
          <w:sz w:val="21"/>
          <w:szCs w:val="21"/>
        </w:rPr>
        <w:br/>
      </w:r>
      <w:r>
        <w:rPr>
          <w:b w:val="0"/>
          <w:color w:val="444444"/>
          <w:sz w:val="21"/>
          <w:szCs w:val="21"/>
          <w:shd w:val="clear" w:color="auto" w:fill="FFFFFF"/>
        </w:rPr>
        <w:t>2</w:t>
      </w:r>
      <w:r>
        <w:rPr>
          <w:rFonts w:hint="eastAsia"/>
          <w:b w:val="0"/>
          <w:color w:val="444444"/>
          <w:sz w:val="21"/>
          <w:szCs w:val="21"/>
          <w:shd w:val="clear" w:color="auto" w:fill="FFFFFF"/>
        </w:rPr>
        <w:t>、熟悉有关环境采样</w:t>
      </w:r>
      <w:r>
        <w:rPr>
          <w:b w:val="0"/>
          <w:color w:val="444444"/>
          <w:sz w:val="21"/>
          <w:szCs w:val="21"/>
          <w:shd w:val="clear" w:color="auto" w:fill="FFFFFF"/>
        </w:rPr>
        <w:t>/</w:t>
      </w:r>
      <w:r>
        <w:rPr>
          <w:rFonts w:hint="eastAsia"/>
          <w:b w:val="0"/>
          <w:color w:val="444444"/>
          <w:sz w:val="21"/>
          <w:szCs w:val="21"/>
          <w:shd w:val="clear" w:color="auto" w:fill="FFFFFF"/>
        </w:rPr>
        <w:t>检测的程序和国家标准及方法及相关的作业指导书；</w:t>
      </w:r>
    </w:p>
    <w:p w:rsidR="00870F89" w:rsidRDefault="00870F89">
      <w:pPr>
        <w:pStyle w:val="Heading2"/>
        <w:shd w:val="clear" w:color="auto" w:fill="FFFFFF"/>
        <w:spacing w:before="0" w:beforeAutospacing="0" w:after="0" w:afterAutospacing="0" w:line="400" w:lineRule="exact"/>
        <w:rPr>
          <w:b w:val="0"/>
          <w:color w:val="444444"/>
          <w:sz w:val="21"/>
          <w:szCs w:val="21"/>
          <w:shd w:val="clear" w:color="auto" w:fill="FFFFFF"/>
        </w:rPr>
      </w:pPr>
      <w:r>
        <w:rPr>
          <w:b w:val="0"/>
          <w:color w:val="444444"/>
          <w:sz w:val="21"/>
          <w:szCs w:val="21"/>
          <w:shd w:val="clear" w:color="auto" w:fill="FFFFFF"/>
        </w:rPr>
        <w:t>3</w:t>
      </w:r>
      <w:r>
        <w:rPr>
          <w:rFonts w:hint="eastAsia"/>
          <w:b w:val="0"/>
          <w:color w:val="444444"/>
          <w:sz w:val="21"/>
          <w:szCs w:val="21"/>
          <w:shd w:val="clear" w:color="auto" w:fill="FFFFFF"/>
        </w:rPr>
        <w:t>、熟练地掌握采样仪器和现场检测仪器的性能、使用、维护保养知识；</w:t>
      </w:r>
    </w:p>
    <w:p w:rsidR="00870F89" w:rsidRDefault="00870F89">
      <w:pPr>
        <w:pStyle w:val="Heading2"/>
        <w:shd w:val="clear" w:color="auto" w:fill="FFFFFF"/>
        <w:spacing w:before="0" w:beforeAutospacing="0" w:after="0" w:afterAutospacing="0" w:line="400" w:lineRule="exact"/>
        <w:rPr>
          <w:b w:val="0"/>
          <w:color w:val="444444"/>
          <w:sz w:val="21"/>
          <w:szCs w:val="21"/>
          <w:shd w:val="clear" w:color="auto" w:fill="FFFFFF"/>
        </w:rPr>
      </w:pPr>
      <w:r>
        <w:rPr>
          <w:b w:val="0"/>
          <w:color w:val="444444"/>
          <w:sz w:val="21"/>
          <w:szCs w:val="21"/>
          <w:shd w:val="clear" w:color="auto" w:fill="FFFFFF"/>
        </w:rPr>
        <w:t>4</w:t>
      </w:r>
      <w:r>
        <w:rPr>
          <w:rFonts w:hint="eastAsia"/>
          <w:b w:val="0"/>
          <w:color w:val="444444"/>
          <w:sz w:val="21"/>
          <w:szCs w:val="21"/>
          <w:shd w:val="clear" w:color="auto" w:fill="FFFFFF"/>
        </w:rPr>
        <w:t>、熟悉样品的采集及样品的保存要求（如大气、水质、土壤、固废等）；</w:t>
      </w:r>
    </w:p>
    <w:p w:rsidR="00870F89" w:rsidRDefault="00870F89">
      <w:pPr>
        <w:pStyle w:val="Heading2"/>
        <w:shd w:val="clear" w:color="auto" w:fill="FFFFFF"/>
        <w:spacing w:before="0" w:beforeAutospacing="0" w:after="0" w:afterAutospacing="0" w:line="400" w:lineRule="exact"/>
        <w:rPr>
          <w:b w:val="0"/>
          <w:color w:val="444444"/>
          <w:sz w:val="21"/>
          <w:szCs w:val="21"/>
          <w:shd w:val="clear" w:color="auto" w:fill="FFFFFF"/>
        </w:rPr>
      </w:pPr>
      <w:r>
        <w:rPr>
          <w:b w:val="0"/>
          <w:color w:val="444444"/>
          <w:sz w:val="21"/>
          <w:szCs w:val="21"/>
          <w:shd w:val="clear" w:color="auto" w:fill="FFFFFF"/>
        </w:rPr>
        <w:t>5</w:t>
      </w:r>
      <w:r>
        <w:rPr>
          <w:rFonts w:hint="eastAsia"/>
          <w:b w:val="0"/>
          <w:color w:val="444444"/>
          <w:sz w:val="21"/>
          <w:szCs w:val="21"/>
          <w:shd w:val="clear" w:color="auto" w:fill="FFFFFF"/>
        </w:rPr>
        <w:t>、持中华人民共和国机动车驾驶证</w:t>
      </w:r>
      <w:r>
        <w:rPr>
          <w:b w:val="0"/>
          <w:color w:val="444444"/>
          <w:sz w:val="21"/>
          <w:szCs w:val="21"/>
          <w:shd w:val="clear" w:color="auto" w:fill="FFFFFF"/>
        </w:rPr>
        <w:t>C1</w:t>
      </w:r>
      <w:r>
        <w:rPr>
          <w:rFonts w:hint="eastAsia"/>
          <w:b w:val="0"/>
          <w:color w:val="444444"/>
          <w:sz w:val="21"/>
          <w:szCs w:val="21"/>
          <w:shd w:val="clear" w:color="auto" w:fill="FFFFFF"/>
        </w:rPr>
        <w:t>执照及以上，驾龄不少于</w:t>
      </w:r>
      <w:r>
        <w:rPr>
          <w:b w:val="0"/>
          <w:color w:val="444444"/>
          <w:sz w:val="21"/>
          <w:szCs w:val="21"/>
          <w:shd w:val="clear" w:color="auto" w:fill="FFFFFF"/>
        </w:rPr>
        <w:t>1</w:t>
      </w:r>
      <w:r>
        <w:rPr>
          <w:rFonts w:hint="eastAsia"/>
          <w:b w:val="0"/>
          <w:color w:val="444444"/>
          <w:sz w:val="21"/>
          <w:szCs w:val="21"/>
          <w:shd w:val="clear" w:color="auto" w:fill="FFFFFF"/>
        </w:rPr>
        <w:t>年。</w:t>
      </w:r>
    </w:p>
    <w:p w:rsidR="00870F89" w:rsidRDefault="00870F89" w:rsidP="00F514D0">
      <w:pPr>
        <w:pStyle w:val="Heading2"/>
        <w:shd w:val="clear" w:color="auto" w:fill="FFFFFF"/>
        <w:spacing w:before="0" w:beforeAutospacing="0" w:after="0" w:afterAutospacing="0" w:line="400" w:lineRule="exact"/>
        <w:ind w:left="31680" w:hangingChars="200" w:firstLine="31680"/>
        <w:rPr>
          <w:b w:val="0"/>
          <w:color w:val="444444"/>
          <w:sz w:val="21"/>
          <w:szCs w:val="21"/>
        </w:rPr>
      </w:pPr>
      <w:r>
        <w:rPr>
          <w:rFonts w:hint="eastAsia"/>
          <w:color w:val="444444"/>
          <w:sz w:val="21"/>
          <w:szCs w:val="21"/>
          <w:shd w:val="clear" w:color="auto" w:fill="FFFFFF"/>
        </w:rPr>
        <w:t>二、</w:t>
      </w:r>
      <w:r>
        <w:rPr>
          <w:rFonts w:hint="eastAsia"/>
          <w:color w:val="000000"/>
          <w:sz w:val="21"/>
          <w:szCs w:val="21"/>
          <w:shd w:val="clear" w:color="auto" w:fill="FFFFFF"/>
        </w:rPr>
        <w:t>岗位职责：</w:t>
      </w:r>
    </w:p>
    <w:p w:rsidR="00870F89" w:rsidRDefault="00870F89" w:rsidP="00F514D0">
      <w:pPr>
        <w:pStyle w:val="Heading2"/>
        <w:shd w:val="clear" w:color="auto" w:fill="FFFFFF"/>
        <w:spacing w:before="0" w:beforeAutospacing="0" w:after="0" w:afterAutospacing="0" w:line="400" w:lineRule="exact"/>
        <w:ind w:left="31680" w:hangingChars="200" w:firstLine="31680"/>
        <w:rPr>
          <w:b w:val="0"/>
          <w:color w:val="444444"/>
          <w:sz w:val="21"/>
          <w:szCs w:val="21"/>
          <w:shd w:val="clear" w:color="auto" w:fill="FFFFFF"/>
        </w:rPr>
      </w:pPr>
      <w:r>
        <w:rPr>
          <w:b w:val="0"/>
          <w:color w:val="444444"/>
          <w:sz w:val="21"/>
          <w:szCs w:val="21"/>
          <w:shd w:val="clear" w:color="auto" w:fill="FFFFFF"/>
        </w:rPr>
        <w:t>1</w:t>
      </w:r>
      <w:r>
        <w:rPr>
          <w:rFonts w:hint="eastAsia"/>
          <w:b w:val="0"/>
          <w:color w:val="444444"/>
          <w:sz w:val="21"/>
          <w:szCs w:val="21"/>
          <w:shd w:val="clear" w:color="auto" w:fill="FFFFFF"/>
        </w:rPr>
        <w:t>、在组长的领导下开展工作，应严格按照环境监测标准规定和采样程序进行采样、现场检测工作；</w:t>
      </w:r>
      <w:r>
        <w:rPr>
          <w:b w:val="0"/>
          <w:color w:val="444444"/>
          <w:sz w:val="21"/>
          <w:szCs w:val="21"/>
          <w:shd w:val="clear" w:color="auto" w:fill="FFFFFF"/>
        </w:rPr>
        <w:t xml:space="preserve"> </w:t>
      </w:r>
    </w:p>
    <w:p w:rsidR="00870F89" w:rsidRDefault="00870F89">
      <w:pPr>
        <w:pStyle w:val="Heading2"/>
        <w:shd w:val="clear" w:color="auto" w:fill="FFFFFF"/>
        <w:spacing w:before="0" w:beforeAutospacing="0" w:after="0" w:afterAutospacing="0" w:line="400" w:lineRule="exact"/>
        <w:rPr>
          <w:b w:val="0"/>
          <w:color w:val="444444"/>
          <w:sz w:val="21"/>
          <w:szCs w:val="21"/>
          <w:shd w:val="clear" w:color="auto" w:fill="FFFFFF"/>
        </w:rPr>
      </w:pPr>
      <w:r>
        <w:rPr>
          <w:b w:val="0"/>
          <w:color w:val="444444"/>
          <w:sz w:val="21"/>
          <w:szCs w:val="21"/>
          <w:shd w:val="clear" w:color="auto" w:fill="FFFFFF"/>
        </w:rPr>
        <w:t>2</w:t>
      </w:r>
      <w:r>
        <w:rPr>
          <w:rFonts w:hint="eastAsia"/>
          <w:b w:val="0"/>
          <w:color w:val="444444"/>
          <w:sz w:val="21"/>
          <w:szCs w:val="21"/>
          <w:shd w:val="clear" w:color="auto" w:fill="FFFFFF"/>
        </w:rPr>
        <w:t>、按规定要求采取样品，采样过程中做好相应的安全保障措施，安全作业；</w:t>
      </w:r>
    </w:p>
    <w:p w:rsidR="00870F89" w:rsidRDefault="00870F89">
      <w:pPr>
        <w:pStyle w:val="Heading2"/>
        <w:shd w:val="clear" w:color="auto" w:fill="FFFFFF"/>
        <w:spacing w:before="0" w:beforeAutospacing="0" w:after="0" w:afterAutospacing="0" w:line="400" w:lineRule="exact"/>
        <w:rPr>
          <w:b w:val="0"/>
          <w:color w:val="444444"/>
          <w:sz w:val="21"/>
          <w:szCs w:val="21"/>
          <w:shd w:val="clear" w:color="auto" w:fill="FFFFFF"/>
        </w:rPr>
      </w:pPr>
      <w:r>
        <w:rPr>
          <w:b w:val="0"/>
          <w:color w:val="444444"/>
          <w:sz w:val="21"/>
          <w:szCs w:val="21"/>
          <w:shd w:val="clear" w:color="auto" w:fill="FFFFFF"/>
        </w:rPr>
        <w:t>3</w:t>
      </w:r>
      <w:r>
        <w:rPr>
          <w:rFonts w:hint="eastAsia"/>
          <w:b w:val="0"/>
          <w:color w:val="444444"/>
          <w:sz w:val="21"/>
          <w:szCs w:val="21"/>
          <w:shd w:val="clear" w:color="auto" w:fill="FFFFFF"/>
        </w:rPr>
        <w:t>、根据采样方案的规定采样、封样，保证采样、封样的真实性和代表性，按时完任务；</w:t>
      </w:r>
      <w:r>
        <w:rPr>
          <w:b w:val="0"/>
          <w:color w:val="444444"/>
          <w:sz w:val="21"/>
          <w:szCs w:val="21"/>
          <w:shd w:val="clear" w:color="auto" w:fill="FFFFFF"/>
        </w:rPr>
        <w:t xml:space="preserve"> </w:t>
      </w:r>
    </w:p>
    <w:p w:rsidR="00870F89" w:rsidRDefault="00870F89">
      <w:pPr>
        <w:pStyle w:val="Heading2"/>
        <w:shd w:val="clear" w:color="auto" w:fill="FFFFFF"/>
        <w:spacing w:before="0" w:beforeAutospacing="0" w:after="0" w:afterAutospacing="0" w:line="400" w:lineRule="exact"/>
        <w:rPr>
          <w:b w:val="0"/>
          <w:color w:val="444444"/>
          <w:sz w:val="21"/>
          <w:szCs w:val="21"/>
          <w:shd w:val="clear" w:color="auto" w:fill="FFFFFF"/>
        </w:rPr>
      </w:pPr>
      <w:r>
        <w:rPr>
          <w:b w:val="0"/>
          <w:color w:val="444444"/>
          <w:sz w:val="21"/>
          <w:szCs w:val="21"/>
          <w:shd w:val="clear" w:color="auto" w:fill="FFFFFF"/>
        </w:rPr>
        <w:t>4</w:t>
      </w:r>
      <w:r>
        <w:rPr>
          <w:rFonts w:hint="eastAsia"/>
          <w:b w:val="0"/>
          <w:color w:val="444444"/>
          <w:sz w:val="21"/>
          <w:szCs w:val="21"/>
          <w:shd w:val="clear" w:color="auto" w:fill="FFFFFF"/>
        </w:rPr>
        <w:t>、负责填写采样单，采样结束后，按要求运输样品，保证样品在运输过程中的安全。</w:t>
      </w:r>
    </w:p>
    <w:p w:rsidR="00870F89" w:rsidRDefault="00870F89">
      <w:pPr>
        <w:pStyle w:val="Heading2"/>
        <w:shd w:val="clear" w:color="auto" w:fill="FFFFFF"/>
        <w:spacing w:before="0" w:beforeAutospacing="0" w:after="0" w:afterAutospacing="0" w:line="400" w:lineRule="exact"/>
        <w:rPr>
          <w:rStyle w:val="iconaddr"/>
          <w:rFonts w:cs="宋体"/>
          <w:color w:val="444444"/>
          <w:sz w:val="21"/>
          <w:szCs w:val="21"/>
          <w:shd w:val="clear" w:color="auto" w:fill="FFFFFF"/>
        </w:rPr>
      </w:pPr>
      <w:r>
        <w:rPr>
          <w:rFonts w:hint="eastAsia"/>
          <w:color w:val="444444"/>
          <w:sz w:val="21"/>
          <w:szCs w:val="21"/>
          <w:shd w:val="clear" w:color="auto" w:fill="FFFFFF"/>
        </w:rPr>
        <w:t>三、薪资待遇：</w:t>
      </w:r>
      <w:r>
        <w:rPr>
          <w:rFonts w:hint="eastAsia"/>
          <w:b w:val="0"/>
          <w:color w:val="444444"/>
          <w:sz w:val="21"/>
          <w:szCs w:val="21"/>
          <w:shd w:val="clear" w:color="auto" w:fill="FFFFFF"/>
        </w:rPr>
        <w:t>底薪，出差补贴，双休日，餐饮补贴，全勤奖，养老保险，医疗保险，失业保险，工伤保险，生育保险，年终奖，工龄工资，公费培训，带薪年假等</w:t>
      </w:r>
    </w:p>
    <w:p w:rsidR="00870F89" w:rsidRDefault="00870F89">
      <w:pPr>
        <w:pStyle w:val="Heading2"/>
        <w:shd w:val="clear" w:color="auto" w:fill="FFFFFF"/>
        <w:spacing w:before="0" w:beforeAutospacing="0" w:after="0" w:afterAutospacing="0" w:line="400" w:lineRule="exact"/>
        <w:rPr>
          <w:color w:val="000000"/>
          <w:sz w:val="21"/>
          <w:szCs w:val="21"/>
        </w:rPr>
      </w:pPr>
      <w:r>
        <w:rPr>
          <w:rStyle w:val="iconaddr"/>
          <w:rFonts w:cs="宋体"/>
          <w:color w:val="000000"/>
          <w:sz w:val="21"/>
          <w:szCs w:val="21"/>
          <w:shd w:val="clear" w:color="auto" w:fill="FCFCFC"/>
        </w:rPr>
        <w:t>4.</w:t>
      </w:r>
      <w:r>
        <w:rPr>
          <w:color w:val="000000"/>
          <w:sz w:val="21"/>
          <w:szCs w:val="21"/>
        </w:rPr>
        <w:t xml:space="preserve"> </w:t>
      </w:r>
      <w:r>
        <w:rPr>
          <w:rFonts w:hint="eastAsia"/>
          <w:color w:val="000000"/>
          <w:sz w:val="21"/>
          <w:szCs w:val="21"/>
        </w:rPr>
        <w:t>业务人员</w:t>
      </w:r>
    </w:p>
    <w:p w:rsidR="00870F89" w:rsidRDefault="00870F89">
      <w:pPr>
        <w:spacing w:line="400" w:lineRule="exact"/>
        <w:rPr>
          <w:rStyle w:val="iconaddr"/>
          <w:rFonts w:ascii="宋体"/>
          <w:color w:val="444444"/>
          <w:sz w:val="21"/>
          <w:szCs w:val="21"/>
          <w:shd w:val="clear" w:color="auto" w:fill="FCFCFC"/>
        </w:rPr>
      </w:pPr>
      <w:r>
        <w:rPr>
          <w:rStyle w:val="iconaddr"/>
          <w:rFonts w:ascii="宋体" w:hAnsi="宋体" w:hint="eastAsia"/>
          <w:b/>
          <w:color w:val="000000"/>
          <w:sz w:val="21"/>
          <w:szCs w:val="21"/>
          <w:shd w:val="clear" w:color="auto" w:fill="FCFCFC"/>
        </w:rPr>
        <w:t>要求：</w:t>
      </w:r>
      <w:r>
        <w:rPr>
          <w:rStyle w:val="iconaddr"/>
          <w:rFonts w:ascii="宋体" w:hAnsi="宋体"/>
          <w:color w:val="444444"/>
          <w:sz w:val="21"/>
          <w:szCs w:val="21"/>
          <w:shd w:val="clear" w:color="auto" w:fill="FCFCFC"/>
        </w:rPr>
        <w:t xml:space="preserve"> </w:t>
      </w:r>
      <w:r>
        <w:rPr>
          <w:rStyle w:val="iconaddr"/>
          <w:rFonts w:ascii="宋体" w:hAnsi="宋体" w:hint="eastAsia"/>
          <w:color w:val="444444"/>
          <w:sz w:val="21"/>
          <w:szCs w:val="21"/>
          <w:shd w:val="clear" w:color="auto" w:fill="FCFCFC"/>
        </w:rPr>
        <w:t>大专及以上专业不限</w:t>
      </w:r>
      <w:r>
        <w:rPr>
          <w:rStyle w:val="iconaddr"/>
          <w:rFonts w:ascii="宋体" w:hAnsi="宋体"/>
          <w:color w:val="444444"/>
          <w:sz w:val="21"/>
          <w:szCs w:val="21"/>
          <w:shd w:val="clear" w:color="auto" w:fill="FCFCFC"/>
        </w:rPr>
        <w:t xml:space="preserve"> | </w:t>
      </w:r>
      <w:r>
        <w:rPr>
          <w:rStyle w:val="iconaddr"/>
          <w:rFonts w:ascii="宋体" w:hAnsi="宋体" w:hint="eastAsia"/>
          <w:color w:val="444444"/>
          <w:sz w:val="21"/>
          <w:szCs w:val="21"/>
          <w:shd w:val="clear" w:color="auto" w:fill="FCFCFC"/>
        </w:rPr>
        <w:t>工作经验不限</w:t>
      </w:r>
      <w:r>
        <w:rPr>
          <w:rStyle w:val="iconaddr"/>
          <w:rFonts w:ascii="宋体" w:hAnsi="宋体"/>
          <w:color w:val="444444"/>
          <w:sz w:val="21"/>
          <w:szCs w:val="21"/>
          <w:shd w:val="clear" w:color="auto" w:fill="FCFCFC"/>
        </w:rPr>
        <w:t xml:space="preserve"> | </w:t>
      </w:r>
      <w:r>
        <w:rPr>
          <w:rStyle w:val="iconaddr"/>
          <w:rFonts w:ascii="宋体" w:hAnsi="宋体" w:hint="eastAsia"/>
          <w:color w:val="444444"/>
          <w:sz w:val="21"/>
          <w:szCs w:val="21"/>
          <w:shd w:val="clear" w:color="auto" w:fill="FCFCFC"/>
        </w:rPr>
        <w:t>语言不限</w:t>
      </w:r>
      <w:r>
        <w:rPr>
          <w:rStyle w:val="iconaddr"/>
          <w:rFonts w:ascii="宋体" w:hAnsi="宋体"/>
          <w:color w:val="444444"/>
          <w:sz w:val="21"/>
          <w:szCs w:val="21"/>
          <w:shd w:val="clear" w:color="auto" w:fill="FCFCFC"/>
        </w:rPr>
        <w:t xml:space="preserve"> |</w:t>
      </w:r>
      <w:r>
        <w:rPr>
          <w:rStyle w:val="iconaddr"/>
          <w:rFonts w:ascii="宋体" w:hAnsi="宋体" w:hint="eastAsia"/>
          <w:color w:val="444444"/>
          <w:sz w:val="21"/>
          <w:szCs w:val="21"/>
          <w:shd w:val="clear" w:color="auto" w:fill="FCFCFC"/>
        </w:rPr>
        <w:t>性别不限</w:t>
      </w:r>
      <w:r>
        <w:rPr>
          <w:rStyle w:val="iconaddr"/>
          <w:rFonts w:ascii="宋体" w:hAnsi="宋体"/>
          <w:color w:val="444444"/>
          <w:sz w:val="21"/>
          <w:szCs w:val="21"/>
          <w:shd w:val="clear" w:color="auto" w:fill="FCFCFC"/>
        </w:rPr>
        <w:t xml:space="preserve"> | </w:t>
      </w:r>
      <w:r>
        <w:rPr>
          <w:rStyle w:val="iconaddr"/>
          <w:rFonts w:ascii="宋体" w:hAnsi="宋体" w:hint="eastAsia"/>
          <w:color w:val="444444"/>
          <w:sz w:val="21"/>
          <w:szCs w:val="21"/>
          <w:shd w:val="clear" w:color="auto" w:fill="FCFCFC"/>
        </w:rPr>
        <w:t>年龄不限</w:t>
      </w:r>
    </w:p>
    <w:p w:rsidR="00870F89" w:rsidRDefault="00870F89">
      <w:pPr>
        <w:spacing w:line="400" w:lineRule="exact"/>
        <w:rPr>
          <w:rFonts w:ascii="宋体"/>
          <w:sz w:val="21"/>
          <w:szCs w:val="21"/>
        </w:rPr>
      </w:pPr>
      <w:r>
        <w:rPr>
          <w:rFonts w:ascii="宋体" w:hAnsi="宋体" w:hint="eastAsia"/>
          <w:sz w:val="21"/>
          <w:szCs w:val="21"/>
        </w:rPr>
        <w:t>人数：</w:t>
      </w:r>
      <w:r>
        <w:rPr>
          <w:rFonts w:ascii="宋体" w:hAnsi="宋体"/>
          <w:sz w:val="21"/>
          <w:szCs w:val="21"/>
        </w:rPr>
        <w:t xml:space="preserve"> </w:t>
      </w:r>
      <w:r>
        <w:rPr>
          <w:rFonts w:ascii="宋体" w:hAnsi="宋体" w:hint="eastAsia"/>
          <w:sz w:val="21"/>
          <w:szCs w:val="21"/>
        </w:rPr>
        <w:t>招聘</w:t>
      </w:r>
      <w:r>
        <w:rPr>
          <w:rFonts w:ascii="宋体" w:hAnsi="宋体"/>
          <w:sz w:val="21"/>
          <w:szCs w:val="21"/>
        </w:rPr>
        <w:t>2</w:t>
      </w:r>
      <w:r>
        <w:rPr>
          <w:rFonts w:ascii="宋体" w:hAnsi="宋体" w:hint="eastAsia"/>
          <w:sz w:val="21"/>
          <w:szCs w:val="21"/>
        </w:rPr>
        <w:t>人</w:t>
      </w:r>
      <w:r>
        <w:rPr>
          <w:rFonts w:ascii="宋体" w:hAnsi="宋体"/>
          <w:sz w:val="21"/>
          <w:szCs w:val="21"/>
        </w:rPr>
        <w:t xml:space="preserve">| </w:t>
      </w:r>
      <w:r>
        <w:rPr>
          <w:rFonts w:ascii="宋体" w:hAnsi="宋体" w:hint="eastAsia"/>
          <w:sz w:val="21"/>
          <w:szCs w:val="21"/>
        </w:rPr>
        <w:t>一天工作</w:t>
      </w:r>
      <w:r>
        <w:rPr>
          <w:rFonts w:ascii="宋体" w:hAnsi="宋体"/>
          <w:sz w:val="21"/>
          <w:szCs w:val="21"/>
        </w:rPr>
        <w:t>7.5</w:t>
      </w:r>
      <w:r>
        <w:rPr>
          <w:rFonts w:ascii="宋体" w:hAnsi="宋体" w:hint="eastAsia"/>
          <w:sz w:val="21"/>
          <w:szCs w:val="21"/>
        </w:rPr>
        <w:t>小时</w:t>
      </w:r>
      <w:r>
        <w:rPr>
          <w:rFonts w:ascii="宋体" w:hAnsi="宋体"/>
          <w:sz w:val="21"/>
          <w:szCs w:val="21"/>
        </w:rPr>
        <w:t xml:space="preserve"> | </w:t>
      </w:r>
      <w:r>
        <w:rPr>
          <w:rFonts w:ascii="宋体" w:hAnsi="宋体" w:hint="eastAsia"/>
          <w:sz w:val="21"/>
          <w:szCs w:val="21"/>
        </w:rPr>
        <w:t>一周工作</w:t>
      </w:r>
      <w:r>
        <w:rPr>
          <w:rFonts w:ascii="宋体" w:hAnsi="宋体"/>
          <w:sz w:val="21"/>
          <w:szCs w:val="21"/>
        </w:rPr>
        <w:t>5</w:t>
      </w:r>
      <w:r>
        <w:rPr>
          <w:rFonts w:ascii="宋体" w:hAnsi="宋体" w:hint="eastAsia"/>
          <w:sz w:val="21"/>
          <w:szCs w:val="21"/>
        </w:rPr>
        <w:t>天</w:t>
      </w:r>
    </w:p>
    <w:p w:rsidR="00870F89" w:rsidRDefault="00870F89">
      <w:pPr>
        <w:spacing w:line="400" w:lineRule="exact"/>
        <w:rPr>
          <w:rFonts w:ascii="宋体"/>
          <w:color w:val="444444"/>
          <w:sz w:val="21"/>
          <w:szCs w:val="21"/>
          <w:shd w:val="clear" w:color="auto" w:fill="FCFCFC"/>
        </w:rPr>
      </w:pPr>
      <w:r>
        <w:rPr>
          <w:rStyle w:val="iconaddr"/>
          <w:rFonts w:ascii="宋体" w:hAnsi="宋体" w:hint="eastAsia"/>
          <w:sz w:val="21"/>
          <w:szCs w:val="21"/>
        </w:rPr>
        <w:t>工作地址：福建省</w:t>
      </w:r>
      <w:r>
        <w:rPr>
          <w:rStyle w:val="iconaddr"/>
          <w:rFonts w:ascii="宋体"/>
          <w:sz w:val="21"/>
          <w:szCs w:val="21"/>
        </w:rPr>
        <w:t>-</w:t>
      </w:r>
      <w:r>
        <w:rPr>
          <w:rStyle w:val="iconaddr"/>
          <w:rFonts w:ascii="宋体" w:hAnsi="宋体" w:hint="eastAsia"/>
          <w:sz w:val="21"/>
          <w:szCs w:val="21"/>
        </w:rPr>
        <w:t>福州市</w:t>
      </w:r>
      <w:r>
        <w:rPr>
          <w:rStyle w:val="iconaddr"/>
          <w:rFonts w:ascii="宋体"/>
          <w:sz w:val="21"/>
          <w:szCs w:val="21"/>
        </w:rPr>
        <w:t>-</w:t>
      </w:r>
      <w:r>
        <w:rPr>
          <w:rStyle w:val="iconaddr"/>
          <w:rFonts w:ascii="宋体" w:hAnsi="宋体" w:hint="eastAsia"/>
          <w:sz w:val="21"/>
          <w:szCs w:val="21"/>
        </w:rPr>
        <w:t>晋安区</w:t>
      </w:r>
      <w:r>
        <w:rPr>
          <w:rStyle w:val="iconaddr"/>
          <w:rFonts w:ascii="宋体" w:hAnsi="宋体" w:hint="eastAsia"/>
          <w:color w:val="444444"/>
          <w:sz w:val="21"/>
          <w:szCs w:val="21"/>
          <w:shd w:val="clear" w:color="auto" w:fill="FCFCFC"/>
        </w:rPr>
        <w:t>（福福建省福州市晋安区新店镇猫岭路</w:t>
      </w:r>
      <w:r>
        <w:rPr>
          <w:rStyle w:val="iconaddr"/>
          <w:rFonts w:ascii="宋体" w:hAnsi="宋体"/>
          <w:color w:val="444444"/>
          <w:sz w:val="21"/>
          <w:szCs w:val="21"/>
          <w:shd w:val="clear" w:color="auto" w:fill="FCFCFC"/>
        </w:rPr>
        <w:t>9</w:t>
      </w:r>
      <w:r>
        <w:rPr>
          <w:rStyle w:val="iconaddr"/>
          <w:rFonts w:ascii="宋体" w:hAnsi="宋体" w:hint="eastAsia"/>
          <w:color w:val="444444"/>
          <w:sz w:val="21"/>
          <w:szCs w:val="21"/>
          <w:shd w:val="clear" w:color="auto" w:fill="FCFCFC"/>
        </w:rPr>
        <w:t>号</w:t>
      </w:r>
    </w:p>
    <w:p w:rsidR="00870F89" w:rsidRDefault="00870F89">
      <w:pPr>
        <w:spacing w:line="400" w:lineRule="exact"/>
        <w:rPr>
          <w:rFonts w:ascii="宋体"/>
          <w:sz w:val="21"/>
          <w:szCs w:val="21"/>
        </w:rPr>
      </w:pPr>
      <w:r>
        <w:rPr>
          <w:rFonts w:ascii="宋体" w:hAnsi="宋体" w:hint="eastAsia"/>
          <w:sz w:val="21"/>
          <w:szCs w:val="21"/>
        </w:rPr>
        <w:t>薪资：</w:t>
      </w:r>
      <w:r>
        <w:rPr>
          <w:rFonts w:ascii="宋体" w:hAnsi="宋体"/>
          <w:sz w:val="21"/>
          <w:szCs w:val="21"/>
        </w:rPr>
        <w:t xml:space="preserve"> </w:t>
      </w:r>
      <w:r>
        <w:rPr>
          <w:rFonts w:ascii="宋体" w:hAnsi="宋体" w:hint="eastAsia"/>
          <w:sz w:val="21"/>
          <w:szCs w:val="21"/>
        </w:rPr>
        <w:t>￥</w:t>
      </w:r>
      <w:r>
        <w:rPr>
          <w:rStyle w:val="iconaddr"/>
          <w:rFonts w:ascii="宋体" w:hAnsi="宋体"/>
          <w:color w:val="444444"/>
          <w:sz w:val="21"/>
          <w:szCs w:val="21"/>
          <w:shd w:val="clear" w:color="auto" w:fill="FCFCFC"/>
        </w:rPr>
        <w:t>4-10</w:t>
      </w:r>
      <w:r>
        <w:rPr>
          <w:rStyle w:val="iconaddr"/>
          <w:rFonts w:ascii="宋体" w:hAnsi="宋体" w:hint="eastAsia"/>
          <w:color w:val="444444"/>
          <w:sz w:val="21"/>
          <w:szCs w:val="21"/>
          <w:shd w:val="clear" w:color="auto" w:fill="FCFCFC"/>
        </w:rPr>
        <w:t>万元</w:t>
      </w:r>
      <w:r>
        <w:rPr>
          <w:rStyle w:val="iconaddr"/>
          <w:rFonts w:ascii="宋体" w:hAnsi="宋体"/>
          <w:color w:val="444444"/>
          <w:sz w:val="21"/>
          <w:szCs w:val="21"/>
          <w:shd w:val="clear" w:color="auto" w:fill="FCFCFC"/>
        </w:rPr>
        <w:t>/</w:t>
      </w:r>
      <w:r>
        <w:rPr>
          <w:rStyle w:val="iconaddr"/>
          <w:rFonts w:ascii="宋体" w:hAnsi="宋体" w:hint="eastAsia"/>
          <w:color w:val="444444"/>
          <w:sz w:val="21"/>
          <w:szCs w:val="21"/>
          <w:shd w:val="clear" w:color="auto" w:fill="FCFCFC"/>
        </w:rPr>
        <w:t>年</w:t>
      </w:r>
    </w:p>
    <w:p w:rsidR="00870F89" w:rsidRDefault="00870F89">
      <w:pPr>
        <w:pStyle w:val="Heading2"/>
        <w:shd w:val="clear" w:color="auto" w:fill="FFFFFF"/>
        <w:spacing w:before="0" w:beforeAutospacing="0" w:after="0" w:afterAutospacing="0" w:line="400" w:lineRule="exact"/>
        <w:rPr>
          <w:b w:val="0"/>
          <w:color w:val="444444"/>
          <w:sz w:val="21"/>
          <w:szCs w:val="21"/>
          <w:highlight w:val="lightGray"/>
        </w:rPr>
      </w:pPr>
      <w:r>
        <w:rPr>
          <w:rFonts w:hint="eastAsia"/>
          <w:color w:val="444444"/>
          <w:sz w:val="21"/>
          <w:szCs w:val="21"/>
          <w:shd w:val="clear" w:color="auto" w:fill="FFFFFF"/>
        </w:rPr>
        <w:t>一、岗位要求：</w:t>
      </w:r>
      <w:r>
        <w:rPr>
          <w:color w:val="444444"/>
          <w:sz w:val="21"/>
          <w:szCs w:val="21"/>
        </w:rPr>
        <w:br/>
      </w:r>
      <w:r>
        <w:rPr>
          <w:b w:val="0"/>
          <w:color w:val="444444"/>
          <w:sz w:val="21"/>
          <w:szCs w:val="21"/>
          <w:shd w:val="clear" w:color="auto" w:fill="FFFFFF"/>
        </w:rPr>
        <w:t>1</w:t>
      </w:r>
      <w:r>
        <w:rPr>
          <w:rFonts w:hint="eastAsia"/>
          <w:b w:val="0"/>
          <w:color w:val="444444"/>
          <w:sz w:val="21"/>
          <w:szCs w:val="21"/>
          <w:shd w:val="clear" w:color="auto" w:fill="FFFFFF"/>
        </w:rPr>
        <w:t>、大专及以上学历，有驾驶证、能适应省内出差优先；</w:t>
      </w:r>
      <w:r>
        <w:rPr>
          <w:b w:val="0"/>
          <w:color w:val="444444"/>
          <w:sz w:val="21"/>
          <w:szCs w:val="21"/>
        </w:rPr>
        <w:br/>
      </w:r>
      <w:r>
        <w:rPr>
          <w:b w:val="0"/>
          <w:color w:val="444444"/>
          <w:sz w:val="21"/>
          <w:szCs w:val="21"/>
          <w:shd w:val="clear" w:color="auto" w:fill="FFFFFF"/>
        </w:rPr>
        <w:t>2</w:t>
      </w:r>
      <w:r>
        <w:rPr>
          <w:rFonts w:hint="eastAsia"/>
          <w:b w:val="0"/>
          <w:color w:val="444444"/>
          <w:sz w:val="21"/>
          <w:szCs w:val="21"/>
          <w:shd w:val="clear" w:color="auto" w:fill="FFFFFF"/>
        </w:rPr>
        <w:t>、普通话标准，口齿清晰，年龄</w:t>
      </w:r>
      <w:r>
        <w:rPr>
          <w:b w:val="0"/>
          <w:color w:val="444444"/>
          <w:sz w:val="21"/>
          <w:szCs w:val="21"/>
          <w:shd w:val="clear" w:color="auto" w:fill="FFFFFF"/>
        </w:rPr>
        <w:t>21-30</w:t>
      </w:r>
      <w:r>
        <w:rPr>
          <w:rFonts w:hint="eastAsia"/>
          <w:b w:val="0"/>
          <w:color w:val="444444"/>
          <w:sz w:val="21"/>
          <w:szCs w:val="21"/>
          <w:shd w:val="clear" w:color="auto" w:fill="FFFFFF"/>
        </w:rPr>
        <w:t>岁，男女不限；</w:t>
      </w:r>
    </w:p>
    <w:p w:rsidR="00870F89" w:rsidRDefault="00870F89">
      <w:pPr>
        <w:pStyle w:val="Heading2"/>
        <w:shd w:val="clear" w:color="auto" w:fill="FFFFFF"/>
        <w:spacing w:before="0" w:beforeAutospacing="0" w:after="0" w:afterAutospacing="0" w:line="400" w:lineRule="exact"/>
        <w:rPr>
          <w:b w:val="0"/>
          <w:color w:val="444444"/>
          <w:sz w:val="21"/>
          <w:szCs w:val="21"/>
          <w:shd w:val="clear" w:color="auto" w:fill="FFFFFF"/>
        </w:rPr>
      </w:pPr>
      <w:r>
        <w:rPr>
          <w:b w:val="0"/>
          <w:color w:val="444444"/>
          <w:sz w:val="21"/>
          <w:szCs w:val="21"/>
          <w:shd w:val="clear" w:color="auto" w:fill="FFFFFF"/>
        </w:rPr>
        <w:t>3</w:t>
      </w:r>
      <w:r>
        <w:rPr>
          <w:rFonts w:hint="eastAsia"/>
          <w:b w:val="0"/>
          <w:color w:val="444444"/>
          <w:sz w:val="21"/>
          <w:szCs w:val="21"/>
          <w:shd w:val="clear" w:color="auto" w:fill="FFFFFF"/>
        </w:rPr>
        <w:t>、能吃苦耐劳，具有开拓精神，善于沟通，表达能力强，良好的团队协助精神，对销售工作充满热情。</w:t>
      </w:r>
    </w:p>
    <w:p w:rsidR="00870F89" w:rsidRDefault="00870F89">
      <w:pPr>
        <w:pStyle w:val="Heading2"/>
        <w:shd w:val="clear" w:color="auto" w:fill="FFFFFF"/>
        <w:spacing w:before="0" w:beforeAutospacing="0" w:after="0" w:afterAutospacing="0" w:line="400" w:lineRule="exact"/>
        <w:rPr>
          <w:b w:val="0"/>
          <w:color w:val="444444"/>
          <w:sz w:val="21"/>
          <w:szCs w:val="21"/>
          <w:shd w:val="clear" w:color="auto" w:fill="FFFFFF"/>
        </w:rPr>
      </w:pPr>
      <w:r>
        <w:rPr>
          <w:rFonts w:hint="eastAsia"/>
          <w:color w:val="444444"/>
          <w:sz w:val="21"/>
          <w:szCs w:val="21"/>
          <w:shd w:val="clear" w:color="auto" w:fill="FFFFFF"/>
        </w:rPr>
        <w:t>二、岗位职责：</w:t>
      </w:r>
      <w:r>
        <w:rPr>
          <w:b w:val="0"/>
          <w:color w:val="444444"/>
          <w:sz w:val="21"/>
          <w:szCs w:val="21"/>
        </w:rPr>
        <w:br/>
      </w:r>
      <w:r>
        <w:rPr>
          <w:b w:val="0"/>
          <w:color w:val="444444"/>
          <w:sz w:val="21"/>
          <w:szCs w:val="21"/>
          <w:shd w:val="clear" w:color="auto" w:fill="FFFFFF"/>
        </w:rPr>
        <w:t>1</w:t>
      </w:r>
      <w:r>
        <w:rPr>
          <w:rFonts w:hint="eastAsia"/>
          <w:b w:val="0"/>
          <w:color w:val="444444"/>
          <w:sz w:val="21"/>
          <w:szCs w:val="21"/>
          <w:shd w:val="clear" w:color="auto" w:fill="FFFFFF"/>
        </w:rPr>
        <w:t>、负责划定区域内的检测市场开发，维护，跟进及相关商务活动（包括但不限于商务研讨会、企业联谊会等）；</w:t>
      </w:r>
      <w:r>
        <w:rPr>
          <w:b w:val="0"/>
          <w:color w:val="444444"/>
          <w:sz w:val="21"/>
          <w:szCs w:val="21"/>
          <w:shd w:val="clear" w:color="auto" w:fill="FFFFFF"/>
        </w:rPr>
        <w:t xml:space="preserve"> </w:t>
      </w:r>
    </w:p>
    <w:p w:rsidR="00870F89" w:rsidRDefault="00870F89">
      <w:pPr>
        <w:pStyle w:val="Heading2"/>
        <w:shd w:val="clear" w:color="auto" w:fill="FFFFFF"/>
        <w:spacing w:before="0" w:beforeAutospacing="0" w:after="0" w:afterAutospacing="0" w:line="400" w:lineRule="exact"/>
        <w:rPr>
          <w:b w:val="0"/>
          <w:color w:val="444444"/>
          <w:sz w:val="21"/>
          <w:szCs w:val="21"/>
          <w:shd w:val="clear" w:color="auto" w:fill="FFFFFF"/>
        </w:rPr>
      </w:pPr>
      <w:r>
        <w:rPr>
          <w:b w:val="0"/>
          <w:color w:val="444444"/>
          <w:sz w:val="21"/>
          <w:szCs w:val="21"/>
          <w:shd w:val="clear" w:color="auto" w:fill="FFFFFF"/>
        </w:rPr>
        <w:t>2</w:t>
      </w:r>
      <w:r>
        <w:rPr>
          <w:rFonts w:hint="eastAsia"/>
          <w:b w:val="0"/>
          <w:color w:val="444444"/>
          <w:sz w:val="21"/>
          <w:szCs w:val="21"/>
          <w:shd w:val="clear" w:color="auto" w:fill="FFFFFF"/>
        </w:rPr>
        <w:t>、承担销售目标的完成工作并在职责范围内控制成本；</w:t>
      </w:r>
    </w:p>
    <w:p w:rsidR="00870F89" w:rsidRDefault="00870F89">
      <w:pPr>
        <w:pStyle w:val="Heading2"/>
        <w:shd w:val="clear" w:color="auto" w:fill="FFFFFF"/>
        <w:spacing w:before="0" w:beforeAutospacing="0" w:after="0" w:afterAutospacing="0" w:line="400" w:lineRule="exact"/>
        <w:rPr>
          <w:b w:val="0"/>
          <w:color w:val="444444"/>
          <w:sz w:val="21"/>
          <w:szCs w:val="21"/>
          <w:shd w:val="clear" w:color="auto" w:fill="FFFFFF"/>
        </w:rPr>
      </w:pPr>
      <w:r>
        <w:rPr>
          <w:b w:val="0"/>
          <w:color w:val="444444"/>
          <w:sz w:val="21"/>
          <w:szCs w:val="21"/>
          <w:shd w:val="clear" w:color="auto" w:fill="FFFFFF"/>
        </w:rPr>
        <w:t>3</w:t>
      </w:r>
      <w:r>
        <w:rPr>
          <w:rFonts w:hint="eastAsia"/>
          <w:b w:val="0"/>
          <w:color w:val="444444"/>
          <w:sz w:val="21"/>
          <w:szCs w:val="21"/>
          <w:shd w:val="clear" w:color="auto" w:fill="FFFFFF"/>
        </w:rPr>
        <w:t>、建立及扩大公司品牌认知度，促成与拓展各领域新的客户；</w:t>
      </w:r>
      <w:r>
        <w:rPr>
          <w:b w:val="0"/>
          <w:color w:val="444444"/>
          <w:sz w:val="21"/>
          <w:szCs w:val="21"/>
          <w:shd w:val="clear" w:color="auto" w:fill="FFFFFF"/>
        </w:rPr>
        <w:t xml:space="preserve"> </w:t>
      </w:r>
    </w:p>
    <w:p w:rsidR="00870F89" w:rsidRDefault="00870F89">
      <w:pPr>
        <w:pStyle w:val="Heading2"/>
        <w:shd w:val="clear" w:color="auto" w:fill="FFFFFF"/>
        <w:spacing w:before="0" w:beforeAutospacing="0" w:after="0" w:afterAutospacing="0" w:line="400" w:lineRule="exact"/>
        <w:rPr>
          <w:b w:val="0"/>
          <w:color w:val="444444"/>
          <w:sz w:val="21"/>
          <w:szCs w:val="21"/>
          <w:shd w:val="clear" w:color="auto" w:fill="FFFFFF"/>
        </w:rPr>
      </w:pPr>
      <w:r>
        <w:rPr>
          <w:b w:val="0"/>
          <w:color w:val="444444"/>
          <w:sz w:val="21"/>
          <w:szCs w:val="21"/>
          <w:shd w:val="clear" w:color="auto" w:fill="FFFFFF"/>
        </w:rPr>
        <w:t>4</w:t>
      </w:r>
      <w:r>
        <w:rPr>
          <w:rFonts w:hint="eastAsia"/>
          <w:b w:val="0"/>
          <w:color w:val="444444"/>
          <w:sz w:val="21"/>
          <w:szCs w:val="21"/>
          <w:shd w:val="clear" w:color="auto" w:fill="FFFFFF"/>
        </w:rPr>
        <w:t>、目标客户信息收集整理、客户沟通、项目报价、合同条款的谈判与签定；</w:t>
      </w:r>
      <w:r>
        <w:rPr>
          <w:b w:val="0"/>
          <w:color w:val="444444"/>
          <w:sz w:val="21"/>
          <w:szCs w:val="21"/>
          <w:shd w:val="clear" w:color="auto" w:fill="FFFFFF"/>
        </w:rPr>
        <w:t xml:space="preserve"> </w:t>
      </w:r>
    </w:p>
    <w:p w:rsidR="00870F89" w:rsidRDefault="00870F89">
      <w:pPr>
        <w:pStyle w:val="Heading2"/>
        <w:shd w:val="clear" w:color="auto" w:fill="FFFFFF"/>
        <w:spacing w:before="0" w:beforeAutospacing="0" w:after="0" w:afterAutospacing="0" w:line="400" w:lineRule="exact"/>
        <w:rPr>
          <w:rStyle w:val="iconaddr"/>
          <w:rFonts w:cs="宋体"/>
          <w:b w:val="0"/>
          <w:color w:val="444444"/>
          <w:sz w:val="21"/>
          <w:szCs w:val="21"/>
          <w:shd w:val="clear" w:color="auto" w:fill="FFFFFF"/>
        </w:rPr>
      </w:pPr>
      <w:r>
        <w:rPr>
          <w:rFonts w:hint="eastAsia"/>
          <w:color w:val="444444"/>
          <w:sz w:val="21"/>
          <w:szCs w:val="21"/>
          <w:shd w:val="clear" w:color="auto" w:fill="FFFFFF"/>
        </w:rPr>
        <w:t>三、薪资待遇：</w:t>
      </w:r>
      <w:r>
        <w:rPr>
          <w:rFonts w:hint="eastAsia"/>
          <w:b w:val="0"/>
          <w:color w:val="444444"/>
          <w:sz w:val="21"/>
          <w:szCs w:val="21"/>
          <w:shd w:val="clear" w:color="auto" w:fill="FFFFFF"/>
        </w:rPr>
        <w:t>底薪</w:t>
      </w:r>
      <w:r>
        <w:rPr>
          <w:b w:val="0"/>
          <w:color w:val="444444"/>
          <w:sz w:val="21"/>
          <w:szCs w:val="21"/>
          <w:shd w:val="clear" w:color="auto" w:fill="FFFFFF"/>
        </w:rPr>
        <w:t>+</w:t>
      </w:r>
      <w:r>
        <w:rPr>
          <w:rFonts w:hint="eastAsia"/>
          <w:b w:val="0"/>
          <w:color w:val="444444"/>
          <w:sz w:val="21"/>
          <w:szCs w:val="21"/>
          <w:shd w:val="clear" w:color="auto" w:fill="FFFFFF"/>
        </w:rPr>
        <w:t>抽成，双休日，餐饮补贴，全勤奖，养老保险，医疗保险，失业保险，工伤保险，生育保险，年终奖，工龄工资，公费培训，带薪年假等</w:t>
      </w:r>
    </w:p>
    <w:p w:rsidR="00870F89" w:rsidRDefault="00870F89">
      <w:pPr>
        <w:pStyle w:val="Heading2"/>
        <w:shd w:val="clear" w:color="auto" w:fill="FFFFFF"/>
        <w:spacing w:before="0" w:beforeAutospacing="0" w:after="0" w:afterAutospacing="0" w:line="400" w:lineRule="exact"/>
        <w:rPr>
          <w:color w:val="000000"/>
          <w:sz w:val="21"/>
          <w:szCs w:val="21"/>
        </w:rPr>
      </w:pPr>
      <w:r>
        <w:rPr>
          <w:rStyle w:val="iconaddr"/>
          <w:rFonts w:cs="宋体"/>
          <w:color w:val="000000"/>
          <w:sz w:val="21"/>
          <w:szCs w:val="21"/>
          <w:shd w:val="clear" w:color="auto" w:fill="FCFCFC"/>
        </w:rPr>
        <w:t>5.</w:t>
      </w:r>
      <w:r>
        <w:rPr>
          <w:color w:val="000000"/>
          <w:sz w:val="21"/>
          <w:szCs w:val="21"/>
        </w:rPr>
        <w:t xml:space="preserve"> </w:t>
      </w:r>
      <w:r>
        <w:rPr>
          <w:rFonts w:hint="eastAsia"/>
          <w:color w:val="000000"/>
          <w:sz w:val="21"/>
          <w:szCs w:val="21"/>
        </w:rPr>
        <w:t>文员</w:t>
      </w:r>
    </w:p>
    <w:p w:rsidR="00870F89" w:rsidRDefault="00870F89">
      <w:pPr>
        <w:spacing w:line="400" w:lineRule="exact"/>
        <w:rPr>
          <w:rStyle w:val="iconaddr"/>
          <w:rFonts w:ascii="宋体"/>
          <w:color w:val="444444"/>
          <w:sz w:val="21"/>
          <w:szCs w:val="21"/>
          <w:shd w:val="clear" w:color="auto" w:fill="FCFCFC"/>
        </w:rPr>
      </w:pPr>
      <w:r>
        <w:rPr>
          <w:rStyle w:val="iconaddr"/>
          <w:rFonts w:ascii="宋体" w:hAnsi="宋体" w:hint="eastAsia"/>
          <w:b/>
          <w:color w:val="444444"/>
          <w:sz w:val="21"/>
          <w:szCs w:val="21"/>
          <w:shd w:val="clear" w:color="auto" w:fill="FCFCFC"/>
        </w:rPr>
        <w:t>要求：</w:t>
      </w:r>
      <w:r>
        <w:rPr>
          <w:rStyle w:val="iconaddr"/>
          <w:rFonts w:ascii="宋体" w:hAnsi="宋体"/>
          <w:color w:val="444444"/>
          <w:sz w:val="21"/>
          <w:szCs w:val="21"/>
          <w:shd w:val="clear" w:color="auto" w:fill="FCFCFC"/>
        </w:rPr>
        <w:t xml:space="preserve"> </w:t>
      </w:r>
      <w:r>
        <w:rPr>
          <w:rStyle w:val="iconaddr"/>
          <w:rFonts w:ascii="宋体" w:hAnsi="宋体" w:hint="eastAsia"/>
          <w:color w:val="444444"/>
          <w:sz w:val="21"/>
          <w:szCs w:val="21"/>
          <w:shd w:val="clear" w:color="auto" w:fill="FCFCFC"/>
        </w:rPr>
        <w:t>大专及以上专业不限</w:t>
      </w:r>
      <w:r>
        <w:rPr>
          <w:rStyle w:val="iconaddr"/>
          <w:rFonts w:ascii="宋体" w:hAnsi="宋体"/>
          <w:color w:val="444444"/>
          <w:sz w:val="21"/>
          <w:szCs w:val="21"/>
          <w:shd w:val="clear" w:color="auto" w:fill="FCFCFC"/>
        </w:rPr>
        <w:t xml:space="preserve"> | </w:t>
      </w:r>
      <w:r>
        <w:rPr>
          <w:rStyle w:val="iconaddr"/>
          <w:rFonts w:ascii="宋体" w:hAnsi="宋体" w:hint="eastAsia"/>
          <w:color w:val="444444"/>
          <w:sz w:val="21"/>
          <w:szCs w:val="21"/>
          <w:shd w:val="clear" w:color="auto" w:fill="FCFCFC"/>
        </w:rPr>
        <w:t>工作经验不限</w:t>
      </w:r>
      <w:r>
        <w:rPr>
          <w:rStyle w:val="iconaddr"/>
          <w:rFonts w:ascii="宋体" w:hAnsi="宋体"/>
          <w:color w:val="444444"/>
          <w:sz w:val="21"/>
          <w:szCs w:val="21"/>
          <w:shd w:val="clear" w:color="auto" w:fill="FCFCFC"/>
        </w:rPr>
        <w:t xml:space="preserve"> | </w:t>
      </w:r>
      <w:r>
        <w:rPr>
          <w:rStyle w:val="iconaddr"/>
          <w:rFonts w:ascii="宋体" w:hAnsi="宋体" w:hint="eastAsia"/>
          <w:color w:val="444444"/>
          <w:sz w:val="21"/>
          <w:szCs w:val="21"/>
          <w:shd w:val="clear" w:color="auto" w:fill="FCFCFC"/>
        </w:rPr>
        <w:t>语言不限</w:t>
      </w:r>
      <w:r>
        <w:rPr>
          <w:rStyle w:val="iconaddr"/>
          <w:rFonts w:ascii="宋体" w:hAnsi="宋体"/>
          <w:color w:val="444444"/>
          <w:sz w:val="21"/>
          <w:szCs w:val="21"/>
          <w:shd w:val="clear" w:color="auto" w:fill="FCFCFC"/>
        </w:rPr>
        <w:t xml:space="preserve"> |</w:t>
      </w:r>
      <w:r>
        <w:rPr>
          <w:rStyle w:val="iconaddr"/>
          <w:rFonts w:ascii="宋体" w:hAnsi="宋体" w:hint="eastAsia"/>
          <w:color w:val="444444"/>
          <w:sz w:val="21"/>
          <w:szCs w:val="21"/>
          <w:shd w:val="clear" w:color="auto" w:fill="FCFCFC"/>
        </w:rPr>
        <w:t>性别不限</w:t>
      </w:r>
      <w:r>
        <w:rPr>
          <w:rStyle w:val="iconaddr"/>
          <w:rFonts w:ascii="宋体" w:hAnsi="宋体"/>
          <w:color w:val="444444"/>
          <w:sz w:val="21"/>
          <w:szCs w:val="21"/>
          <w:shd w:val="clear" w:color="auto" w:fill="FCFCFC"/>
        </w:rPr>
        <w:t xml:space="preserve"> | </w:t>
      </w:r>
      <w:r>
        <w:rPr>
          <w:rStyle w:val="iconaddr"/>
          <w:rFonts w:ascii="宋体" w:hAnsi="宋体" w:hint="eastAsia"/>
          <w:color w:val="444444"/>
          <w:sz w:val="21"/>
          <w:szCs w:val="21"/>
          <w:shd w:val="clear" w:color="auto" w:fill="FCFCFC"/>
        </w:rPr>
        <w:t>年龄不限</w:t>
      </w:r>
    </w:p>
    <w:p w:rsidR="00870F89" w:rsidRDefault="00870F89">
      <w:pPr>
        <w:spacing w:line="400" w:lineRule="exact"/>
        <w:rPr>
          <w:rFonts w:ascii="宋体"/>
          <w:sz w:val="21"/>
          <w:szCs w:val="21"/>
        </w:rPr>
      </w:pPr>
      <w:r>
        <w:rPr>
          <w:rFonts w:ascii="宋体" w:hAnsi="宋体" w:hint="eastAsia"/>
          <w:sz w:val="21"/>
          <w:szCs w:val="21"/>
        </w:rPr>
        <w:t>人数：</w:t>
      </w:r>
      <w:r>
        <w:rPr>
          <w:rFonts w:ascii="宋体" w:hAnsi="宋体"/>
          <w:sz w:val="21"/>
          <w:szCs w:val="21"/>
        </w:rPr>
        <w:t xml:space="preserve"> </w:t>
      </w:r>
      <w:r>
        <w:rPr>
          <w:rFonts w:ascii="宋体" w:hAnsi="宋体" w:hint="eastAsia"/>
          <w:sz w:val="21"/>
          <w:szCs w:val="21"/>
        </w:rPr>
        <w:t>招聘</w:t>
      </w:r>
      <w:r>
        <w:rPr>
          <w:rFonts w:ascii="宋体" w:hAnsi="宋体"/>
          <w:sz w:val="21"/>
          <w:szCs w:val="21"/>
        </w:rPr>
        <w:t>1</w:t>
      </w:r>
      <w:r>
        <w:rPr>
          <w:rFonts w:ascii="宋体" w:hAnsi="宋体" w:hint="eastAsia"/>
          <w:sz w:val="21"/>
          <w:szCs w:val="21"/>
        </w:rPr>
        <w:t>人</w:t>
      </w:r>
      <w:r>
        <w:rPr>
          <w:rFonts w:ascii="宋体" w:hAnsi="宋体"/>
          <w:sz w:val="21"/>
          <w:szCs w:val="21"/>
        </w:rPr>
        <w:t xml:space="preserve">| </w:t>
      </w:r>
      <w:r>
        <w:rPr>
          <w:rFonts w:ascii="宋体" w:hAnsi="宋体" w:hint="eastAsia"/>
          <w:sz w:val="21"/>
          <w:szCs w:val="21"/>
        </w:rPr>
        <w:t>一天工作</w:t>
      </w:r>
      <w:r>
        <w:rPr>
          <w:rFonts w:ascii="宋体" w:hAnsi="宋体"/>
          <w:sz w:val="21"/>
          <w:szCs w:val="21"/>
        </w:rPr>
        <w:t>7.5</w:t>
      </w:r>
      <w:r>
        <w:rPr>
          <w:rFonts w:ascii="宋体" w:hAnsi="宋体" w:hint="eastAsia"/>
          <w:sz w:val="21"/>
          <w:szCs w:val="21"/>
        </w:rPr>
        <w:t>小时</w:t>
      </w:r>
      <w:r>
        <w:rPr>
          <w:rFonts w:ascii="宋体" w:hAnsi="宋体"/>
          <w:sz w:val="21"/>
          <w:szCs w:val="21"/>
        </w:rPr>
        <w:t xml:space="preserve"> | </w:t>
      </w:r>
      <w:r>
        <w:rPr>
          <w:rFonts w:ascii="宋体" w:hAnsi="宋体" w:hint="eastAsia"/>
          <w:sz w:val="21"/>
          <w:szCs w:val="21"/>
        </w:rPr>
        <w:t>一周工作</w:t>
      </w:r>
      <w:r>
        <w:rPr>
          <w:rFonts w:ascii="宋体" w:hAnsi="宋体"/>
          <w:sz w:val="21"/>
          <w:szCs w:val="21"/>
        </w:rPr>
        <w:t>5</w:t>
      </w:r>
      <w:r>
        <w:rPr>
          <w:rFonts w:ascii="宋体" w:hAnsi="宋体" w:hint="eastAsia"/>
          <w:sz w:val="21"/>
          <w:szCs w:val="21"/>
        </w:rPr>
        <w:t>天</w:t>
      </w:r>
    </w:p>
    <w:p w:rsidR="00870F89" w:rsidRDefault="00870F89">
      <w:pPr>
        <w:spacing w:line="400" w:lineRule="exact"/>
        <w:rPr>
          <w:rFonts w:ascii="宋体"/>
          <w:color w:val="444444"/>
          <w:sz w:val="21"/>
          <w:szCs w:val="21"/>
          <w:shd w:val="clear" w:color="auto" w:fill="FCFCFC"/>
        </w:rPr>
      </w:pPr>
      <w:r>
        <w:rPr>
          <w:rStyle w:val="iconaddr"/>
          <w:rFonts w:ascii="宋体" w:hAnsi="宋体" w:hint="eastAsia"/>
          <w:sz w:val="21"/>
          <w:szCs w:val="21"/>
        </w:rPr>
        <w:t>工作地址：福建省</w:t>
      </w:r>
      <w:r>
        <w:rPr>
          <w:rStyle w:val="iconaddr"/>
          <w:rFonts w:ascii="宋体"/>
          <w:sz w:val="21"/>
          <w:szCs w:val="21"/>
        </w:rPr>
        <w:t>-</w:t>
      </w:r>
      <w:r>
        <w:rPr>
          <w:rStyle w:val="iconaddr"/>
          <w:rFonts w:ascii="宋体" w:hAnsi="宋体" w:hint="eastAsia"/>
          <w:sz w:val="21"/>
          <w:szCs w:val="21"/>
        </w:rPr>
        <w:t>福州市</w:t>
      </w:r>
      <w:r>
        <w:rPr>
          <w:rStyle w:val="iconaddr"/>
          <w:rFonts w:ascii="宋体"/>
          <w:sz w:val="21"/>
          <w:szCs w:val="21"/>
        </w:rPr>
        <w:t>-</w:t>
      </w:r>
      <w:r>
        <w:rPr>
          <w:rStyle w:val="iconaddr"/>
          <w:rFonts w:ascii="宋体" w:hAnsi="宋体" w:hint="eastAsia"/>
          <w:sz w:val="21"/>
          <w:szCs w:val="21"/>
        </w:rPr>
        <w:t>晋安区</w:t>
      </w:r>
      <w:r>
        <w:rPr>
          <w:rStyle w:val="iconaddr"/>
          <w:rFonts w:ascii="宋体" w:hAnsi="宋体" w:hint="eastAsia"/>
          <w:color w:val="444444"/>
          <w:sz w:val="21"/>
          <w:szCs w:val="21"/>
          <w:shd w:val="clear" w:color="auto" w:fill="FCFCFC"/>
        </w:rPr>
        <w:t>（福福建省福州市晋安区新店镇猫岭路</w:t>
      </w:r>
      <w:r>
        <w:rPr>
          <w:rStyle w:val="iconaddr"/>
          <w:rFonts w:ascii="宋体" w:hAnsi="宋体"/>
          <w:color w:val="444444"/>
          <w:sz w:val="21"/>
          <w:szCs w:val="21"/>
          <w:shd w:val="clear" w:color="auto" w:fill="FCFCFC"/>
        </w:rPr>
        <w:t>9</w:t>
      </w:r>
      <w:r>
        <w:rPr>
          <w:rStyle w:val="iconaddr"/>
          <w:rFonts w:ascii="宋体" w:hAnsi="宋体" w:hint="eastAsia"/>
          <w:color w:val="444444"/>
          <w:sz w:val="21"/>
          <w:szCs w:val="21"/>
          <w:shd w:val="clear" w:color="auto" w:fill="FCFCFC"/>
        </w:rPr>
        <w:t>号</w:t>
      </w:r>
    </w:p>
    <w:p w:rsidR="00870F89" w:rsidRDefault="00870F89">
      <w:pPr>
        <w:spacing w:line="400" w:lineRule="exact"/>
        <w:rPr>
          <w:rFonts w:ascii="宋体"/>
          <w:sz w:val="21"/>
          <w:szCs w:val="21"/>
        </w:rPr>
      </w:pPr>
      <w:r>
        <w:rPr>
          <w:rFonts w:ascii="宋体" w:hAnsi="宋体" w:hint="eastAsia"/>
          <w:b/>
          <w:sz w:val="21"/>
          <w:szCs w:val="21"/>
        </w:rPr>
        <w:t>薪资：</w:t>
      </w:r>
      <w:r>
        <w:rPr>
          <w:rFonts w:ascii="宋体" w:hAnsi="宋体"/>
          <w:sz w:val="21"/>
          <w:szCs w:val="21"/>
        </w:rPr>
        <w:t xml:space="preserve"> </w:t>
      </w:r>
      <w:r>
        <w:rPr>
          <w:rFonts w:ascii="宋体" w:hAnsi="宋体" w:hint="eastAsia"/>
          <w:sz w:val="21"/>
          <w:szCs w:val="21"/>
        </w:rPr>
        <w:t>￥</w:t>
      </w:r>
      <w:r>
        <w:rPr>
          <w:rStyle w:val="iconaddr"/>
          <w:rFonts w:ascii="宋体" w:hAnsi="宋体"/>
          <w:color w:val="444444"/>
          <w:sz w:val="21"/>
          <w:szCs w:val="21"/>
          <w:shd w:val="clear" w:color="auto" w:fill="FCFCFC"/>
        </w:rPr>
        <w:t>4-10</w:t>
      </w:r>
      <w:r>
        <w:rPr>
          <w:rStyle w:val="iconaddr"/>
          <w:rFonts w:ascii="宋体" w:hAnsi="宋体" w:hint="eastAsia"/>
          <w:color w:val="444444"/>
          <w:sz w:val="21"/>
          <w:szCs w:val="21"/>
          <w:shd w:val="clear" w:color="auto" w:fill="FCFCFC"/>
        </w:rPr>
        <w:t>万元</w:t>
      </w:r>
      <w:r>
        <w:rPr>
          <w:rStyle w:val="iconaddr"/>
          <w:rFonts w:ascii="宋体" w:hAnsi="宋体"/>
          <w:color w:val="444444"/>
          <w:sz w:val="21"/>
          <w:szCs w:val="21"/>
          <w:shd w:val="clear" w:color="auto" w:fill="FCFCFC"/>
        </w:rPr>
        <w:t>/</w:t>
      </w:r>
      <w:r>
        <w:rPr>
          <w:rStyle w:val="iconaddr"/>
          <w:rFonts w:ascii="宋体" w:hAnsi="宋体" w:hint="eastAsia"/>
          <w:color w:val="444444"/>
          <w:sz w:val="21"/>
          <w:szCs w:val="21"/>
          <w:shd w:val="clear" w:color="auto" w:fill="FCFCFC"/>
        </w:rPr>
        <w:t>年</w:t>
      </w:r>
    </w:p>
    <w:p w:rsidR="00870F89" w:rsidRDefault="00870F89">
      <w:pPr>
        <w:pStyle w:val="Heading2"/>
        <w:shd w:val="clear" w:color="auto" w:fill="FFFFFF"/>
        <w:spacing w:before="0" w:beforeAutospacing="0" w:after="0" w:afterAutospacing="0" w:line="400" w:lineRule="exact"/>
        <w:rPr>
          <w:b w:val="0"/>
          <w:color w:val="444444"/>
          <w:sz w:val="21"/>
          <w:szCs w:val="21"/>
          <w:shd w:val="clear" w:color="auto" w:fill="FFFFFF"/>
        </w:rPr>
      </w:pPr>
      <w:r>
        <w:rPr>
          <w:rFonts w:hint="eastAsia"/>
          <w:color w:val="444444"/>
          <w:sz w:val="21"/>
          <w:szCs w:val="21"/>
          <w:shd w:val="clear" w:color="auto" w:fill="FFFFFF"/>
        </w:rPr>
        <w:t>一、岗位要求：</w:t>
      </w:r>
      <w:r>
        <w:rPr>
          <w:b w:val="0"/>
          <w:color w:val="444444"/>
          <w:sz w:val="21"/>
          <w:szCs w:val="21"/>
        </w:rPr>
        <w:br/>
      </w:r>
      <w:r>
        <w:rPr>
          <w:b w:val="0"/>
          <w:color w:val="444444"/>
          <w:sz w:val="21"/>
          <w:szCs w:val="21"/>
          <w:shd w:val="clear" w:color="auto" w:fill="FFFFFF"/>
        </w:rPr>
        <w:t>1</w:t>
      </w:r>
      <w:r>
        <w:rPr>
          <w:rFonts w:hint="eastAsia"/>
          <w:b w:val="0"/>
          <w:color w:val="444444"/>
          <w:sz w:val="21"/>
          <w:szCs w:val="21"/>
          <w:shd w:val="clear" w:color="auto" w:fill="FFFFFF"/>
        </w:rPr>
        <w:t>、大专及以上学历，专业不限。</w:t>
      </w:r>
      <w:r>
        <w:rPr>
          <w:b w:val="0"/>
          <w:color w:val="444444"/>
          <w:sz w:val="21"/>
          <w:szCs w:val="21"/>
        </w:rPr>
        <w:br/>
      </w:r>
      <w:r>
        <w:rPr>
          <w:b w:val="0"/>
          <w:color w:val="444444"/>
          <w:sz w:val="21"/>
          <w:szCs w:val="21"/>
          <w:shd w:val="clear" w:color="auto" w:fill="FFFFFF"/>
        </w:rPr>
        <w:t>2</w:t>
      </w:r>
      <w:r>
        <w:rPr>
          <w:rFonts w:hint="eastAsia"/>
          <w:b w:val="0"/>
          <w:color w:val="444444"/>
          <w:sz w:val="21"/>
          <w:szCs w:val="21"/>
          <w:shd w:val="clear" w:color="auto" w:fill="FFFFFF"/>
        </w:rPr>
        <w:t>、勤奋好学、沟通表达能力良好，积极性高，能吃苦耐劳，工作认真负责，细心有条理，专业知识扎实，良好的团队意识。</w:t>
      </w:r>
    </w:p>
    <w:p w:rsidR="00870F89" w:rsidRDefault="00870F89">
      <w:pPr>
        <w:pStyle w:val="Heading2"/>
        <w:shd w:val="clear" w:color="auto" w:fill="FFFFFF"/>
        <w:spacing w:before="0" w:beforeAutospacing="0" w:after="0" w:afterAutospacing="0" w:line="400" w:lineRule="exact"/>
        <w:rPr>
          <w:b w:val="0"/>
          <w:color w:val="444444"/>
          <w:sz w:val="21"/>
          <w:szCs w:val="21"/>
          <w:shd w:val="clear" w:color="auto" w:fill="FFFFFF"/>
        </w:rPr>
      </w:pPr>
      <w:r>
        <w:rPr>
          <w:rFonts w:hint="eastAsia"/>
          <w:color w:val="444444"/>
          <w:sz w:val="21"/>
          <w:szCs w:val="21"/>
          <w:shd w:val="clear" w:color="auto" w:fill="FFFFFF"/>
        </w:rPr>
        <w:t>二、岗位职责：</w:t>
      </w:r>
      <w:r>
        <w:rPr>
          <w:b w:val="0"/>
          <w:color w:val="444444"/>
          <w:sz w:val="21"/>
          <w:szCs w:val="21"/>
        </w:rPr>
        <w:br/>
      </w:r>
      <w:r>
        <w:rPr>
          <w:b w:val="0"/>
          <w:color w:val="444444"/>
          <w:sz w:val="21"/>
          <w:szCs w:val="21"/>
          <w:shd w:val="clear" w:color="auto" w:fill="FFFFFF"/>
        </w:rPr>
        <w:t>1</w:t>
      </w:r>
      <w:r>
        <w:rPr>
          <w:rFonts w:hint="eastAsia"/>
          <w:b w:val="0"/>
          <w:color w:val="444444"/>
          <w:sz w:val="21"/>
          <w:szCs w:val="21"/>
          <w:shd w:val="clear" w:color="auto" w:fill="FFFFFF"/>
        </w:rPr>
        <w:t>、负责来访人员的接待工作；</w:t>
      </w:r>
      <w:r>
        <w:rPr>
          <w:b w:val="0"/>
          <w:color w:val="444444"/>
          <w:sz w:val="21"/>
          <w:szCs w:val="21"/>
          <w:shd w:val="clear" w:color="auto" w:fill="FFFFFF"/>
        </w:rPr>
        <w:t xml:space="preserve"> </w:t>
      </w:r>
    </w:p>
    <w:p w:rsidR="00870F89" w:rsidRDefault="00870F89">
      <w:pPr>
        <w:pStyle w:val="Heading2"/>
        <w:shd w:val="clear" w:color="auto" w:fill="FFFFFF"/>
        <w:spacing w:before="0" w:beforeAutospacing="0" w:after="0" w:afterAutospacing="0" w:line="400" w:lineRule="exact"/>
        <w:rPr>
          <w:b w:val="0"/>
          <w:color w:val="444444"/>
          <w:sz w:val="21"/>
          <w:szCs w:val="21"/>
          <w:shd w:val="clear" w:color="auto" w:fill="FFFFFF"/>
        </w:rPr>
      </w:pPr>
      <w:r>
        <w:rPr>
          <w:b w:val="0"/>
          <w:color w:val="444444"/>
          <w:sz w:val="21"/>
          <w:szCs w:val="21"/>
          <w:shd w:val="clear" w:color="auto" w:fill="FFFFFF"/>
        </w:rPr>
        <w:t>2</w:t>
      </w:r>
      <w:r>
        <w:rPr>
          <w:rFonts w:hint="eastAsia"/>
          <w:b w:val="0"/>
          <w:color w:val="444444"/>
          <w:sz w:val="21"/>
          <w:szCs w:val="21"/>
          <w:shd w:val="clear" w:color="auto" w:fill="FFFFFF"/>
        </w:rPr>
        <w:t>、负责人员招聘的工作；</w:t>
      </w:r>
      <w:r>
        <w:rPr>
          <w:b w:val="0"/>
          <w:color w:val="444444"/>
          <w:sz w:val="21"/>
          <w:szCs w:val="21"/>
          <w:shd w:val="clear" w:color="auto" w:fill="FFFFFF"/>
        </w:rPr>
        <w:t xml:space="preserve"> </w:t>
      </w:r>
    </w:p>
    <w:p w:rsidR="00870F89" w:rsidRDefault="00870F89">
      <w:pPr>
        <w:pStyle w:val="Heading2"/>
        <w:shd w:val="clear" w:color="auto" w:fill="FFFFFF"/>
        <w:spacing w:before="0" w:beforeAutospacing="0" w:after="0" w:afterAutospacing="0" w:line="400" w:lineRule="exact"/>
        <w:rPr>
          <w:b w:val="0"/>
          <w:color w:val="444444"/>
          <w:sz w:val="21"/>
          <w:szCs w:val="21"/>
          <w:shd w:val="clear" w:color="auto" w:fill="FFFFFF"/>
        </w:rPr>
      </w:pPr>
      <w:r>
        <w:rPr>
          <w:b w:val="0"/>
          <w:color w:val="444444"/>
          <w:sz w:val="21"/>
          <w:szCs w:val="21"/>
          <w:shd w:val="clear" w:color="auto" w:fill="FFFFFF"/>
        </w:rPr>
        <w:t>3</w:t>
      </w:r>
      <w:r>
        <w:rPr>
          <w:rFonts w:hint="eastAsia"/>
          <w:b w:val="0"/>
          <w:color w:val="444444"/>
          <w:sz w:val="21"/>
          <w:szCs w:val="21"/>
          <w:shd w:val="clear" w:color="auto" w:fill="FFFFFF"/>
        </w:rPr>
        <w:t>、负责检测报告的打印、收集、分发、整理、登记和归档；</w:t>
      </w:r>
      <w:r>
        <w:rPr>
          <w:b w:val="0"/>
          <w:color w:val="444444"/>
          <w:sz w:val="21"/>
          <w:szCs w:val="21"/>
          <w:shd w:val="clear" w:color="auto" w:fill="FFFFFF"/>
        </w:rPr>
        <w:t xml:space="preserve"> </w:t>
      </w:r>
    </w:p>
    <w:p w:rsidR="00870F89" w:rsidRDefault="00870F89">
      <w:pPr>
        <w:pStyle w:val="Heading2"/>
        <w:shd w:val="clear" w:color="auto" w:fill="FFFFFF"/>
        <w:spacing w:before="0" w:beforeAutospacing="0" w:after="0" w:afterAutospacing="0" w:line="400" w:lineRule="exact"/>
        <w:rPr>
          <w:b w:val="0"/>
          <w:color w:val="444444"/>
          <w:sz w:val="21"/>
          <w:szCs w:val="21"/>
          <w:shd w:val="clear" w:color="auto" w:fill="FFFFFF"/>
        </w:rPr>
      </w:pPr>
      <w:r>
        <w:rPr>
          <w:b w:val="0"/>
          <w:color w:val="444444"/>
          <w:sz w:val="21"/>
          <w:szCs w:val="21"/>
          <w:shd w:val="clear" w:color="auto" w:fill="FFFFFF"/>
        </w:rPr>
        <w:t>4</w:t>
      </w:r>
      <w:r>
        <w:rPr>
          <w:rFonts w:hint="eastAsia"/>
          <w:b w:val="0"/>
          <w:color w:val="444444"/>
          <w:sz w:val="21"/>
          <w:szCs w:val="21"/>
          <w:shd w:val="clear" w:color="auto" w:fill="FFFFFF"/>
        </w:rPr>
        <w:t>、负责员工档案的建立归档；</w:t>
      </w:r>
    </w:p>
    <w:p w:rsidR="00870F89" w:rsidRDefault="00870F89">
      <w:pPr>
        <w:pStyle w:val="Heading2"/>
        <w:shd w:val="clear" w:color="auto" w:fill="FFFFFF"/>
        <w:spacing w:before="0" w:beforeAutospacing="0" w:after="0" w:afterAutospacing="0" w:line="400" w:lineRule="exact"/>
        <w:rPr>
          <w:b w:val="0"/>
          <w:color w:val="444444"/>
          <w:sz w:val="21"/>
          <w:szCs w:val="21"/>
          <w:shd w:val="clear" w:color="auto" w:fill="FFFFFF"/>
        </w:rPr>
      </w:pPr>
      <w:r>
        <w:rPr>
          <w:b w:val="0"/>
          <w:color w:val="444444"/>
          <w:sz w:val="21"/>
          <w:szCs w:val="21"/>
          <w:shd w:val="clear" w:color="auto" w:fill="FFFFFF"/>
        </w:rPr>
        <w:t>5</w:t>
      </w:r>
      <w:r>
        <w:rPr>
          <w:rFonts w:hint="eastAsia"/>
          <w:b w:val="0"/>
          <w:color w:val="444444"/>
          <w:sz w:val="21"/>
          <w:szCs w:val="21"/>
          <w:shd w:val="clear" w:color="auto" w:fill="FFFFFF"/>
        </w:rPr>
        <w:t>、负责公司会议的通知；</w:t>
      </w:r>
      <w:r>
        <w:rPr>
          <w:b w:val="0"/>
          <w:color w:val="444444"/>
          <w:sz w:val="21"/>
          <w:szCs w:val="21"/>
          <w:shd w:val="clear" w:color="auto" w:fill="FFFFFF"/>
        </w:rPr>
        <w:t xml:space="preserve"> </w:t>
      </w:r>
    </w:p>
    <w:p w:rsidR="00870F89" w:rsidRDefault="00870F89">
      <w:pPr>
        <w:pStyle w:val="Heading2"/>
        <w:shd w:val="clear" w:color="auto" w:fill="FFFFFF"/>
        <w:spacing w:before="0" w:beforeAutospacing="0" w:after="0" w:afterAutospacing="0" w:line="400" w:lineRule="exact"/>
        <w:rPr>
          <w:b w:val="0"/>
          <w:color w:val="444444"/>
          <w:sz w:val="21"/>
          <w:szCs w:val="21"/>
          <w:shd w:val="clear" w:color="auto" w:fill="FFFFFF"/>
        </w:rPr>
      </w:pPr>
      <w:r>
        <w:rPr>
          <w:b w:val="0"/>
          <w:color w:val="444444"/>
          <w:sz w:val="21"/>
          <w:szCs w:val="21"/>
          <w:shd w:val="clear" w:color="auto" w:fill="FFFFFF"/>
        </w:rPr>
        <w:t>6</w:t>
      </w:r>
      <w:r>
        <w:rPr>
          <w:rFonts w:hint="eastAsia"/>
          <w:b w:val="0"/>
          <w:color w:val="444444"/>
          <w:sz w:val="21"/>
          <w:szCs w:val="21"/>
          <w:shd w:val="clear" w:color="auto" w:fill="FFFFFF"/>
        </w:rPr>
        <w:t>、负责员工的考勤监督及统计；</w:t>
      </w:r>
    </w:p>
    <w:p w:rsidR="00870F89" w:rsidRDefault="00870F89">
      <w:pPr>
        <w:pStyle w:val="Heading2"/>
        <w:shd w:val="clear" w:color="auto" w:fill="FFFFFF"/>
        <w:spacing w:before="0" w:beforeAutospacing="0" w:after="0" w:afterAutospacing="0" w:line="400" w:lineRule="exact"/>
        <w:rPr>
          <w:b w:val="0"/>
          <w:color w:val="444444"/>
          <w:sz w:val="21"/>
          <w:szCs w:val="21"/>
          <w:shd w:val="clear" w:color="auto" w:fill="FFFFFF"/>
        </w:rPr>
      </w:pPr>
      <w:r>
        <w:rPr>
          <w:b w:val="0"/>
          <w:color w:val="444444"/>
          <w:sz w:val="21"/>
          <w:szCs w:val="21"/>
          <w:shd w:val="clear" w:color="auto" w:fill="FFFFFF"/>
        </w:rPr>
        <w:t>7</w:t>
      </w:r>
      <w:r>
        <w:rPr>
          <w:rFonts w:hint="eastAsia"/>
          <w:b w:val="0"/>
          <w:color w:val="444444"/>
          <w:sz w:val="21"/>
          <w:szCs w:val="21"/>
          <w:shd w:val="clear" w:color="auto" w:fill="FFFFFF"/>
        </w:rPr>
        <w:t>、负责公司固定资产的购进工作；</w:t>
      </w:r>
      <w:r>
        <w:rPr>
          <w:b w:val="0"/>
          <w:color w:val="444444"/>
          <w:sz w:val="21"/>
          <w:szCs w:val="21"/>
          <w:shd w:val="clear" w:color="auto" w:fill="FFFFFF"/>
        </w:rPr>
        <w:t xml:space="preserve"> </w:t>
      </w:r>
    </w:p>
    <w:p w:rsidR="00870F89" w:rsidRDefault="00870F89">
      <w:pPr>
        <w:pStyle w:val="Heading2"/>
        <w:shd w:val="clear" w:color="auto" w:fill="FFFFFF"/>
        <w:spacing w:before="0" w:beforeAutospacing="0" w:after="0" w:afterAutospacing="0" w:line="400" w:lineRule="exact"/>
        <w:rPr>
          <w:b w:val="0"/>
          <w:color w:val="444444"/>
          <w:sz w:val="21"/>
          <w:szCs w:val="21"/>
          <w:shd w:val="clear" w:color="auto" w:fill="FFFFFF"/>
        </w:rPr>
      </w:pPr>
      <w:r>
        <w:rPr>
          <w:b w:val="0"/>
          <w:color w:val="444444"/>
          <w:sz w:val="21"/>
          <w:szCs w:val="21"/>
          <w:shd w:val="clear" w:color="auto" w:fill="FFFFFF"/>
        </w:rPr>
        <w:t>8</w:t>
      </w:r>
      <w:r>
        <w:rPr>
          <w:rFonts w:hint="eastAsia"/>
          <w:b w:val="0"/>
          <w:color w:val="444444"/>
          <w:sz w:val="21"/>
          <w:szCs w:val="21"/>
          <w:shd w:val="clear" w:color="auto" w:fill="FFFFFF"/>
        </w:rPr>
        <w:t>、协助主管负责本部门内部的工作安排和执行；</w:t>
      </w:r>
    </w:p>
    <w:p w:rsidR="00870F89" w:rsidRDefault="00870F89">
      <w:pPr>
        <w:pStyle w:val="Heading2"/>
        <w:shd w:val="clear" w:color="auto" w:fill="FFFFFF"/>
        <w:spacing w:before="0" w:beforeAutospacing="0" w:after="0" w:afterAutospacing="0" w:line="400" w:lineRule="exact"/>
        <w:rPr>
          <w:b w:val="0"/>
          <w:color w:val="444444"/>
          <w:sz w:val="21"/>
          <w:szCs w:val="21"/>
          <w:shd w:val="clear" w:color="auto" w:fill="FFFFFF"/>
        </w:rPr>
      </w:pPr>
      <w:r>
        <w:rPr>
          <w:b w:val="0"/>
          <w:color w:val="444444"/>
          <w:sz w:val="21"/>
          <w:szCs w:val="21"/>
          <w:shd w:val="clear" w:color="auto" w:fill="FFFFFF"/>
        </w:rPr>
        <w:t>9</w:t>
      </w:r>
      <w:r>
        <w:rPr>
          <w:rFonts w:hint="eastAsia"/>
          <w:b w:val="0"/>
          <w:color w:val="444444"/>
          <w:sz w:val="21"/>
          <w:szCs w:val="21"/>
          <w:shd w:val="clear" w:color="auto" w:fill="FFFFFF"/>
        </w:rPr>
        <w:t>、负责公司各部门间的沟通及协调工作；</w:t>
      </w:r>
      <w:r>
        <w:rPr>
          <w:b w:val="0"/>
          <w:color w:val="444444"/>
          <w:sz w:val="21"/>
          <w:szCs w:val="21"/>
          <w:shd w:val="clear" w:color="auto" w:fill="FFFFFF"/>
        </w:rPr>
        <w:t xml:space="preserve"> </w:t>
      </w:r>
    </w:p>
    <w:p w:rsidR="00870F89" w:rsidRDefault="00870F89">
      <w:pPr>
        <w:pStyle w:val="Heading2"/>
        <w:shd w:val="clear" w:color="auto" w:fill="FFFFFF"/>
        <w:spacing w:before="0" w:beforeAutospacing="0" w:after="0" w:afterAutospacing="0" w:line="400" w:lineRule="exact"/>
        <w:rPr>
          <w:b w:val="0"/>
          <w:color w:val="444444"/>
          <w:sz w:val="21"/>
          <w:szCs w:val="21"/>
          <w:shd w:val="clear" w:color="auto" w:fill="FFFFFF"/>
        </w:rPr>
      </w:pPr>
      <w:r>
        <w:rPr>
          <w:b w:val="0"/>
          <w:color w:val="444444"/>
          <w:sz w:val="21"/>
          <w:szCs w:val="21"/>
          <w:shd w:val="clear" w:color="auto" w:fill="FFFFFF"/>
        </w:rPr>
        <w:t>10</w:t>
      </w:r>
      <w:r>
        <w:rPr>
          <w:rFonts w:hint="eastAsia"/>
          <w:b w:val="0"/>
          <w:color w:val="444444"/>
          <w:sz w:val="21"/>
          <w:szCs w:val="21"/>
          <w:shd w:val="clear" w:color="auto" w:fill="FFFFFF"/>
        </w:rPr>
        <w:t>、公司其他的日常行政人事工作</w:t>
      </w:r>
    </w:p>
    <w:p w:rsidR="00870F89" w:rsidRDefault="00870F89">
      <w:pPr>
        <w:pStyle w:val="Heading2"/>
        <w:shd w:val="clear" w:color="auto" w:fill="FFFFFF"/>
        <w:spacing w:before="0" w:beforeAutospacing="0" w:after="0" w:afterAutospacing="0" w:line="400" w:lineRule="exact"/>
        <w:rPr>
          <w:b w:val="0"/>
          <w:color w:val="444444"/>
          <w:sz w:val="21"/>
          <w:szCs w:val="21"/>
          <w:shd w:val="clear" w:color="auto" w:fill="FFFFFF"/>
        </w:rPr>
      </w:pPr>
      <w:r>
        <w:rPr>
          <w:rFonts w:hint="eastAsia"/>
          <w:color w:val="444444"/>
          <w:sz w:val="21"/>
          <w:szCs w:val="21"/>
          <w:shd w:val="clear" w:color="auto" w:fill="FFFFFF"/>
        </w:rPr>
        <w:t>三、薪资待遇：</w:t>
      </w:r>
      <w:r>
        <w:rPr>
          <w:rFonts w:hint="eastAsia"/>
          <w:b w:val="0"/>
          <w:color w:val="444444"/>
          <w:sz w:val="21"/>
          <w:szCs w:val="21"/>
          <w:shd w:val="clear" w:color="auto" w:fill="FFFFFF"/>
        </w:rPr>
        <w:t>底薪，双休日，餐饮补贴，全勤奖，养老保险，医疗保险，失业保险，工伤保险，生育保险，年终奖，工龄工资，公费培训，带薪年假等</w:t>
      </w:r>
    </w:p>
    <w:p w:rsidR="00870F89" w:rsidRDefault="00870F89">
      <w:pPr>
        <w:rPr>
          <w:rFonts w:ascii="宋体"/>
          <w:color w:val="444444"/>
          <w:sz w:val="21"/>
          <w:szCs w:val="21"/>
          <w:shd w:val="clear" w:color="auto" w:fill="FFFFFF"/>
        </w:rPr>
      </w:pPr>
      <w:r>
        <w:rPr>
          <w:rFonts w:ascii="宋体" w:hAnsi="宋体" w:hint="eastAsia"/>
          <w:b/>
          <w:color w:val="444444"/>
          <w:sz w:val="21"/>
          <w:szCs w:val="21"/>
          <w:shd w:val="clear" w:color="auto" w:fill="FFFFFF"/>
        </w:rPr>
        <w:t>联系人：</w:t>
      </w:r>
      <w:r>
        <w:rPr>
          <w:rFonts w:ascii="宋体" w:hAnsi="宋体" w:hint="eastAsia"/>
          <w:color w:val="444444"/>
          <w:sz w:val="21"/>
          <w:szCs w:val="21"/>
          <w:shd w:val="clear" w:color="auto" w:fill="FFFFFF"/>
        </w:rPr>
        <w:t>廖女士，电话</w:t>
      </w:r>
      <w:r>
        <w:rPr>
          <w:rFonts w:ascii="宋体" w:hAnsi="宋体"/>
          <w:color w:val="444444"/>
          <w:sz w:val="21"/>
          <w:szCs w:val="21"/>
          <w:shd w:val="clear" w:color="auto" w:fill="FFFFFF"/>
        </w:rPr>
        <w:t>13635249838  0591-83511188</w:t>
      </w:r>
    </w:p>
    <w:p w:rsidR="00870F89" w:rsidRDefault="00870F89">
      <w:pPr>
        <w:rPr>
          <w:rFonts w:ascii="宋体"/>
          <w:color w:val="444444"/>
          <w:sz w:val="21"/>
          <w:szCs w:val="21"/>
          <w:shd w:val="clear" w:color="auto" w:fill="FFFFFF"/>
        </w:rPr>
      </w:pPr>
      <w:r>
        <w:rPr>
          <w:rFonts w:ascii="宋体" w:hAnsi="宋体" w:hint="eastAsia"/>
          <w:b/>
          <w:color w:val="444444"/>
          <w:sz w:val="21"/>
          <w:szCs w:val="21"/>
          <w:shd w:val="clear" w:color="auto" w:fill="FFFFFF"/>
        </w:rPr>
        <w:t>邮箱：</w:t>
      </w:r>
      <w:r>
        <w:rPr>
          <w:rFonts w:ascii="宋体" w:hAnsi="宋体"/>
          <w:color w:val="444444"/>
          <w:sz w:val="21"/>
          <w:szCs w:val="21"/>
          <w:shd w:val="clear" w:color="auto" w:fill="FFFFFF"/>
        </w:rPr>
        <w:t>416809473@qq.com</w:t>
      </w:r>
    </w:p>
    <w:p w:rsidR="00870F89" w:rsidRDefault="00870F89" w:rsidP="00F514D0">
      <w:pPr>
        <w:ind w:firstLineChars="600" w:firstLine="31680"/>
        <w:rPr>
          <w:rFonts w:ascii="宋体"/>
          <w:b/>
          <w:sz w:val="28"/>
          <w:szCs w:val="28"/>
        </w:rPr>
      </w:pPr>
      <w:r>
        <w:rPr>
          <w:rFonts w:ascii="宋体" w:hAnsi="宋体"/>
          <w:b/>
          <w:sz w:val="28"/>
          <w:szCs w:val="28"/>
        </w:rPr>
        <w:t>NO.4</w:t>
      </w:r>
      <w:r>
        <w:rPr>
          <w:rFonts w:ascii="宋体" w:hAnsi="宋体" w:hint="eastAsia"/>
          <w:b/>
          <w:sz w:val="28"/>
          <w:szCs w:val="28"/>
        </w:rPr>
        <w:t>中联环股份有限公司简介</w:t>
      </w:r>
    </w:p>
    <w:p w:rsidR="00870F89" w:rsidRDefault="00870F89">
      <w:pPr>
        <w:spacing w:line="360" w:lineRule="auto"/>
        <w:ind w:firstLine="600"/>
        <w:rPr>
          <w:rFonts w:ascii="宋体"/>
          <w:sz w:val="21"/>
          <w:szCs w:val="21"/>
        </w:rPr>
      </w:pPr>
      <w:r>
        <w:rPr>
          <w:rFonts w:ascii="宋体" w:hAnsi="宋体" w:hint="eastAsia"/>
          <w:sz w:val="21"/>
          <w:szCs w:val="21"/>
        </w:rPr>
        <w:t>中联环股份有限公司（以下简称“公司”），是一家集投资、研发、规划、设计、咨询、建设、运营为一体，为政府提供一揽子环境综合解决方案的环保高新技术企业。</w:t>
      </w:r>
    </w:p>
    <w:p w:rsidR="00870F89" w:rsidRDefault="00870F89">
      <w:pPr>
        <w:spacing w:line="360" w:lineRule="auto"/>
        <w:ind w:firstLine="600"/>
        <w:rPr>
          <w:rFonts w:ascii="宋体"/>
          <w:sz w:val="21"/>
          <w:szCs w:val="21"/>
        </w:rPr>
      </w:pPr>
      <w:r>
        <w:rPr>
          <w:rFonts w:ascii="宋体" w:hAnsi="宋体" w:hint="eastAsia"/>
          <w:sz w:val="21"/>
          <w:szCs w:val="21"/>
        </w:rPr>
        <w:t>公司自创立以来，长期致力于城市污水和垃圾渗滤液的处理再生与循环利用，以及城镇黑臭水体生态修复和农村污水的综合整治。公司具有国家“环境工程专项设计（总承包）甲级”、</w:t>
      </w:r>
      <w:r>
        <w:rPr>
          <w:rFonts w:ascii="宋体" w:hAnsi="宋体"/>
          <w:sz w:val="21"/>
          <w:szCs w:val="21"/>
        </w:rPr>
        <w:t xml:space="preserve"> </w:t>
      </w:r>
      <w:r>
        <w:rPr>
          <w:rFonts w:ascii="宋体" w:hAnsi="宋体" w:hint="eastAsia"/>
          <w:sz w:val="21"/>
          <w:szCs w:val="21"/>
        </w:rPr>
        <w:t>“环保工程专业承包一级”及“环境污染治理设施运营”等多项资质。完成了近</w:t>
      </w:r>
      <w:r>
        <w:rPr>
          <w:rFonts w:ascii="宋体" w:hAnsi="宋体"/>
          <w:sz w:val="21"/>
          <w:szCs w:val="21"/>
        </w:rPr>
        <w:t>200</w:t>
      </w:r>
      <w:r>
        <w:rPr>
          <w:rFonts w:ascii="宋体" w:hAnsi="宋体" w:hint="eastAsia"/>
          <w:sz w:val="21"/>
          <w:szCs w:val="21"/>
        </w:rPr>
        <w:t>项污水及再生水生态处理系统工程项目，取得了令人瞩目的业绩，得到了当地领导的高度评价和媒体的普遍关注。</w:t>
      </w:r>
    </w:p>
    <w:p w:rsidR="00870F89" w:rsidRDefault="00870F89">
      <w:pPr>
        <w:spacing w:line="360" w:lineRule="auto"/>
        <w:ind w:firstLine="600"/>
        <w:rPr>
          <w:rFonts w:ascii="宋体"/>
          <w:sz w:val="21"/>
          <w:szCs w:val="21"/>
        </w:rPr>
      </w:pPr>
      <w:r>
        <w:rPr>
          <w:rFonts w:ascii="宋体" w:hAnsi="宋体"/>
          <w:sz w:val="21"/>
          <w:szCs w:val="21"/>
        </w:rPr>
        <w:t>2010</w:t>
      </w:r>
      <w:r>
        <w:rPr>
          <w:rFonts w:ascii="宋体" w:hAnsi="宋体" w:hint="eastAsia"/>
          <w:sz w:val="21"/>
          <w:szCs w:val="21"/>
        </w:rPr>
        <w:t>年</w:t>
      </w:r>
      <w:r>
        <w:rPr>
          <w:rFonts w:ascii="宋体" w:hAnsi="宋体"/>
          <w:sz w:val="21"/>
          <w:szCs w:val="21"/>
        </w:rPr>
        <w:t>10</w:t>
      </w:r>
      <w:r>
        <w:rPr>
          <w:rFonts w:ascii="宋体" w:hAnsi="宋体" w:hint="eastAsia"/>
          <w:sz w:val="21"/>
          <w:szCs w:val="21"/>
        </w:rPr>
        <w:t>月，公司与北京大学共同建立“北京大学工学院中联环生态环境技术研究所”。</w:t>
      </w:r>
      <w:r>
        <w:rPr>
          <w:rFonts w:ascii="宋体" w:hAnsi="宋体"/>
          <w:sz w:val="21"/>
          <w:szCs w:val="21"/>
        </w:rPr>
        <w:t>2011</w:t>
      </w:r>
      <w:r>
        <w:rPr>
          <w:rFonts w:ascii="宋体" w:hAnsi="宋体" w:hint="eastAsia"/>
          <w:sz w:val="21"/>
          <w:szCs w:val="21"/>
        </w:rPr>
        <w:t>年，中联环“厦门市水污染防治与资源化工程技术研究中心”正式成立。</w:t>
      </w:r>
      <w:r>
        <w:rPr>
          <w:rFonts w:ascii="宋体" w:hAnsi="宋体"/>
          <w:sz w:val="21"/>
          <w:szCs w:val="21"/>
        </w:rPr>
        <w:t>2015</w:t>
      </w:r>
      <w:r>
        <w:rPr>
          <w:rFonts w:ascii="宋体" w:hAnsi="宋体" w:hint="eastAsia"/>
          <w:sz w:val="21"/>
          <w:szCs w:val="21"/>
        </w:rPr>
        <w:t>年</w:t>
      </w:r>
      <w:r>
        <w:rPr>
          <w:rFonts w:ascii="宋体" w:hAnsi="宋体"/>
          <w:sz w:val="21"/>
          <w:szCs w:val="21"/>
        </w:rPr>
        <w:t>11</w:t>
      </w:r>
      <w:r>
        <w:rPr>
          <w:rFonts w:ascii="宋体" w:hAnsi="宋体" w:hint="eastAsia"/>
          <w:sz w:val="21"/>
          <w:szCs w:val="21"/>
        </w:rPr>
        <w:t>月，公司与中国工程院王浩院士共同成立全国首个海绵城市建设院士工作站。通过以上产学研平台，为公司引进与消化高端的水生态环境综合治理技术提供了强有力的支撑。</w:t>
      </w:r>
    </w:p>
    <w:p w:rsidR="00870F89" w:rsidRDefault="00870F89">
      <w:pPr>
        <w:spacing w:line="360" w:lineRule="auto"/>
        <w:ind w:firstLine="600"/>
        <w:rPr>
          <w:rFonts w:ascii="宋体"/>
          <w:sz w:val="21"/>
          <w:szCs w:val="21"/>
        </w:rPr>
      </w:pPr>
      <w:r>
        <w:rPr>
          <w:rFonts w:ascii="宋体" w:hAnsi="宋体" w:hint="eastAsia"/>
          <w:sz w:val="21"/>
          <w:szCs w:val="21"/>
        </w:rPr>
        <w:t>公司将在现有点源污染治理的基础上，积极参与投资区域性流域、湿地、湖泊、河流的面源污染治理，为我国发展低碳经济，实现节能减排目标做出应有的贡献。</w:t>
      </w:r>
    </w:p>
    <w:p w:rsidR="00870F89" w:rsidRDefault="00870F89">
      <w:pPr>
        <w:spacing w:line="360" w:lineRule="auto"/>
        <w:ind w:firstLine="600"/>
        <w:rPr>
          <w:rFonts w:ascii="宋体"/>
          <w:sz w:val="21"/>
          <w:szCs w:val="21"/>
        </w:rPr>
      </w:pPr>
      <w:r>
        <w:rPr>
          <w:rFonts w:ascii="宋体" w:hAnsi="宋体" w:hint="eastAsia"/>
          <w:sz w:val="21"/>
          <w:szCs w:val="21"/>
        </w:rPr>
        <w:t>公司正处在快速发展阶段，诚邀精英加盟，共创辉煌明天！</w:t>
      </w:r>
    </w:p>
    <w:p w:rsidR="00870F89" w:rsidRDefault="00870F89">
      <w:pPr>
        <w:spacing w:line="360" w:lineRule="auto"/>
        <w:ind w:firstLine="600"/>
        <w:rPr>
          <w:rFonts w:ascii="宋体"/>
          <w:sz w:val="21"/>
          <w:szCs w:val="21"/>
        </w:rPr>
      </w:pPr>
      <w:r>
        <w:rPr>
          <w:rFonts w:ascii="宋体" w:hAnsi="宋体" w:hint="eastAsia"/>
          <w:sz w:val="21"/>
          <w:szCs w:val="21"/>
        </w:rPr>
        <w:t>公司地址：</w:t>
      </w:r>
      <w:r>
        <w:rPr>
          <w:rFonts w:ascii="宋体" w:hAnsi="宋体"/>
          <w:sz w:val="21"/>
          <w:szCs w:val="21"/>
        </w:rPr>
        <w:t xml:space="preserve"> </w:t>
      </w:r>
      <w:r>
        <w:rPr>
          <w:rFonts w:ascii="宋体" w:hAnsi="宋体" w:hint="eastAsia"/>
          <w:sz w:val="21"/>
          <w:szCs w:val="21"/>
        </w:rPr>
        <w:t>厦门市思明区后埭溪路</w:t>
      </w:r>
      <w:r>
        <w:rPr>
          <w:rFonts w:ascii="宋体" w:hAnsi="宋体"/>
          <w:sz w:val="21"/>
          <w:szCs w:val="21"/>
        </w:rPr>
        <w:t>28</w:t>
      </w:r>
      <w:r>
        <w:rPr>
          <w:rFonts w:ascii="宋体" w:hAnsi="宋体" w:hint="eastAsia"/>
          <w:sz w:val="21"/>
          <w:szCs w:val="21"/>
        </w:rPr>
        <w:t>号皇达大厦</w:t>
      </w:r>
      <w:r>
        <w:rPr>
          <w:rFonts w:ascii="宋体" w:hAnsi="宋体"/>
          <w:sz w:val="21"/>
          <w:szCs w:val="21"/>
        </w:rPr>
        <w:t>28</w:t>
      </w:r>
      <w:r>
        <w:rPr>
          <w:rFonts w:ascii="宋体" w:hAnsi="宋体" w:hint="eastAsia"/>
          <w:sz w:val="21"/>
          <w:szCs w:val="21"/>
        </w:rPr>
        <w:t>楼</w:t>
      </w:r>
    </w:p>
    <w:p w:rsidR="00870F89" w:rsidRDefault="00870F89">
      <w:pPr>
        <w:spacing w:line="360" w:lineRule="auto"/>
        <w:ind w:firstLine="600"/>
        <w:rPr>
          <w:rFonts w:ascii="宋体"/>
          <w:sz w:val="21"/>
          <w:szCs w:val="21"/>
        </w:rPr>
      </w:pPr>
      <w:r>
        <w:rPr>
          <w:rFonts w:ascii="宋体" w:hAnsi="宋体" w:hint="eastAsia"/>
          <w:sz w:val="21"/>
          <w:szCs w:val="21"/>
        </w:rPr>
        <w:t>公司网站：</w:t>
      </w:r>
      <w:hyperlink r:id="rId6" w:history="1">
        <w:r>
          <w:rPr>
            <w:rStyle w:val="Hyperlink"/>
            <w:rFonts w:ascii="宋体" w:hAnsi="宋体"/>
            <w:sz w:val="21"/>
            <w:szCs w:val="21"/>
          </w:rPr>
          <w:t>http://www.cue-cn.com/</w:t>
        </w:r>
      </w:hyperlink>
    </w:p>
    <w:p w:rsidR="00870F89" w:rsidRDefault="00870F89">
      <w:pPr>
        <w:spacing w:line="360" w:lineRule="auto"/>
        <w:ind w:firstLine="600"/>
        <w:rPr>
          <w:rFonts w:ascii="宋体"/>
          <w:sz w:val="21"/>
          <w:szCs w:val="21"/>
        </w:rPr>
      </w:pPr>
      <w:r>
        <w:rPr>
          <w:rFonts w:ascii="宋体" w:hAnsi="宋体" w:hint="eastAsia"/>
          <w:b/>
          <w:sz w:val="21"/>
          <w:szCs w:val="21"/>
        </w:rPr>
        <w:t>招聘职位</w:t>
      </w:r>
      <w:r>
        <w:rPr>
          <w:rFonts w:ascii="宋体" w:hAnsi="宋体" w:hint="eastAsia"/>
          <w:sz w:val="21"/>
          <w:szCs w:val="21"/>
        </w:rPr>
        <w:t>：污水运营技术员</w:t>
      </w:r>
      <w:r>
        <w:rPr>
          <w:rFonts w:ascii="宋体" w:hAnsi="宋体"/>
          <w:sz w:val="21"/>
          <w:szCs w:val="21"/>
        </w:rPr>
        <w:t>(6</w:t>
      </w:r>
      <w:r>
        <w:rPr>
          <w:rFonts w:ascii="宋体" w:hAnsi="宋体" w:hint="eastAsia"/>
          <w:sz w:val="21"/>
          <w:szCs w:val="21"/>
        </w:rPr>
        <w:t>人</w:t>
      </w:r>
      <w:r>
        <w:rPr>
          <w:rFonts w:ascii="宋体" w:hAnsi="宋体"/>
          <w:sz w:val="21"/>
          <w:szCs w:val="21"/>
        </w:rPr>
        <w:t>)</w:t>
      </w:r>
    </w:p>
    <w:p w:rsidR="00870F89" w:rsidRDefault="00870F89">
      <w:pPr>
        <w:spacing w:line="360" w:lineRule="auto"/>
        <w:ind w:firstLine="600"/>
        <w:rPr>
          <w:rFonts w:ascii="宋体"/>
          <w:b/>
          <w:sz w:val="21"/>
          <w:szCs w:val="21"/>
        </w:rPr>
      </w:pPr>
      <w:r>
        <w:rPr>
          <w:rFonts w:ascii="宋体" w:hAnsi="宋体" w:hint="eastAsia"/>
          <w:b/>
          <w:sz w:val="21"/>
          <w:szCs w:val="21"/>
        </w:rPr>
        <w:t>岗位职责</w:t>
      </w:r>
    </w:p>
    <w:p w:rsidR="00870F89" w:rsidRDefault="00870F89">
      <w:pPr>
        <w:spacing w:line="360" w:lineRule="auto"/>
        <w:ind w:firstLine="600"/>
        <w:rPr>
          <w:rFonts w:ascii="宋体"/>
          <w:sz w:val="21"/>
          <w:szCs w:val="21"/>
        </w:rPr>
      </w:pPr>
      <w:r>
        <w:rPr>
          <w:rFonts w:ascii="宋体" w:hAnsi="宋体"/>
          <w:sz w:val="21"/>
          <w:szCs w:val="21"/>
        </w:rPr>
        <w:t>1</w:t>
      </w:r>
      <w:r>
        <w:rPr>
          <w:rFonts w:ascii="宋体" w:hAnsi="宋体" w:hint="eastAsia"/>
          <w:sz w:val="21"/>
          <w:szCs w:val="21"/>
        </w:rPr>
        <w:t>、污水站日常设备及工艺巡查工作；</w:t>
      </w:r>
    </w:p>
    <w:p w:rsidR="00870F89" w:rsidRDefault="00870F89">
      <w:pPr>
        <w:spacing w:line="360" w:lineRule="auto"/>
        <w:ind w:firstLine="600"/>
        <w:rPr>
          <w:rFonts w:ascii="宋体"/>
          <w:sz w:val="21"/>
          <w:szCs w:val="21"/>
        </w:rPr>
      </w:pPr>
      <w:r>
        <w:rPr>
          <w:rFonts w:ascii="宋体" w:hAnsi="宋体"/>
          <w:sz w:val="21"/>
          <w:szCs w:val="21"/>
        </w:rPr>
        <w:t>2</w:t>
      </w:r>
      <w:r>
        <w:rPr>
          <w:rFonts w:ascii="宋体" w:hAnsi="宋体" w:hint="eastAsia"/>
          <w:sz w:val="21"/>
          <w:szCs w:val="21"/>
        </w:rPr>
        <w:t>、污水站日常设备保养工作；</w:t>
      </w:r>
    </w:p>
    <w:p w:rsidR="00870F89" w:rsidRDefault="00870F89">
      <w:pPr>
        <w:spacing w:line="360" w:lineRule="auto"/>
        <w:ind w:firstLine="600"/>
        <w:rPr>
          <w:rFonts w:ascii="宋体"/>
          <w:sz w:val="21"/>
          <w:szCs w:val="21"/>
        </w:rPr>
      </w:pPr>
      <w:r>
        <w:rPr>
          <w:rFonts w:ascii="宋体" w:hAnsi="宋体"/>
          <w:sz w:val="21"/>
          <w:szCs w:val="21"/>
        </w:rPr>
        <w:t>3</w:t>
      </w:r>
      <w:r>
        <w:rPr>
          <w:rFonts w:ascii="宋体" w:hAnsi="宋体" w:hint="eastAsia"/>
          <w:sz w:val="21"/>
          <w:szCs w:val="21"/>
        </w:rPr>
        <w:t>、污水站日常数据记录，主要有巡查记录、保养记录、</w:t>
      </w:r>
    </w:p>
    <w:p w:rsidR="00870F89" w:rsidRDefault="00870F89" w:rsidP="00F514D0">
      <w:pPr>
        <w:spacing w:line="360" w:lineRule="auto"/>
        <w:ind w:firstLineChars="400" w:firstLine="31680"/>
        <w:rPr>
          <w:rFonts w:ascii="宋体"/>
          <w:sz w:val="21"/>
          <w:szCs w:val="21"/>
        </w:rPr>
      </w:pPr>
      <w:r>
        <w:rPr>
          <w:rFonts w:ascii="宋体" w:hAnsi="宋体" w:hint="eastAsia"/>
          <w:sz w:val="21"/>
          <w:szCs w:val="21"/>
        </w:rPr>
        <w:t>故障维修记录、物料台账记录等；</w:t>
      </w:r>
    </w:p>
    <w:p w:rsidR="00870F89" w:rsidRDefault="00870F89">
      <w:pPr>
        <w:spacing w:line="360" w:lineRule="auto"/>
        <w:ind w:firstLine="600"/>
        <w:rPr>
          <w:rFonts w:ascii="宋体"/>
          <w:sz w:val="21"/>
          <w:szCs w:val="21"/>
        </w:rPr>
      </w:pPr>
      <w:r>
        <w:rPr>
          <w:rFonts w:ascii="宋体" w:hAnsi="宋体"/>
          <w:sz w:val="21"/>
          <w:szCs w:val="21"/>
        </w:rPr>
        <w:t>4</w:t>
      </w:r>
      <w:r>
        <w:rPr>
          <w:rFonts w:ascii="宋体" w:hAnsi="宋体" w:hint="eastAsia"/>
          <w:sz w:val="21"/>
          <w:szCs w:val="21"/>
        </w:rPr>
        <w:t>、项目参观的准备与接待工作；</w:t>
      </w:r>
    </w:p>
    <w:p w:rsidR="00870F89" w:rsidRDefault="00870F89">
      <w:pPr>
        <w:spacing w:line="360" w:lineRule="auto"/>
        <w:ind w:firstLine="600"/>
        <w:rPr>
          <w:rFonts w:ascii="宋体"/>
          <w:sz w:val="21"/>
          <w:szCs w:val="21"/>
        </w:rPr>
      </w:pPr>
      <w:r>
        <w:rPr>
          <w:rFonts w:ascii="宋体" w:hAnsi="宋体"/>
          <w:sz w:val="21"/>
          <w:szCs w:val="21"/>
        </w:rPr>
        <w:t>5</w:t>
      </w:r>
      <w:r>
        <w:rPr>
          <w:rFonts w:ascii="宋体" w:hAnsi="宋体" w:hint="eastAsia"/>
          <w:sz w:val="21"/>
          <w:szCs w:val="21"/>
        </w:rPr>
        <w:t>、运营项目数据记录整理与总结；</w:t>
      </w:r>
    </w:p>
    <w:p w:rsidR="00870F89" w:rsidRDefault="00870F89">
      <w:pPr>
        <w:spacing w:line="360" w:lineRule="auto"/>
        <w:ind w:firstLine="600"/>
        <w:rPr>
          <w:rFonts w:ascii="宋体"/>
          <w:sz w:val="21"/>
          <w:szCs w:val="21"/>
        </w:rPr>
      </w:pPr>
      <w:r>
        <w:rPr>
          <w:rFonts w:ascii="宋体" w:hAnsi="宋体"/>
          <w:sz w:val="21"/>
          <w:szCs w:val="21"/>
        </w:rPr>
        <w:t>6</w:t>
      </w:r>
      <w:r>
        <w:rPr>
          <w:rFonts w:ascii="宋体" w:hAnsi="宋体" w:hint="eastAsia"/>
          <w:sz w:val="21"/>
          <w:szCs w:val="21"/>
        </w:rPr>
        <w:t>、污水站污泥处理工作；</w:t>
      </w:r>
    </w:p>
    <w:p w:rsidR="00870F89" w:rsidRDefault="00870F89">
      <w:pPr>
        <w:spacing w:line="360" w:lineRule="auto"/>
        <w:ind w:firstLine="600"/>
        <w:rPr>
          <w:rFonts w:ascii="宋体"/>
          <w:sz w:val="21"/>
          <w:szCs w:val="21"/>
        </w:rPr>
      </w:pPr>
      <w:r>
        <w:rPr>
          <w:rFonts w:ascii="宋体" w:hAnsi="宋体"/>
          <w:sz w:val="21"/>
          <w:szCs w:val="21"/>
        </w:rPr>
        <w:t>7</w:t>
      </w:r>
      <w:r>
        <w:rPr>
          <w:rFonts w:ascii="宋体" w:hAnsi="宋体" w:hint="eastAsia"/>
          <w:sz w:val="21"/>
          <w:szCs w:val="21"/>
        </w:rPr>
        <w:t>、污水站日常加药工作；</w:t>
      </w:r>
    </w:p>
    <w:p w:rsidR="00870F89" w:rsidRDefault="00870F89">
      <w:pPr>
        <w:spacing w:line="360" w:lineRule="auto"/>
        <w:ind w:firstLine="600"/>
        <w:rPr>
          <w:rFonts w:ascii="宋体"/>
          <w:sz w:val="21"/>
          <w:szCs w:val="21"/>
        </w:rPr>
      </w:pPr>
      <w:r>
        <w:rPr>
          <w:rFonts w:ascii="宋体" w:hAnsi="宋体"/>
          <w:sz w:val="21"/>
          <w:szCs w:val="21"/>
        </w:rPr>
        <w:t>8</w:t>
      </w:r>
      <w:r>
        <w:rPr>
          <w:rFonts w:ascii="宋体" w:hAnsi="宋体" w:hint="eastAsia"/>
          <w:sz w:val="21"/>
          <w:szCs w:val="21"/>
        </w:rPr>
        <w:t>、污水站日常卫生清洁工作</w:t>
      </w:r>
    </w:p>
    <w:p w:rsidR="00870F89" w:rsidRDefault="00870F89">
      <w:pPr>
        <w:spacing w:line="360" w:lineRule="auto"/>
        <w:ind w:firstLine="600"/>
        <w:rPr>
          <w:rFonts w:ascii="宋体"/>
          <w:sz w:val="21"/>
          <w:szCs w:val="21"/>
        </w:rPr>
      </w:pPr>
      <w:r>
        <w:rPr>
          <w:rFonts w:ascii="宋体" w:hAnsi="宋体"/>
          <w:sz w:val="21"/>
          <w:szCs w:val="21"/>
        </w:rPr>
        <w:t>9</w:t>
      </w:r>
      <w:r>
        <w:rPr>
          <w:rFonts w:ascii="宋体" w:hAnsi="宋体" w:hint="eastAsia"/>
          <w:sz w:val="21"/>
          <w:szCs w:val="21"/>
        </w:rPr>
        <w:t>、熟悉运营项目资料，主要有技术方案、图纸、</w:t>
      </w:r>
    </w:p>
    <w:p w:rsidR="00870F89" w:rsidRDefault="00870F89" w:rsidP="00F514D0">
      <w:pPr>
        <w:spacing w:line="360" w:lineRule="auto"/>
        <w:ind w:firstLineChars="300" w:firstLine="31680"/>
        <w:rPr>
          <w:rFonts w:ascii="宋体"/>
          <w:sz w:val="21"/>
          <w:szCs w:val="21"/>
        </w:rPr>
      </w:pPr>
      <w:r>
        <w:rPr>
          <w:rFonts w:ascii="宋体" w:hAnsi="宋体" w:hint="eastAsia"/>
          <w:sz w:val="21"/>
          <w:szCs w:val="21"/>
        </w:rPr>
        <w:t>设备说明等。</w:t>
      </w:r>
    </w:p>
    <w:p w:rsidR="00870F89" w:rsidRDefault="00870F89">
      <w:pPr>
        <w:spacing w:line="360" w:lineRule="auto"/>
        <w:ind w:firstLine="600"/>
        <w:rPr>
          <w:rFonts w:ascii="宋体"/>
          <w:b/>
          <w:sz w:val="21"/>
          <w:szCs w:val="21"/>
        </w:rPr>
      </w:pPr>
      <w:r>
        <w:rPr>
          <w:rFonts w:ascii="宋体" w:hAnsi="宋体" w:hint="eastAsia"/>
          <w:b/>
          <w:sz w:val="21"/>
          <w:szCs w:val="21"/>
        </w:rPr>
        <w:t>任职要求：</w:t>
      </w:r>
    </w:p>
    <w:p w:rsidR="00870F89" w:rsidRDefault="00870F89">
      <w:pPr>
        <w:spacing w:line="360" w:lineRule="auto"/>
        <w:ind w:firstLine="600"/>
        <w:rPr>
          <w:rFonts w:ascii="宋体"/>
          <w:sz w:val="21"/>
          <w:szCs w:val="21"/>
        </w:rPr>
      </w:pPr>
      <w:r>
        <w:rPr>
          <w:rFonts w:ascii="宋体" w:hAnsi="宋体"/>
          <w:sz w:val="21"/>
          <w:szCs w:val="21"/>
        </w:rPr>
        <w:t>1</w:t>
      </w:r>
      <w:r>
        <w:rPr>
          <w:rFonts w:ascii="宋体" w:hAnsi="宋体" w:hint="eastAsia"/>
          <w:sz w:val="21"/>
          <w:szCs w:val="21"/>
        </w:rPr>
        <w:t>、男性，本科及以上学历，环境工程相关专业；</w:t>
      </w:r>
    </w:p>
    <w:p w:rsidR="00870F89" w:rsidRDefault="00870F89">
      <w:pPr>
        <w:spacing w:line="360" w:lineRule="auto"/>
        <w:ind w:firstLine="600"/>
        <w:rPr>
          <w:rFonts w:ascii="宋体"/>
          <w:sz w:val="21"/>
          <w:szCs w:val="21"/>
        </w:rPr>
      </w:pPr>
      <w:r>
        <w:rPr>
          <w:rFonts w:ascii="宋体" w:hAnsi="宋体"/>
          <w:sz w:val="21"/>
          <w:szCs w:val="21"/>
        </w:rPr>
        <w:t>2</w:t>
      </w:r>
      <w:r>
        <w:rPr>
          <w:rFonts w:ascii="宋体" w:hAnsi="宋体" w:hint="eastAsia"/>
          <w:sz w:val="21"/>
          <w:szCs w:val="21"/>
        </w:rPr>
        <w:t>、较强的学习能力、沟通协调能力，有团队协作精神；</w:t>
      </w:r>
    </w:p>
    <w:p w:rsidR="00870F89" w:rsidRDefault="00870F89">
      <w:pPr>
        <w:spacing w:line="360" w:lineRule="auto"/>
        <w:ind w:firstLine="600"/>
        <w:rPr>
          <w:rFonts w:ascii="宋体"/>
          <w:sz w:val="21"/>
          <w:szCs w:val="21"/>
        </w:rPr>
      </w:pPr>
      <w:r>
        <w:rPr>
          <w:rFonts w:ascii="宋体" w:hAnsi="宋体"/>
          <w:sz w:val="21"/>
          <w:szCs w:val="21"/>
        </w:rPr>
        <w:t>3</w:t>
      </w:r>
      <w:r>
        <w:rPr>
          <w:rFonts w:ascii="宋体" w:hAnsi="宋体" w:hint="eastAsia"/>
          <w:sz w:val="21"/>
          <w:szCs w:val="21"/>
        </w:rPr>
        <w:t>、能服从工作安排（处理站项目分布在厦门岛内外，提供处理站现场宿舍）。</w:t>
      </w:r>
    </w:p>
    <w:p w:rsidR="00870F89" w:rsidRDefault="00870F89">
      <w:pPr>
        <w:spacing w:line="360" w:lineRule="auto"/>
        <w:ind w:firstLine="600"/>
        <w:rPr>
          <w:rFonts w:ascii="宋体"/>
          <w:b/>
          <w:sz w:val="21"/>
          <w:szCs w:val="21"/>
        </w:rPr>
      </w:pPr>
      <w:bookmarkStart w:id="1" w:name="_Hlk509612159"/>
      <w:r>
        <w:rPr>
          <w:rFonts w:ascii="宋体" w:hAnsi="宋体" w:hint="eastAsia"/>
          <w:b/>
          <w:sz w:val="21"/>
          <w:szCs w:val="21"/>
        </w:rPr>
        <w:t>薪酬福利：</w:t>
      </w:r>
    </w:p>
    <w:bookmarkEnd w:id="1"/>
    <w:p w:rsidR="00870F89" w:rsidRDefault="00870F89">
      <w:pPr>
        <w:spacing w:line="360" w:lineRule="auto"/>
        <w:ind w:firstLine="600"/>
        <w:rPr>
          <w:rFonts w:ascii="宋体"/>
          <w:sz w:val="21"/>
          <w:szCs w:val="21"/>
        </w:rPr>
      </w:pPr>
      <w:r>
        <w:rPr>
          <w:rFonts w:ascii="宋体" w:hAnsi="宋体"/>
          <w:sz w:val="21"/>
          <w:szCs w:val="21"/>
        </w:rPr>
        <w:t>1</w:t>
      </w:r>
      <w:r>
        <w:rPr>
          <w:rFonts w:ascii="宋体" w:hAnsi="宋体" w:hint="eastAsia"/>
          <w:sz w:val="21"/>
          <w:szCs w:val="21"/>
        </w:rPr>
        <w:t>、工作地点：厦门</w:t>
      </w:r>
    </w:p>
    <w:p w:rsidR="00870F89" w:rsidRDefault="00870F89">
      <w:pPr>
        <w:spacing w:line="360" w:lineRule="auto"/>
        <w:ind w:firstLine="600"/>
        <w:rPr>
          <w:rFonts w:ascii="宋体"/>
          <w:sz w:val="21"/>
          <w:szCs w:val="21"/>
        </w:rPr>
      </w:pPr>
      <w:r>
        <w:rPr>
          <w:rFonts w:ascii="宋体" w:hAnsi="宋体"/>
          <w:sz w:val="21"/>
          <w:szCs w:val="21"/>
        </w:rPr>
        <w:t>2</w:t>
      </w:r>
      <w:r>
        <w:rPr>
          <w:rFonts w:ascii="宋体" w:hAnsi="宋体" w:hint="eastAsia"/>
          <w:sz w:val="21"/>
          <w:szCs w:val="21"/>
        </w:rPr>
        <w:t>、提供住处</w:t>
      </w:r>
    </w:p>
    <w:p w:rsidR="00870F89" w:rsidRDefault="00870F89">
      <w:pPr>
        <w:spacing w:line="360" w:lineRule="auto"/>
        <w:ind w:firstLine="600"/>
        <w:rPr>
          <w:rFonts w:ascii="宋体"/>
          <w:sz w:val="21"/>
          <w:szCs w:val="21"/>
        </w:rPr>
      </w:pPr>
      <w:r>
        <w:rPr>
          <w:rFonts w:ascii="宋体" w:hAnsi="宋体"/>
          <w:sz w:val="21"/>
          <w:szCs w:val="21"/>
        </w:rPr>
        <w:t>3</w:t>
      </w:r>
      <w:r>
        <w:rPr>
          <w:rFonts w:ascii="宋体" w:hAnsi="宋体" w:hint="eastAsia"/>
          <w:sz w:val="21"/>
          <w:szCs w:val="21"/>
        </w:rPr>
        <w:t>、工作时间</w:t>
      </w:r>
      <w:r>
        <w:rPr>
          <w:rFonts w:ascii="宋体" w:hAnsi="宋体"/>
          <w:sz w:val="21"/>
          <w:szCs w:val="21"/>
        </w:rPr>
        <w:t>6</w:t>
      </w:r>
      <w:r>
        <w:rPr>
          <w:rFonts w:ascii="宋体" w:hAnsi="宋体" w:hint="eastAsia"/>
          <w:sz w:val="21"/>
          <w:szCs w:val="21"/>
        </w:rPr>
        <w:t>天制</w:t>
      </w:r>
    </w:p>
    <w:p w:rsidR="00870F89" w:rsidRDefault="00870F89">
      <w:pPr>
        <w:spacing w:line="360" w:lineRule="auto"/>
        <w:ind w:firstLine="600"/>
        <w:rPr>
          <w:rFonts w:ascii="宋体"/>
          <w:sz w:val="21"/>
          <w:szCs w:val="21"/>
        </w:rPr>
      </w:pPr>
      <w:r>
        <w:rPr>
          <w:rFonts w:ascii="宋体" w:hAnsi="宋体"/>
          <w:sz w:val="21"/>
          <w:szCs w:val="21"/>
        </w:rPr>
        <w:t>4</w:t>
      </w:r>
      <w:r>
        <w:rPr>
          <w:rFonts w:ascii="宋体" w:hAnsi="宋体" w:hint="eastAsia"/>
          <w:sz w:val="21"/>
          <w:szCs w:val="21"/>
        </w:rPr>
        <w:t>、薪酬：</w:t>
      </w:r>
      <w:r>
        <w:rPr>
          <w:rFonts w:ascii="宋体" w:hAnsi="宋体"/>
          <w:sz w:val="21"/>
          <w:szCs w:val="21"/>
        </w:rPr>
        <w:t>3000—4000</w:t>
      </w:r>
    </w:p>
    <w:p w:rsidR="00870F89" w:rsidRDefault="00870F89">
      <w:pPr>
        <w:spacing w:line="360" w:lineRule="auto"/>
        <w:ind w:firstLine="600"/>
        <w:rPr>
          <w:rFonts w:ascii="宋体"/>
          <w:sz w:val="21"/>
          <w:szCs w:val="21"/>
        </w:rPr>
      </w:pPr>
      <w:r>
        <w:rPr>
          <w:rFonts w:ascii="宋体" w:hAnsi="宋体"/>
          <w:sz w:val="21"/>
          <w:szCs w:val="21"/>
        </w:rPr>
        <w:t>5</w:t>
      </w:r>
      <w:r>
        <w:rPr>
          <w:rFonts w:ascii="宋体" w:hAnsi="宋体" w:hint="eastAsia"/>
          <w:sz w:val="21"/>
          <w:szCs w:val="21"/>
        </w:rPr>
        <w:t>、公司为员工办理“五险一金”</w:t>
      </w:r>
    </w:p>
    <w:p w:rsidR="00870F89" w:rsidRDefault="00870F89">
      <w:pPr>
        <w:spacing w:line="360" w:lineRule="auto"/>
        <w:ind w:firstLine="600"/>
        <w:rPr>
          <w:rFonts w:ascii="宋体"/>
          <w:sz w:val="21"/>
          <w:szCs w:val="21"/>
        </w:rPr>
      </w:pPr>
      <w:r>
        <w:rPr>
          <w:rFonts w:ascii="宋体" w:hAnsi="宋体" w:hint="eastAsia"/>
          <w:sz w:val="21"/>
          <w:szCs w:val="21"/>
        </w:rPr>
        <w:t>有意者简历请投：</w:t>
      </w:r>
      <w:r>
        <w:rPr>
          <w:rFonts w:ascii="宋体" w:hAnsi="宋体"/>
          <w:sz w:val="21"/>
          <w:szCs w:val="21"/>
        </w:rPr>
        <w:t xml:space="preserve"> </w:t>
      </w:r>
      <w:hyperlink r:id="rId7" w:history="1">
        <w:r>
          <w:rPr>
            <w:rStyle w:val="Hyperlink"/>
            <w:rFonts w:ascii="宋体" w:hAnsi="宋体"/>
            <w:sz w:val="21"/>
            <w:szCs w:val="21"/>
          </w:rPr>
          <w:t>huangjian@cue-cn.com</w:t>
        </w:r>
      </w:hyperlink>
    </w:p>
    <w:p w:rsidR="00870F89" w:rsidRDefault="00870F89">
      <w:pPr>
        <w:spacing w:line="360" w:lineRule="auto"/>
        <w:ind w:firstLine="600"/>
        <w:rPr>
          <w:rFonts w:ascii="宋体"/>
          <w:sz w:val="21"/>
          <w:szCs w:val="21"/>
        </w:rPr>
      </w:pPr>
      <w:r>
        <w:rPr>
          <w:rFonts w:ascii="宋体" w:hAnsi="宋体" w:hint="eastAsia"/>
          <w:sz w:val="21"/>
          <w:szCs w:val="21"/>
        </w:rPr>
        <w:t>优先录取家庭困难的同学！</w:t>
      </w:r>
    </w:p>
    <w:p w:rsidR="00870F89" w:rsidRDefault="00870F89">
      <w:pPr>
        <w:spacing w:line="360" w:lineRule="auto"/>
        <w:ind w:firstLine="600"/>
        <w:rPr>
          <w:rFonts w:ascii="宋体"/>
          <w:sz w:val="21"/>
          <w:szCs w:val="21"/>
        </w:rPr>
      </w:pPr>
      <w:r>
        <w:rPr>
          <w:rFonts w:ascii="宋体" w:hAnsi="宋体" w:hint="eastAsia"/>
          <w:sz w:val="21"/>
          <w:szCs w:val="21"/>
        </w:rPr>
        <w:t>招聘热线：</w:t>
      </w:r>
      <w:r>
        <w:rPr>
          <w:rFonts w:ascii="宋体" w:hAnsi="宋体"/>
          <w:sz w:val="21"/>
          <w:szCs w:val="21"/>
        </w:rPr>
        <w:t>0592—5838570</w:t>
      </w:r>
    </w:p>
    <w:p w:rsidR="00870F89" w:rsidRDefault="00870F89" w:rsidP="00F514D0">
      <w:pPr>
        <w:ind w:firstLineChars="600" w:firstLine="31680"/>
        <w:rPr>
          <w:b/>
          <w:color w:val="000000"/>
          <w:sz w:val="28"/>
          <w:szCs w:val="28"/>
        </w:rPr>
      </w:pPr>
      <w:r>
        <w:rPr>
          <w:rFonts w:ascii="宋体" w:hAnsi="宋体"/>
          <w:b/>
          <w:color w:val="444444"/>
          <w:sz w:val="28"/>
          <w:szCs w:val="28"/>
          <w:shd w:val="clear" w:color="auto" w:fill="FFFFFF"/>
        </w:rPr>
        <w:t>NO.5</w:t>
      </w:r>
      <w:r>
        <w:rPr>
          <w:rFonts w:hAnsi="宋体" w:hint="eastAsia"/>
          <w:b/>
          <w:color w:val="000000"/>
          <w:sz w:val="28"/>
          <w:szCs w:val="28"/>
        </w:rPr>
        <w:t>泉州市贯弘投资咨询有限公司</w:t>
      </w:r>
    </w:p>
    <w:p w:rsidR="00870F89" w:rsidRDefault="00870F89" w:rsidP="00F514D0">
      <w:pPr>
        <w:spacing w:line="360" w:lineRule="auto"/>
        <w:ind w:firstLineChars="200" w:firstLine="31680"/>
        <w:rPr>
          <w:b/>
          <w:color w:val="000000"/>
          <w:sz w:val="21"/>
          <w:szCs w:val="21"/>
        </w:rPr>
      </w:pPr>
      <w:r>
        <w:rPr>
          <w:rFonts w:hAnsi="宋体" w:hint="eastAsia"/>
          <w:b/>
          <w:color w:val="000000"/>
          <w:sz w:val="21"/>
          <w:szCs w:val="21"/>
        </w:rPr>
        <w:t>一、公司简介：</w:t>
      </w:r>
    </w:p>
    <w:p w:rsidR="00870F89" w:rsidRDefault="00870F89" w:rsidP="00F514D0">
      <w:pPr>
        <w:spacing w:line="360" w:lineRule="auto"/>
        <w:ind w:firstLineChars="400" w:firstLine="31680"/>
        <w:rPr>
          <w:color w:val="000000"/>
          <w:sz w:val="21"/>
          <w:szCs w:val="21"/>
        </w:rPr>
      </w:pPr>
      <w:r>
        <w:rPr>
          <w:rFonts w:hAnsi="宋体" w:hint="eastAsia"/>
          <w:color w:val="000000"/>
          <w:sz w:val="21"/>
          <w:szCs w:val="21"/>
        </w:rPr>
        <w:t>公司下设市场经营部、咨询部、设计部、工程部、财务部、综合办公室等部门，公司主营：可行性研究报告、节能评估报告、资金申请报告、产业规划报告、水土保持方案、环境影响评价报告等报告编制，环保设施、设备、工艺、材料、药剂设计研发，环保设施、设备、材料、药剂销售，环保设施、设备技术服务。</w:t>
      </w:r>
    </w:p>
    <w:p w:rsidR="00870F89" w:rsidRDefault="00870F89">
      <w:pPr>
        <w:spacing w:line="360" w:lineRule="auto"/>
        <w:rPr>
          <w:rFonts w:hAnsi="宋体"/>
          <w:b/>
          <w:color w:val="000000"/>
          <w:sz w:val="21"/>
          <w:szCs w:val="21"/>
        </w:rPr>
      </w:pPr>
      <w:r>
        <w:rPr>
          <w:rFonts w:hAnsi="宋体" w:hint="eastAsia"/>
          <w:b/>
          <w:color w:val="000000"/>
          <w:sz w:val="21"/>
          <w:szCs w:val="21"/>
        </w:rPr>
        <w:t>二、公司地址：</w:t>
      </w:r>
    </w:p>
    <w:p w:rsidR="00870F89" w:rsidRDefault="00870F89" w:rsidP="00F514D0">
      <w:pPr>
        <w:spacing w:line="360" w:lineRule="auto"/>
        <w:ind w:firstLineChars="200" w:firstLine="31680"/>
        <w:rPr>
          <w:color w:val="000000"/>
          <w:sz w:val="21"/>
          <w:szCs w:val="21"/>
        </w:rPr>
      </w:pPr>
      <w:r>
        <w:rPr>
          <w:rFonts w:hAnsi="宋体" w:hint="eastAsia"/>
          <w:color w:val="000000"/>
          <w:sz w:val="21"/>
          <w:szCs w:val="21"/>
        </w:rPr>
        <w:t>泉州市金洲街</w:t>
      </w:r>
      <w:r>
        <w:rPr>
          <w:color w:val="000000"/>
          <w:sz w:val="21"/>
          <w:szCs w:val="21"/>
        </w:rPr>
        <w:t>15</w:t>
      </w:r>
      <w:r>
        <w:rPr>
          <w:rFonts w:hAnsi="宋体" w:hint="eastAsia"/>
          <w:color w:val="000000"/>
          <w:sz w:val="21"/>
          <w:szCs w:val="21"/>
        </w:rPr>
        <w:t>号</w:t>
      </w:r>
      <w:r>
        <w:rPr>
          <w:color w:val="000000"/>
          <w:sz w:val="21"/>
          <w:szCs w:val="21"/>
        </w:rPr>
        <w:t>F</w:t>
      </w:r>
      <w:r>
        <w:rPr>
          <w:rFonts w:hAnsi="宋体" w:hint="eastAsia"/>
          <w:color w:val="000000"/>
          <w:sz w:val="21"/>
          <w:szCs w:val="21"/>
        </w:rPr>
        <w:t>区</w:t>
      </w:r>
      <w:r>
        <w:rPr>
          <w:color w:val="000000"/>
          <w:sz w:val="21"/>
          <w:szCs w:val="21"/>
        </w:rPr>
        <w:t>C</w:t>
      </w:r>
      <w:r>
        <w:rPr>
          <w:rFonts w:hAnsi="宋体" w:hint="eastAsia"/>
          <w:color w:val="000000"/>
          <w:sz w:val="21"/>
          <w:szCs w:val="21"/>
        </w:rPr>
        <w:t>幢二楼</w:t>
      </w:r>
    </w:p>
    <w:p w:rsidR="00870F89" w:rsidRDefault="00870F89">
      <w:pPr>
        <w:spacing w:line="360" w:lineRule="auto"/>
        <w:rPr>
          <w:rFonts w:hAnsi="宋体"/>
          <w:b/>
          <w:color w:val="000000"/>
          <w:sz w:val="21"/>
          <w:szCs w:val="21"/>
        </w:rPr>
      </w:pPr>
      <w:r>
        <w:rPr>
          <w:rFonts w:hAnsi="宋体" w:hint="eastAsia"/>
          <w:b/>
          <w:color w:val="000000"/>
          <w:sz w:val="21"/>
          <w:szCs w:val="21"/>
        </w:rPr>
        <w:t>三、联系方式：</w:t>
      </w:r>
    </w:p>
    <w:p w:rsidR="00870F89" w:rsidRDefault="00870F89" w:rsidP="00F514D0">
      <w:pPr>
        <w:spacing w:line="360" w:lineRule="auto"/>
        <w:ind w:firstLineChars="200" w:firstLine="31680"/>
        <w:rPr>
          <w:color w:val="000000"/>
          <w:sz w:val="21"/>
          <w:szCs w:val="21"/>
        </w:rPr>
      </w:pPr>
      <w:r>
        <w:rPr>
          <w:rFonts w:hAnsi="宋体" w:hint="eastAsia"/>
          <w:color w:val="000000"/>
          <w:sz w:val="21"/>
          <w:szCs w:val="21"/>
        </w:rPr>
        <w:t>林经理（手机：</w:t>
      </w:r>
      <w:r>
        <w:rPr>
          <w:color w:val="000000"/>
          <w:sz w:val="21"/>
          <w:szCs w:val="21"/>
        </w:rPr>
        <w:t>13459525040</w:t>
      </w:r>
      <w:r>
        <w:rPr>
          <w:rFonts w:hAnsi="宋体" w:hint="eastAsia"/>
          <w:color w:val="000000"/>
          <w:sz w:val="21"/>
          <w:szCs w:val="21"/>
        </w:rPr>
        <w:t>、传真：</w:t>
      </w:r>
      <w:r>
        <w:rPr>
          <w:color w:val="000000"/>
          <w:sz w:val="21"/>
          <w:szCs w:val="21"/>
        </w:rPr>
        <w:t>0595-22200133</w:t>
      </w:r>
      <w:r>
        <w:rPr>
          <w:rFonts w:hAnsi="宋体" w:hint="eastAsia"/>
          <w:color w:val="000000"/>
          <w:sz w:val="21"/>
          <w:szCs w:val="21"/>
        </w:rPr>
        <w:t>、邮箱：</w:t>
      </w:r>
      <w:r>
        <w:rPr>
          <w:color w:val="000000"/>
          <w:sz w:val="21"/>
          <w:szCs w:val="21"/>
        </w:rPr>
        <w:t>guanhongjt@qq.com</w:t>
      </w:r>
      <w:r>
        <w:rPr>
          <w:rFonts w:hAnsi="宋体" w:hint="eastAsia"/>
          <w:color w:val="000000"/>
          <w:sz w:val="21"/>
          <w:szCs w:val="21"/>
        </w:rPr>
        <w:t>）</w:t>
      </w:r>
    </w:p>
    <w:p w:rsidR="00870F89" w:rsidRDefault="00870F89">
      <w:pPr>
        <w:spacing w:line="360" w:lineRule="auto"/>
        <w:rPr>
          <w:b/>
          <w:color w:val="000000"/>
          <w:sz w:val="21"/>
          <w:szCs w:val="21"/>
        </w:rPr>
      </w:pPr>
      <w:r>
        <w:rPr>
          <w:rFonts w:hAnsi="宋体" w:hint="eastAsia"/>
          <w:b/>
          <w:color w:val="000000"/>
          <w:sz w:val="21"/>
          <w:szCs w:val="21"/>
        </w:rPr>
        <w:t>四、招聘岗位、专业及要求等：</w:t>
      </w:r>
    </w:p>
    <w:p w:rsidR="00870F89" w:rsidRDefault="00870F89" w:rsidP="00F514D0">
      <w:pPr>
        <w:spacing w:line="360" w:lineRule="auto"/>
        <w:ind w:firstLineChars="200" w:firstLine="31680"/>
        <w:rPr>
          <w:sz w:val="21"/>
          <w:szCs w:val="21"/>
        </w:rPr>
      </w:pPr>
      <w:r>
        <w:rPr>
          <w:rFonts w:hAnsi="宋体" w:hint="eastAsia"/>
          <w:b/>
          <w:sz w:val="21"/>
          <w:szCs w:val="21"/>
        </w:rPr>
        <w:t>岗位：</w:t>
      </w:r>
      <w:r>
        <w:rPr>
          <w:rFonts w:hAnsi="宋体" w:hint="eastAsia"/>
          <w:sz w:val="21"/>
          <w:szCs w:val="21"/>
        </w:rPr>
        <w:t>工程设计与咨询（招聘人数：</w:t>
      </w:r>
      <w:r>
        <w:rPr>
          <w:sz w:val="21"/>
          <w:szCs w:val="21"/>
        </w:rPr>
        <w:t>3~5</w:t>
      </w:r>
      <w:r>
        <w:rPr>
          <w:rFonts w:hAnsi="宋体" w:hint="eastAsia"/>
          <w:sz w:val="21"/>
          <w:szCs w:val="21"/>
        </w:rPr>
        <w:t>人）</w:t>
      </w:r>
    </w:p>
    <w:p w:rsidR="00870F89" w:rsidRDefault="00870F89" w:rsidP="00F514D0">
      <w:pPr>
        <w:spacing w:line="360" w:lineRule="auto"/>
        <w:ind w:firstLineChars="200" w:firstLine="31680"/>
        <w:rPr>
          <w:sz w:val="21"/>
          <w:szCs w:val="21"/>
        </w:rPr>
      </w:pPr>
      <w:r>
        <w:rPr>
          <w:rFonts w:hAnsi="宋体" w:hint="eastAsia"/>
          <w:b/>
          <w:sz w:val="21"/>
          <w:szCs w:val="21"/>
        </w:rPr>
        <w:t>专业：</w:t>
      </w:r>
      <w:r>
        <w:rPr>
          <w:rFonts w:hAnsi="宋体" w:hint="eastAsia"/>
          <w:sz w:val="21"/>
          <w:szCs w:val="21"/>
        </w:rPr>
        <w:t>环境工程、土木工程、市政工程、工程造价等工程类专业。</w:t>
      </w:r>
    </w:p>
    <w:p w:rsidR="00870F89" w:rsidRDefault="00870F89" w:rsidP="00F514D0">
      <w:pPr>
        <w:spacing w:line="360" w:lineRule="auto"/>
        <w:ind w:firstLineChars="200" w:firstLine="31680"/>
        <w:rPr>
          <w:sz w:val="21"/>
          <w:szCs w:val="21"/>
        </w:rPr>
      </w:pPr>
      <w:r>
        <w:rPr>
          <w:rFonts w:hAnsi="宋体" w:hint="eastAsia"/>
          <w:b/>
          <w:sz w:val="21"/>
          <w:szCs w:val="21"/>
        </w:rPr>
        <w:t>要求：</w:t>
      </w:r>
      <w:r>
        <w:rPr>
          <w:rFonts w:hAnsi="宋体" w:hint="eastAsia"/>
          <w:sz w:val="21"/>
          <w:szCs w:val="21"/>
        </w:rPr>
        <w:t>品行端正、富有责任心、做事态度严谨、较好的掌握所学专业知识、极学习新知识，掌握</w:t>
      </w:r>
      <w:r>
        <w:rPr>
          <w:sz w:val="21"/>
          <w:szCs w:val="21"/>
        </w:rPr>
        <w:t>CAD</w:t>
      </w:r>
      <w:r>
        <w:rPr>
          <w:rFonts w:hAnsi="宋体" w:hint="eastAsia"/>
          <w:sz w:val="21"/>
          <w:szCs w:val="21"/>
        </w:rPr>
        <w:t>、</w:t>
      </w:r>
      <w:r>
        <w:rPr>
          <w:sz w:val="21"/>
          <w:szCs w:val="21"/>
        </w:rPr>
        <w:t>Word</w:t>
      </w:r>
      <w:r>
        <w:rPr>
          <w:rFonts w:hAnsi="宋体" w:hint="eastAsia"/>
          <w:sz w:val="21"/>
          <w:szCs w:val="21"/>
        </w:rPr>
        <w:t>、</w:t>
      </w:r>
      <w:r>
        <w:rPr>
          <w:sz w:val="21"/>
          <w:szCs w:val="21"/>
        </w:rPr>
        <w:t>Excel</w:t>
      </w:r>
      <w:r>
        <w:rPr>
          <w:rFonts w:hAnsi="宋体" w:hint="eastAsia"/>
          <w:sz w:val="21"/>
          <w:szCs w:val="21"/>
        </w:rPr>
        <w:t>等常用办公软件。</w:t>
      </w:r>
    </w:p>
    <w:p w:rsidR="00870F89" w:rsidRDefault="00870F89" w:rsidP="00F514D0">
      <w:pPr>
        <w:spacing w:line="360" w:lineRule="auto"/>
        <w:ind w:firstLineChars="200" w:firstLine="31680"/>
        <w:rPr>
          <w:sz w:val="21"/>
          <w:szCs w:val="21"/>
        </w:rPr>
      </w:pPr>
      <w:r>
        <w:rPr>
          <w:rFonts w:hAnsi="宋体" w:hint="eastAsia"/>
          <w:b/>
          <w:sz w:val="21"/>
          <w:szCs w:val="21"/>
        </w:rPr>
        <w:t>待遇：</w:t>
      </w:r>
      <w:r>
        <w:rPr>
          <w:rFonts w:hAnsi="宋体" w:hint="eastAsia"/>
          <w:sz w:val="21"/>
          <w:szCs w:val="21"/>
        </w:rPr>
        <w:t>试用期</w:t>
      </w:r>
      <w:r>
        <w:rPr>
          <w:sz w:val="21"/>
          <w:szCs w:val="21"/>
        </w:rPr>
        <w:t>3</w:t>
      </w:r>
      <w:r>
        <w:rPr>
          <w:rFonts w:hAnsi="宋体" w:hint="eastAsia"/>
          <w:sz w:val="21"/>
          <w:szCs w:val="21"/>
        </w:rPr>
        <w:t>个月（试用期工资</w:t>
      </w:r>
      <w:r>
        <w:rPr>
          <w:sz w:val="21"/>
          <w:szCs w:val="21"/>
        </w:rPr>
        <w:t>+</w:t>
      </w:r>
      <w:r>
        <w:rPr>
          <w:rFonts w:hAnsi="宋体" w:hint="eastAsia"/>
          <w:sz w:val="21"/>
          <w:szCs w:val="21"/>
        </w:rPr>
        <w:t>住宿），正式录用（岗位基本工资</w:t>
      </w:r>
      <w:r>
        <w:rPr>
          <w:sz w:val="21"/>
          <w:szCs w:val="21"/>
        </w:rPr>
        <w:t>+</w:t>
      </w:r>
      <w:r>
        <w:rPr>
          <w:rFonts w:hAnsi="宋体" w:hint="eastAsia"/>
          <w:sz w:val="21"/>
          <w:szCs w:val="21"/>
        </w:rPr>
        <w:t>岗位补贴</w:t>
      </w:r>
      <w:r>
        <w:rPr>
          <w:sz w:val="21"/>
          <w:szCs w:val="21"/>
        </w:rPr>
        <w:t>+</w:t>
      </w:r>
      <w:r>
        <w:rPr>
          <w:rFonts w:hAnsi="宋体" w:hint="eastAsia"/>
          <w:sz w:val="21"/>
          <w:szCs w:val="21"/>
        </w:rPr>
        <w:t>项目考核</w:t>
      </w:r>
      <w:r>
        <w:rPr>
          <w:sz w:val="21"/>
          <w:szCs w:val="21"/>
        </w:rPr>
        <w:t>+</w:t>
      </w:r>
      <w:r>
        <w:rPr>
          <w:rFonts w:hAnsi="宋体" w:hint="eastAsia"/>
          <w:sz w:val="21"/>
          <w:szCs w:val="21"/>
        </w:rPr>
        <w:t>五险一金</w:t>
      </w:r>
      <w:r>
        <w:rPr>
          <w:sz w:val="21"/>
          <w:szCs w:val="21"/>
        </w:rPr>
        <w:t>+</w:t>
      </w:r>
      <w:r>
        <w:rPr>
          <w:rFonts w:hAnsi="宋体" w:hint="eastAsia"/>
          <w:sz w:val="21"/>
          <w:szCs w:val="21"/>
        </w:rPr>
        <w:t>带薪年假</w:t>
      </w:r>
      <w:r>
        <w:rPr>
          <w:sz w:val="21"/>
          <w:szCs w:val="21"/>
        </w:rPr>
        <w:t>+</w:t>
      </w:r>
      <w:r>
        <w:rPr>
          <w:rFonts w:hAnsi="宋体" w:hint="eastAsia"/>
          <w:sz w:val="21"/>
          <w:szCs w:val="21"/>
        </w:rPr>
        <w:t>工龄补贴</w:t>
      </w:r>
      <w:r>
        <w:rPr>
          <w:sz w:val="21"/>
          <w:szCs w:val="21"/>
        </w:rPr>
        <w:t>+</w:t>
      </w:r>
      <w:r>
        <w:rPr>
          <w:rFonts w:hAnsi="宋体" w:hint="eastAsia"/>
          <w:sz w:val="21"/>
          <w:szCs w:val="21"/>
        </w:rPr>
        <w:t>住宿）</w:t>
      </w:r>
    </w:p>
    <w:p w:rsidR="00870F89" w:rsidRDefault="00870F89">
      <w:pPr>
        <w:spacing w:line="360" w:lineRule="auto"/>
        <w:rPr>
          <w:rFonts w:hAnsi="宋体"/>
          <w:sz w:val="21"/>
          <w:szCs w:val="21"/>
        </w:rPr>
      </w:pPr>
      <w:r>
        <w:rPr>
          <w:rFonts w:hAnsi="宋体" w:hint="eastAsia"/>
          <w:b/>
          <w:sz w:val="21"/>
          <w:szCs w:val="21"/>
        </w:rPr>
        <w:t>工作时间：</w:t>
      </w:r>
      <w:r>
        <w:rPr>
          <w:rFonts w:hAnsi="宋体" w:hint="eastAsia"/>
          <w:sz w:val="21"/>
          <w:szCs w:val="21"/>
        </w:rPr>
        <w:t>周一至周五（周末双休），法定节假日按照国家规定。</w:t>
      </w:r>
    </w:p>
    <w:p w:rsidR="00870F89" w:rsidRDefault="00870F89" w:rsidP="00F514D0">
      <w:pPr>
        <w:spacing w:line="360" w:lineRule="auto"/>
        <w:ind w:firstLineChars="600" w:firstLine="31680"/>
        <w:rPr>
          <w:rFonts w:ascii="宋体"/>
          <w:b/>
          <w:color w:val="444444"/>
          <w:sz w:val="28"/>
          <w:szCs w:val="28"/>
          <w:shd w:val="clear" w:color="auto" w:fill="FFFFFF"/>
        </w:rPr>
      </w:pPr>
      <w:r>
        <w:rPr>
          <w:rFonts w:ascii="宋体" w:hAnsi="宋体"/>
          <w:b/>
          <w:color w:val="444444"/>
          <w:sz w:val="28"/>
          <w:szCs w:val="28"/>
          <w:shd w:val="clear" w:color="auto" w:fill="FFFFFF"/>
        </w:rPr>
        <w:t>NO.6</w:t>
      </w:r>
      <w:r>
        <w:rPr>
          <w:rFonts w:ascii="宋体" w:hAnsi="宋体" w:hint="eastAsia"/>
          <w:b/>
          <w:color w:val="444444"/>
          <w:sz w:val="28"/>
          <w:szCs w:val="28"/>
          <w:shd w:val="clear" w:color="auto" w:fill="FFFFFF"/>
        </w:rPr>
        <w:t>福建汉诚装饰设计工程有限公司</w:t>
      </w:r>
    </w:p>
    <w:p w:rsidR="00870F89" w:rsidRDefault="00870F89" w:rsidP="00F514D0">
      <w:pPr>
        <w:spacing w:line="360" w:lineRule="auto"/>
        <w:ind w:firstLineChars="200" w:firstLine="31680"/>
        <w:rPr>
          <w:rFonts w:ascii="宋体"/>
          <w:color w:val="444444"/>
          <w:sz w:val="21"/>
          <w:szCs w:val="21"/>
          <w:shd w:val="clear" w:color="auto" w:fill="FFFFFF"/>
        </w:rPr>
      </w:pPr>
      <w:r>
        <w:rPr>
          <w:rFonts w:ascii="宋体" w:hAnsi="宋体" w:hint="eastAsia"/>
          <w:color w:val="444444"/>
          <w:sz w:val="21"/>
          <w:szCs w:val="21"/>
          <w:shd w:val="clear" w:color="auto" w:fill="FFFFFF"/>
        </w:rPr>
        <w:t>福建汉城装饰设计工程有限公司成立于</w:t>
      </w:r>
      <w:r>
        <w:rPr>
          <w:rFonts w:ascii="宋体" w:hAnsi="宋体"/>
          <w:color w:val="444444"/>
          <w:sz w:val="21"/>
          <w:szCs w:val="21"/>
          <w:shd w:val="clear" w:color="auto" w:fill="FFFFFF"/>
        </w:rPr>
        <w:t>2014</w:t>
      </w:r>
      <w:r>
        <w:rPr>
          <w:rFonts w:ascii="宋体" w:hAnsi="宋体" w:hint="eastAsia"/>
          <w:color w:val="444444"/>
          <w:sz w:val="21"/>
          <w:szCs w:val="21"/>
          <w:shd w:val="clear" w:color="auto" w:fill="FFFFFF"/>
        </w:rPr>
        <w:t>年，现有注册资金</w:t>
      </w:r>
      <w:r>
        <w:rPr>
          <w:rFonts w:ascii="宋体" w:hAnsi="宋体"/>
          <w:color w:val="444444"/>
          <w:sz w:val="21"/>
          <w:szCs w:val="21"/>
          <w:shd w:val="clear" w:color="auto" w:fill="FFFFFF"/>
        </w:rPr>
        <w:t>5000</w:t>
      </w:r>
      <w:r>
        <w:rPr>
          <w:rFonts w:ascii="宋体" w:hAnsi="宋体" w:hint="eastAsia"/>
          <w:color w:val="444444"/>
          <w:sz w:val="21"/>
          <w:szCs w:val="21"/>
          <w:shd w:val="clear" w:color="auto" w:fill="FFFFFF"/>
        </w:rPr>
        <w:t>万元，是一家具有建设部核准的建筑装饰装修工程专业承包壹级资质和建筑装饰工程设计乙级资质，拥有福建省建筑装饰行业协会理事资格的正规化装饰工程企业，并在上海设立了分公司；</w:t>
      </w:r>
      <w:r>
        <w:rPr>
          <w:rFonts w:ascii="宋体" w:hAnsi="宋体"/>
          <w:color w:val="444444"/>
          <w:sz w:val="21"/>
          <w:szCs w:val="21"/>
          <w:shd w:val="clear" w:color="auto" w:fill="FFFFFF"/>
        </w:rPr>
        <w:t xml:space="preserve">  </w:t>
      </w:r>
      <w:r>
        <w:rPr>
          <w:rFonts w:ascii="宋体" w:hAnsi="宋体" w:hint="eastAsia"/>
          <w:color w:val="444444"/>
          <w:sz w:val="21"/>
          <w:szCs w:val="21"/>
          <w:shd w:val="clear" w:color="auto" w:fill="FFFFFF"/>
        </w:rPr>
        <w:t>业务覆盖了福州，泉州，厦门，上海，南京等施工一级，设计乙级。建筑业</w:t>
      </w:r>
      <w:r>
        <w:rPr>
          <w:rFonts w:ascii="宋体"/>
          <w:color w:val="444444"/>
          <w:sz w:val="21"/>
          <w:szCs w:val="21"/>
          <w:shd w:val="clear" w:color="auto" w:fill="FFFFFF"/>
        </w:rPr>
        <w:t>-</w:t>
      </w:r>
      <w:r>
        <w:rPr>
          <w:rFonts w:ascii="宋体" w:hAnsi="宋体" w:hint="eastAsia"/>
          <w:color w:val="444444"/>
          <w:sz w:val="21"/>
          <w:szCs w:val="21"/>
          <w:shd w:val="clear" w:color="auto" w:fill="FFFFFF"/>
        </w:rPr>
        <w:t>施工（房建、市政、园林等）</w:t>
      </w:r>
    </w:p>
    <w:p w:rsidR="00870F89" w:rsidRDefault="00870F89">
      <w:pPr>
        <w:spacing w:line="360" w:lineRule="auto"/>
        <w:rPr>
          <w:rFonts w:ascii="宋体"/>
          <w:b/>
          <w:color w:val="444444"/>
          <w:sz w:val="21"/>
          <w:szCs w:val="21"/>
          <w:shd w:val="clear" w:color="auto" w:fill="FFFFFF"/>
        </w:rPr>
      </w:pPr>
      <w:r>
        <w:rPr>
          <w:rFonts w:ascii="宋体" w:hAnsi="宋体" w:hint="eastAsia"/>
          <w:b/>
          <w:color w:val="444444"/>
          <w:sz w:val="21"/>
          <w:szCs w:val="21"/>
          <w:shd w:val="clear" w:color="auto" w:fill="FFFFFF"/>
        </w:rPr>
        <w:t>一、招聘岗位：</w:t>
      </w:r>
    </w:p>
    <w:p w:rsidR="00870F89" w:rsidRDefault="00870F89">
      <w:pPr>
        <w:pStyle w:val="ListParagraph"/>
        <w:numPr>
          <w:ilvl w:val="0"/>
          <w:numId w:val="3"/>
        </w:numPr>
        <w:spacing w:line="360" w:lineRule="auto"/>
        <w:ind w:firstLineChars="0"/>
        <w:rPr>
          <w:rFonts w:ascii="宋体" w:eastAsia="宋体"/>
          <w:b/>
          <w:color w:val="444444"/>
          <w:szCs w:val="21"/>
          <w:shd w:val="clear" w:color="auto" w:fill="FFFFFF"/>
        </w:rPr>
      </w:pPr>
      <w:r>
        <w:rPr>
          <w:rFonts w:ascii="宋体" w:hAnsi="宋体" w:hint="eastAsia"/>
          <w:b/>
          <w:color w:val="444444"/>
          <w:szCs w:val="21"/>
          <w:shd w:val="clear" w:color="auto" w:fill="FFFFFF"/>
        </w:rPr>
        <w:t>助理施工员</w:t>
      </w:r>
    </w:p>
    <w:p w:rsidR="00870F89" w:rsidRDefault="00870F89">
      <w:pPr>
        <w:spacing w:line="360" w:lineRule="auto"/>
        <w:rPr>
          <w:rFonts w:ascii="宋体"/>
          <w:color w:val="444444"/>
          <w:sz w:val="21"/>
          <w:szCs w:val="21"/>
          <w:shd w:val="clear" w:color="auto" w:fill="FFFFFF"/>
        </w:rPr>
      </w:pPr>
      <w:r>
        <w:rPr>
          <w:rFonts w:ascii="宋体" w:hAnsi="宋体" w:hint="eastAsia"/>
          <w:b/>
          <w:color w:val="444444"/>
          <w:sz w:val="21"/>
          <w:szCs w:val="21"/>
          <w:shd w:val="clear" w:color="auto" w:fill="FFFFFF"/>
        </w:rPr>
        <w:t>工作内容：</w:t>
      </w:r>
      <w:r>
        <w:rPr>
          <w:rFonts w:ascii="宋体" w:hAnsi="宋体" w:hint="eastAsia"/>
          <w:color w:val="444444"/>
          <w:sz w:val="21"/>
          <w:szCs w:val="21"/>
          <w:shd w:val="clear" w:color="auto" w:fill="FFFFFF"/>
        </w:rPr>
        <w:t>施工现场管理</w:t>
      </w:r>
    </w:p>
    <w:p w:rsidR="00870F89" w:rsidRDefault="00870F89">
      <w:pPr>
        <w:pStyle w:val="ListParagraph"/>
        <w:numPr>
          <w:ilvl w:val="0"/>
          <w:numId w:val="3"/>
        </w:numPr>
        <w:spacing w:line="360" w:lineRule="auto"/>
        <w:ind w:firstLineChars="0"/>
        <w:rPr>
          <w:rFonts w:ascii="宋体" w:eastAsia="宋体"/>
          <w:b/>
          <w:color w:val="444444"/>
          <w:szCs w:val="21"/>
          <w:shd w:val="clear" w:color="auto" w:fill="FFFFFF"/>
        </w:rPr>
      </w:pPr>
      <w:r>
        <w:rPr>
          <w:rFonts w:ascii="宋体" w:hAnsi="宋体" w:hint="eastAsia"/>
          <w:b/>
          <w:color w:val="444444"/>
          <w:szCs w:val="21"/>
          <w:shd w:val="clear" w:color="auto" w:fill="FFFFFF"/>
        </w:rPr>
        <w:t>实习资料员</w:t>
      </w:r>
    </w:p>
    <w:p w:rsidR="00870F89" w:rsidRDefault="00870F89">
      <w:pPr>
        <w:spacing w:line="360" w:lineRule="auto"/>
        <w:rPr>
          <w:rStyle w:val="iconaddr"/>
        </w:rPr>
      </w:pPr>
      <w:r>
        <w:rPr>
          <w:rFonts w:ascii="宋体" w:hAnsi="宋体" w:hint="eastAsia"/>
          <w:b/>
          <w:color w:val="444444"/>
          <w:sz w:val="21"/>
          <w:szCs w:val="21"/>
          <w:shd w:val="clear" w:color="auto" w:fill="FFFFFF"/>
        </w:rPr>
        <w:t>工作内容：</w:t>
      </w:r>
      <w:r>
        <w:rPr>
          <w:rFonts w:ascii="宋体" w:hAnsi="宋体" w:hint="eastAsia"/>
          <w:color w:val="444444"/>
          <w:sz w:val="21"/>
          <w:szCs w:val="21"/>
          <w:shd w:val="clear" w:color="auto" w:fill="FFFFFF"/>
        </w:rPr>
        <w:t>编写内业资料</w:t>
      </w:r>
    </w:p>
    <w:p w:rsidR="00870F89" w:rsidRDefault="00870F89">
      <w:pPr>
        <w:pStyle w:val="ListParagraph"/>
        <w:numPr>
          <w:ilvl w:val="0"/>
          <w:numId w:val="3"/>
        </w:numPr>
        <w:spacing w:line="360" w:lineRule="auto"/>
        <w:ind w:firstLineChars="0"/>
        <w:rPr>
          <w:rFonts w:ascii="宋体" w:eastAsia="宋体"/>
          <w:b/>
          <w:color w:val="444444"/>
          <w:szCs w:val="21"/>
          <w:shd w:val="clear" w:color="auto" w:fill="FFFFFF"/>
        </w:rPr>
      </w:pPr>
      <w:r>
        <w:rPr>
          <w:rFonts w:ascii="宋体" w:hAnsi="宋体" w:hint="eastAsia"/>
          <w:b/>
          <w:color w:val="444444"/>
          <w:szCs w:val="21"/>
          <w:shd w:val="clear" w:color="auto" w:fill="FFFFFF"/>
        </w:rPr>
        <w:t>助理深化设计师</w:t>
      </w:r>
    </w:p>
    <w:p w:rsidR="00870F89" w:rsidRDefault="00870F89">
      <w:pPr>
        <w:spacing w:line="360" w:lineRule="auto"/>
        <w:rPr>
          <w:rFonts w:ascii="宋体"/>
          <w:color w:val="444444"/>
          <w:sz w:val="21"/>
          <w:szCs w:val="21"/>
          <w:shd w:val="clear" w:color="auto" w:fill="FFFFFF"/>
        </w:rPr>
      </w:pPr>
      <w:r>
        <w:rPr>
          <w:rFonts w:ascii="宋体" w:hAnsi="宋体" w:hint="eastAsia"/>
          <w:b/>
          <w:color w:val="444444"/>
          <w:sz w:val="21"/>
          <w:szCs w:val="21"/>
          <w:shd w:val="clear" w:color="auto" w:fill="FFFFFF"/>
        </w:rPr>
        <w:t>工作内容：</w:t>
      </w:r>
      <w:r>
        <w:rPr>
          <w:rFonts w:ascii="宋体" w:hAnsi="宋体" w:hint="eastAsia"/>
          <w:color w:val="444444"/>
          <w:sz w:val="21"/>
          <w:szCs w:val="21"/>
          <w:shd w:val="clear" w:color="auto" w:fill="FFFFFF"/>
        </w:rPr>
        <w:t>现场图纸深化</w:t>
      </w:r>
    </w:p>
    <w:p w:rsidR="00870F89" w:rsidRDefault="00870F89">
      <w:pPr>
        <w:pStyle w:val="ListParagraph"/>
        <w:numPr>
          <w:ilvl w:val="0"/>
          <w:numId w:val="2"/>
        </w:numPr>
        <w:spacing w:line="360" w:lineRule="auto"/>
        <w:ind w:firstLineChars="0"/>
        <w:rPr>
          <w:rFonts w:ascii="宋体" w:eastAsia="宋体"/>
          <w:b/>
          <w:color w:val="444444"/>
          <w:szCs w:val="21"/>
          <w:shd w:val="clear" w:color="auto" w:fill="FFFFFF"/>
        </w:rPr>
      </w:pPr>
      <w:r>
        <w:rPr>
          <w:rFonts w:ascii="宋体" w:hAnsi="宋体" w:hint="eastAsia"/>
          <w:b/>
          <w:color w:val="444444"/>
          <w:szCs w:val="21"/>
          <w:shd w:val="clear" w:color="auto" w:fill="FFFFFF"/>
        </w:rPr>
        <w:t>岗位要求：</w:t>
      </w:r>
    </w:p>
    <w:p w:rsidR="00870F89" w:rsidRDefault="00870F89">
      <w:pPr>
        <w:spacing w:line="360" w:lineRule="auto"/>
        <w:rPr>
          <w:rStyle w:val="iconaddr"/>
        </w:rPr>
      </w:pPr>
      <w:r>
        <w:rPr>
          <w:rFonts w:ascii="宋体" w:hAnsi="宋体" w:hint="eastAsia"/>
          <w:color w:val="444444"/>
          <w:sz w:val="21"/>
          <w:szCs w:val="21"/>
          <w:shd w:val="clear" w:color="auto" w:fill="FFFFFF"/>
        </w:rPr>
        <w:t>安全工程、材料科学与工程专业，大专及以上学历</w:t>
      </w:r>
    </w:p>
    <w:p w:rsidR="00870F89" w:rsidRDefault="00870F89">
      <w:pPr>
        <w:spacing w:line="360" w:lineRule="auto"/>
        <w:rPr>
          <w:rFonts w:ascii="宋体"/>
          <w:b/>
          <w:sz w:val="21"/>
          <w:szCs w:val="21"/>
        </w:rPr>
      </w:pPr>
      <w:r>
        <w:rPr>
          <w:rFonts w:ascii="宋体" w:hAnsi="宋体" w:hint="eastAsia"/>
          <w:b/>
          <w:sz w:val="21"/>
          <w:szCs w:val="21"/>
        </w:rPr>
        <w:t>三、薪酬福利：</w:t>
      </w:r>
    </w:p>
    <w:p w:rsidR="00870F89" w:rsidRDefault="00870F89">
      <w:pPr>
        <w:spacing w:line="360" w:lineRule="auto"/>
        <w:rPr>
          <w:rFonts w:ascii="宋体"/>
          <w:color w:val="444444"/>
          <w:sz w:val="21"/>
          <w:szCs w:val="21"/>
          <w:shd w:val="clear" w:color="auto" w:fill="FFFFFF"/>
        </w:rPr>
      </w:pPr>
      <w:r>
        <w:rPr>
          <w:rFonts w:ascii="宋体" w:hAnsi="宋体"/>
          <w:color w:val="444444"/>
          <w:sz w:val="21"/>
          <w:szCs w:val="21"/>
          <w:shd w:val="clear" w:color="auto" w:fill="FFFFFF"/>
        </w:rPr>
        <w:t>1</w:t>
      </w:r>
      <w:r>
        <w:rPr>
          <w:rFonts w:ascii="宋体" w:hAnsi="宋体" w:hint="eastAsia"/>
          <w:color w:val="444444"/>
          <w:sz w:val="21"/>
          <w:szCs w:val="21"/>
          <w:shd w:val="clear" w:color="auto" w:fill="FFFFFF"/>
        </w:rPr>
        <w:t>、工作地点：福州</w:t>
      </w:r>
    </w:p>
    <w:p w:rsidR="00870F89" w:rsidRDefault="00870F89">
      <w:pPr>
        <w:spacing w:line="360" w:lineRule="auto"/>
        <w:rPr>
          <w:rFonts w:ascii="宋体"/>
          <w:color w:val="444444"/>
          <w:sz w:val="21"/>
          <w:szCs w:val="21"/>
          <w:shd w:val="clear" w:color="auto" w:fill="FFFFFF"/>
        </w:rPr>
      </w:pPr>
      <w:r>
        <w:rPr>
          <w:rFonts w:ascii="宋体" w:hAnsi="宋体"/>
          <w:color w:val="444444"/>
          <w:sz w:val="21"/>
          <w:szCs w:val="21"/>
          <w:shd w:val="clear" w:color="auto" w:fill="FFFFFF"/>
        </w:rPr>
        <w:t>2</w:t>
      </w:r>
      <w:r>
        <w:rPr>
          <w:rFonts w:ascii="宋体" w:hAnsi="宋体" w:hint="eastAsia"/>
          <w:color w:val="444444"/>
          <w:sz w:val="21"/>
          <w:szCs w:val="21"/>
          <w:shd w:val="clear" w:color="auto" w:fill="FFFFFF"/>
        </w:rPr>
        <w:t>、薪酬：</w:t>
      </w:r>
      <w:r>
        <w:rPr>
          <w:rFonts w:ascii="宋体" w:hAnsi="宋体"/>
          <w:color w:val="444444"/>
          <w:sz w:val="21"/>
          <w:szCs w:val="21"/>
          <w:shd w:val="clear" w:color="auto" w:fill="FFFFFF"/>
        </w:rPr>
        <w:t>3</w:t>
      </w:r>
      <w:r>
        <w:rPr>
          <w:rFonts w:ascii="宋体"/>
          <w:color w:val="444444"/>
          <w:sz w:val="21"/>
          <w:szCs w:val="21"/>
          <w:shd w:val="clear" w:color="auto" w:fill="FFFFFF"/>
        </w:rPr>
        <w:t>000</w:t>
      </w:r>
    </w:p>
    <w:p w:rsidR="00870F89" w:rsidRDefault="00870F89">
      <w:pPr>
        <w:spacing w:line="360" w:lineRule="auto"/>
        <w:rPr>
          <w:rFonts w:ascii="宋体"/>
          <w:color w:val="000000"/>
          <w:sz w:val="21"/>
          <w:szCs w:val="21"/>
          <w:shd w:val="clear" w:color="auto" w:fill="FFFFFF"/>
        </w:rPr>
      </w:pPr>
      <w:r>
        <w:rPr>
          <w:rFonts w:ascii="宋体" w:hAnsi="宋体" w:hint="eastAsia"/>
          <w:b/>
          <w:color w:val="444444"/>
          <w:sz w:val="21"/>
          <w:szCs w:val="21"/>
          <w:shd w:val="clear" w:color="auto" w:fill="FFFFFF"/>
        </w:rPr>
        <w:t>联系方式：</w:t>
      </w:r>
      <w:r>
        <w:rPr>
          <w:rFonts w:ascii="宋体" w:hAnsi="宋体" w:hint="eastAsia"/>
          <w:color w:val="000000"/>
          <w:sz w:val="21"/>
          <w:szCs w:val="21"/>
          <w:shd w:val="clear" w:color="auto" w:fill="FFFFFF"/>
        </w:rPr>
        <w:t>程先生（手机：</w:t>
      </w:r>
      <w:r>
        <w:rPr>
          <w:rFonts w:ascii="宋体" w:hAnsi="宋体"/>
          <w:color w:val="000000"/>
          <w:sz w:val="21"/>
          <w:szCs w:val="21"/>
          <w:shd w:val="clear" w:color="auto" w:fill="FFFFFF"/>
        </w:rPr>
        <w:t xml:space="preserve">13509384231 13509384231 </w:t>
      </w:r>
      <w:r>
        <w:rPr>
          <w:rFonts w:ascii="宋体" w:hAnsi="宋体" w:hint="eastAsia"/>
          <w:color w:val="000000"/>
          <w:sz w:val="21"/>
          <w:szCs w:val="21"/>
          <w:shd w:val="clear" w:color="auto" w:fill="FFFFFF"/>
        </w:rPr>
        <w:t>邮箱：</w:t>
      </w:r>
      <w:hyperlink r:id="rId8" w:history="1">
        <w:r>
          <w:rPr>
            <w:rStyle w:val="Hyperlink"/>
            <w:rFonts w:ascii="宋体" w:hAnsi="宋体"/>
            <w:color w:val="000000"/>
            <w:sz w:val="21"/>
            <w:szCs w:val="21"/>
            <w:u w:val="none"/>
            <w:shd w:val="clear" w:color="auto" w:fill="FFFFFF"/>
          </w:rPr>
          <w:t>181341249@qq.com</w:t>
        </w:r>
        <w:r>
          <w:rPr>
            <w:rStyle w:val="Hyperlink"/>
            <w:rFonts w:ascii="宋体" w:hAnsi="宋体" w:hint="eastAsia"/>
            <w:color w:val="000000"/>
            <w:sz w:val="21"/>
            <w:szCs w:val="21"/>
            <w:u w:val="none"/>
            <w:shd w:val="clear" w:color="auto" w:fill="FFFFFF"/>
          </w:rPr>
          <w:t>）董小姐（手机：</w:t>
        </w:r>
        <w:r>
          <w:rPr>
            <w:rStyle w:val="Hyperlink"/>
            <w:rFonts w:ascii="宋体" w:hAnsi="宋体"/>
            <w:color w:val="000000"/>
            <w:sz w:val="21"/>
            <w:szCs w:val="21"/>
            <w:u w:val="none"/>
            <w:shd w:val="clear" w:color="auto" w:fill="FFFFFF"/>
          </w:rPr>
          <w:t>18371206588</w:t>
        </w:r>
      </w:hyperlink>
      <w:r>
        <w:rPr>
          <w:rFonts w:ascii="宋体" w:hAnsi="宋体"/>
          <w:color w:val="000000"/>
          <w:sz w:val="21"/>
          <w:szCs w:val="21"/>
          <w:shd w:val="clear" w:color="auto" w:fill="FFFFFF"/>
        </w:rPr>
        <w:t xml:space="preserve"> </w:t>
      </w:r>
      <w:r>
        <w:rPr>
          <w:rFonts w:ascii="宋体" w:hAnsi="宋体" w:hint="eastAsia"/>
          <w:color w:val="000000"/>
          <w:sz w:val="21"/>
          <w:szCs w:val="21"/>
          <w:shd w:val="clear" w:color="auto" w:fill="FFFFFF"/>
        </w:rPr>
        <w:t>邮箱：</w:t>
      </w:r>
      <w:hyperlink r:id="rId9" w:history="1">
        <w:r>
          <w:rPr>
            <w:rStyle w:val="Hyperlink"/>
            <w:rFonts w:ascii="宋体" w:hAnsi="宋体"/>
            <w:sz w:val="21"/>
            <w:szCs w:val="21"/>
            <w:shd w:val="clear" w:color="auto" w:fill="FFFFFF"/>
          </w:rPr>
          <w:t>dongwanjiao@fj-hancheng.com</w:t>
        </w:r>
      </w:hyperlink>
      <w:r>
        <w:rPr>
          <w:rFonts w:ascii="宋体" w:hAnsi="宋体" w:hint="eastAsia"/>
          <w:color w:val="000000"/>
          <w:sz w:val="21"/>
          <w:szCs w:val="21"/>
          <w:shd w:val="clear" w:color="auto" w:fill="FFFFFF"/>
        </w:rPr>
        <w:t>）</w:t>
      </w:r>
    </w:p>
    <w:p w:rsidR="00870F89" w:rsidRDefault="00870F89">
      <w:pPr>
        <w:spacing w:line="360" w:lineRule="auto"/>
        <w:rPr>
          <w:rFonts w:ascii="宋体"/>
          <w:color w:val="000000"/>
          <w:sz w:val="21"/>
          <w:szCs w:val="21"/>
          <w:shd w:val="clear" w:color="auto" w:fill="FFFFFF"/>
        </w:rPr>
      </w:pPr>
      <w:r>
        <w:rPr>
          <w:rFonts w:ascii="宋体" w:hAnsi="宋体" w:hint="eastAsia"/>
          <w:b/>
          <w:color w:val="000000"/>
          <w:sz w:val="21"/>
          <w:szCs w:val="21"/>
          <w:shd w:val="clear" w:color="auto" w:fill="FFFFFF"/>
        </w:rPr>
        <w:t>地址</w:t>
      </w:r>
      <w:r>
        <w:rPr>
          <w:rFonts w:ascii="宋体" w:hAnsi="宋体" w:hint="eastAsia"/>
          <w:color w:val="000000"/>
          <w:sz w:val="21"/>
          <w:szCs w:val="21"/>
          <w:shd w:val="clear" w:color="auto" w:fill="FFFFFF"/>
        </w:rPr>
        <w:t>：福州市晋安区长乐北路名城广场</w:t>
      </w:r>
      <w:r>
        <w:rPr>
          <w:rFonts w:ascii="宋体" w:hAnsi="宋体"/>
          <w:color w:val="000000"/>
          <w:sz w:val="21"/>
          <w:szCs w:val="21"/>
          <w:shd w:val="clear" w:color="auto" w:fill="FFFFFF"/>
        </w:rPr>
        <w:t xml:space="preserve">14F </w:t>
      </w:r>
    </w:p>
    <w:p w:rsidR="00870F89" w:rsidRDefault="00870F89" w:rsidP="00F514D0">
      <w:pPr>
        <w:spacing w:line="360" w:lineRule="auto"/>
        <w:ind w:firstLineChars="500" w:firstLine="31680"/>
        <w:rPr>
          <w:rStyle w:val="iconaddr"/>
          <w:rFonts w:ascii="宋体"/>
          <w:b/>
          <w:color w:val="000000"/>
          <w:sz w:val="28"/>
          <w:szCs w:val="28"/>
          <w:shd w:val="clear" w:color="auto" w:fill="FFFFFF"/>
        </w:rPr>
      </w:pPr>
      <w:r>
        <w:rPr>
          <w:rStyle w:val="iconaddr"/>
          <w:rFonts w:ascii="宋体" w:hAnsi="宋体"/>
          <w:b/>
          <w:color w:val="000000"/>
          <w:sz w:val="28"/>
          <w:szCs w:val="28"/>
          <w:shd w:val="clear" w:color="auto" w:fill="FFFFFF"/>
        </w:rPr>
        <w:t>NO.7</w:t>
      </w:r>
      <w:r>
        <w:rPr>
          <w:rStyle w:val="iconaddr"/>
          <w:rFonts w:ascii="宋体" w:hAnsi="宋体" w:hint="eastAsia"/>
          <w:b/>
          <w:color w:val="000000"/>
          <w:sz w:val="28"/>
          <w:szCs w:val="28"/>
          <w:shd w:val="clear" w:color="auto" w:fill="FFFFFF"/>
        </w:rPr>
        <w:t>福建九鼎工程质量检测有限公司</w:t>
      </w:r>
    </w:p>
    <w:p w:rsidR="00870F89" w:rsidRDefault="00870F89" w:rsidP="00F514D0">
      <w:pPr>
        <w:spacing w:line="360" w:lineRule="auto"/>
        <w:ind w:firstLineChars="200" w:firstLine="31680"/>
        <w:rPr>
          <w:rStyle w:val="iconaddr"/>
          <w:rFonts w:ascii="宋体"/>
          <w:color w:val="000000"/>
          <w:sz w:val="21"/>
          <w:szCs w:val="21"/>
          <w:shd w:val="clear" w:color="auto" w:fill="FFFFFF"/>
        </w:rPr>
      </w:pPr>
      <w:r>
        <w:rPr>
          <w:rStyle w:val="iconaddr"/>
          <w:rFonts w:ascii="宋体" w:hAnsi="宋体" w:hint="eastAsia"/>
          <w:color w:val="000000"/>
          <w:sz w:val="21"/>
          <w:szCs w:val="21"/>
          <w:shd w:val="clear" w:color="auto" w:fill="FFFFFF"/>
        </w:rPr>
        <w:t>福建九鼎工程质量检测有限公司成立于</w:t>
      </w:r>
      <w:r>
        <w:rPr>
          <w:rStyle w:val="iconaddr"/>
          <w:rFonts w:ascii="宋体" w:hAnsi="宋体"/>
          <w:color w:val="000000"/>
          <w:sz w:val="21"/>
          <w:szCs w:val="21"/>
          <w:shd w:val="clear" w:color="auto" w:fill="FFFFFF"/>
        </w:rPr>
        <w:t>2004</w:t>
      </w:r>
      <w:r>
        <w:rPr>
          <w:rStyle w:val="iconaddr"/>
          <w:rFonts w:ascii="宋体" w:hAnsi="宋体" w:hint="eastAsia"/>
          <w:color w:val="000000"/>
          <w:sz w:val="21"/>
          <w:szCs w:val="21"/>
          <w:shd w:val="clear" w:color="auto" w:fill="FFFFFF"/>
        </w:rPr>
        <w:t>年</w:t>
      </w:r>
      <w:r>
        <w:rPr>
          <w:rStyle w:val="iconaddr"/>
          <w:rFonts w:ascii="宋体" w:hAnsi="宋体"/>
          <w:color w:val="000000"/>
          <w:sz w:val="21"/>
          <w:szCs w:val="21"/>
          <w:shd w:val="clear" w:color="auto" w:fill="FFFFFF"/>
        </w:rPr>
        <w:t>3</w:t>
      </w:r>
      <w:r>
        <w:rPr>
          <w:rStyle w:val="iconaddr"/>
          <w:rFonts w:ascii="宋体" w:hAnsi="宋体" w:hint="eastAsia"/>
          <w:color w:val="000000"/>
          <w:sz w:val="21"/>
          <w:szCs w:val="21"/>
          <w:shd w:val="clear" w:color="auto" w:fill="FFFFFF"/>
        </w:rPr>
        <w:t>月，是福建省建设系统实力雄厚，装备精良，专业配置齐全的工程质量检测机构。经福建省福州市工商行政管理局注册登记的独立法人，是经福建省质量技术监督局计量认证、福建省住房和城乡建设厅批准的工程检测机构，</w:t>
      </w:r>
      <w:r>
        <w:rPr>
          <w:rStyle w:val="iconaddr"/>
          <w:rFonts w:ascii="宋体" w:hAnsi="宋体"/>
          <w:color w:val="000000"/>
          <w:sz w:val="21"/>
          <w:szCs w:val="21"/>
          <w:shd w:val="clear" w:color="auto" w:fill="FFFFFF"/>
        </w:rPr>
        <w:t>2009</w:t>
      </w:r>
      <w:r>
        <w:rPr>
          <w:rStyle w:val="iconaddr"/>
          <w:rFonts w:ascii="宋体" w:hAnsi="宋体" w:hint="eastAsia"/>
          <w:color w:val="000000"/>
          <w:sz w:val="21"/>
          <w:szCs w:val="21"/>
          <w:shd w:val="clear" w:color="auto" w:fill="FFFFFF"/>
        </w:rPr>
        <w:t>年</w:t>
      </w:r>
      <w:r>
        <w:rPr>
          <w:rStyle w:val="iconaddr"/>
          <w:rFonts w:ascii="宋体" w:hAnsi="宋体"/>
          <w:color w:val="000000"/>
          <w:sz w:val="21"/>
          <w:szCs w:val="21"/>
          <w:shd w:val="clear" w:color="auto" w:fill="FFFFFF"/>
        </w:rPr>
        <w:t>3</w:t>
      </w:r>
      <w:r>
        <w:rPr>
          <w:rStyle w:val="iconaddr"/>
          <w:rFonts w:ascii="宋体" w:hAnsi="宋体" w:hint="eastAsia"/>
          <w:color w:val="000000"/>
          <w:sz w:val="21"/>
          <w:szCs w:val="21"/>
          <w:shd w:val="clear" w:color="auto" w:fill="FFFFFF"/>
        </w:rPr>
        <w:t>月</w:t>
      </w:r>
      <w:r>
        <w:rPr>
          <w:rStyle w:val="iconaddr"/>
          <w:rFonts w:ascii="宋体" w:hAnsi="宋体"/>
          <w:color w:val="000000"/>
          <w:sz w:val="21"/>
          <w:szCs w:val="21"/>
          <w:shd w:val="clear" w:color="auto" w:fill="FFFFFF"/>
        </w:rPr>
        <w:t>1</w:t>
      </w:r>
      <w:r>
        <w:rPr>
          <w:rStyle w:val="iconaddr"/>
          <w:rFonts w:ascii="宋体" w:hAnsi="宋体" w:hint="eastAsia"/>
          <w:color w:val="000000"/>
          <w:sz w:val="21"/>
          <w:szCs w:val="21"/>
          <w:shd w:val="clear" w:color="auto" w:fill="FFFFFF"/>
        </w:rPr>
        <w:t>日我司接入福建省住房和城乡建设厅检测监管系统（第一批联网检测企业），为福建省建设工程验收评定提供科学数据为主的第三方公正检测机构。</w:t>
      </w:r>
      <w:r>
        <w:rPr>
          <w:rStyle w:val="iconaddr"/>
          <w:rFonts w:ascii="宋体" w:hAnsi="宋体"/>
          <w:color w:val="000000"/>
          <w:sz w:val="21"/>
          <w:szCs w:val="21"/>
          <w:shd w:val="clear" w:color="auto" w:fill="FFFFFF"/>
        </w:rPr>
        <w:t>2015</w:t>
      </w:r>
      <w:r>
        <w:rPr>
          <w:rStyle w:val="iconaddr"/>
          <w:rFonts w:ascii="宋体" w:hAnsi="宋体" w:hint="eastAsia"/>
          <w:color w:val="000000"/>
          <w:sz w:val="21"/>
          <w:szCs w:val="21"/>
          <w:shd w:val="clear" w:color="auto" w:fill="FFFFFF"/>
        </w:rPr>
        <w:t>年</w:t>
      </w:r>
      <w:r>
        <w:rPr>
          <w:rStyle w:val="iconaddr"/>
          <w:rFonts w:ascii="宋体" w:hAnsi="宋体"/>
          <w:color w:val="000000"/>
          <w:sz w:val="21"/>
          <w:szCs w:val="21"/>
          <w:shd w:val="clear" w:color="auto" w:fill="FFFFFF"/>
        </w:rPr>
        <w:t>5</w:t>
      </w:r>
      <w:r>
        <w:rPr>
          <w:rStyle w:val="iconaddr"/>
          <w:rFonts w:ascii="宋体" w:hAnsi="宋体" w:hint="eastAsia"/>
          <w:color w:val="000000"/>
          <w:sz w:val="21"/>
          <w:szCs w:val="21"/>
          <w:shd w:val="clear" w:color="auto" w:fill="FFFFFF"/>
        </w:rPr>
        <w:t>月</w:t>
      </w:r>
      <w:r>
        <w:rPr>
          <w:rStyle w:val="iconaddr"/>
          <w:rFonts w:ascii="宋体" w:hAnsi="宋体"/>
          <w:color w:val="000000"/>
          <w:sz w:val="21"/>
          <w:szCs w:val="21"/>
          <w:shd w:val="clear" w:color="auto" w:fill="FFFFFF"/>
        </w:rPr>
        <w:t>18</w:t>
      </w:r>
      <w:r>
        <w:rPr>
          <w:rStyle w:val="iconaddr"/>
          <w:rFonts w:ascii="宋体" w:hAnsi="宋体" w:hint="eastAsia"/>
          <w:color w:val="000000"/>
          <w:sz w:val="21"/>
          <w:szCs w:val="21"/>
          <w:shd w:val="clear" w:color="auto" w:fill="FFFFFF"/>
        </w:rPr>
        <w:t>日公司检测类别升级为综合资质。</w:t>
      </w:r>
    </w:p>
    <w:p w:rsidR="00870F89" w:rsidRDefault="00870F89">
      <w:pPr>
        <w:spacing w:line="360" w:lineRule="auto"/>
        <w:rPr>
          <w:rStyle w:val="iconaddr"/>
          <w:rFonts w:ascii="宋体"/>
          <w:color w:val="000000"/>
          <w:sz w:val="21"/>
          <w:szCs w:val="21"/>
          <w:shd w:val="clear" w:color="auto" w:fill="FFFFFF"/>
        </w:rPr>
      </w:pPr>
      <w:r>
        <w:rPr>
          <w:rStyle w:val="iconaddr"/>
          <w:rFonts w:ascii="宋体" w:hAnsi="宋体"/>
          <w:color w:val="000000"/>
          <w:sz w:val="21"/>
          <w:szCs w:val="21"/>
          <w:shd w:val="clear" w:color="auto" w:fill="FFFFFF"/>
        </w:rPr>
        <w:t xml:space="preserve">   </w:t>
      </w:r>
      <w:r>
        <w:rPr>
          <w:rStyle w:val="iconaddr"/>
          <w:rFonts w:ascii="宋体" w:hAnsi="宋体" w:hint="eastAsia"/>
          <w:color w:val="000000"/>
          <w:sz w:val="21"/>
          <w:szCs w:val="21"/>
          <w:shd w:val="clear" w:color="auto" w:fill="FFFFFF"/>
        </w:rPr>
        <w:t>公司实验室建筑面积约</w:t>
      </w:r>
      <w:r>
        <w:rPr>
          <w:rStyle w:val="iconaddr"/>
          <w:rFonts w:ascii="宋体" w:hAnsi="宋体"/>
          <w:color w:val="000000"/>
          <w:sz w:val="21"/>
          <w:szCs w:val="21"/>
          <w:shd w:val="clear" w:color="auto" w:fill="FFFFFF"/>
        </w:rPr>
        <w:t>2600m2</w:t>
      </w:r>
      <w:r>
        <w:rPr>
          <w:rStyle w:val="iconaddr"/>
          <w:rFonts w:ascii="宋体" w:hAnsi="宋体" w:hint="eastAsia"/>
          <w:color w:val="000000"/>
          <w:sz w:val="21"/>
          <w:szCs w:val="21"/>
          <w:shd w:val="clear" w:color="auto" w:fill="FFFFFF"/>
        </w:rPr>
        <w:t>，拥有检测设备</w:t>
      </w:r>
      <w:r>
        <w:rPr>
          <w:rStyle w:val="iconaddr"/>
          <w:rFonts w:ascii="宋体" w:hAnsi="宋体"/>
          <w:color w:val="000000"/>
          <w:sz w:val="21"/>
          <w:szCs w:val="21"/>
          <w:shd w:val="clear" w:color="auto" w:fill="FFFFFF"/>
        </w:rPr>
        <w:t>600</w:t>
      </w:r>
      <w:r>
        <w:rPr>
          <w:rStyle w:val="iconaddr"/>
          <w:rFonts w:ascii="宋体" w:hAnsi="宋体" w:hint="eastAsia"/>
          <w:color w:val="000000"/>
          <w:sz w:val="21"/>
          <w:szCs w:val="21"/>
          <w:shd w:val="clear" w:color="auto" w:fill="FFFFFF"/>
        </w:rPr>
        <w:t>多台（套），仪器设备固定资产</w:t>
      </w:r>
      <w:r>
        <w:rPr>
          <w:rStyle w:val="iconaddr"/>
          <w:rFonts w:ascii="宋体" w:hAnsi="宋体"/>
          <w:color w:val="000000"/>
          <w:sz w:val="21"/>
          <w:szCs w:val="21"/>
          <w:shd w:val="clear" w:color="auto" w:fill="FFFFFF"/>
        </w:rPr>
        <w:t>800</w:t>
      </w:r>
      <w:r>
        <w:rPr>
          <w:rStyle w:val="iconaddr"/>
          <w:rFonts w:ascii="宋体" w:hAnsi="宋体" w:hint="eastAsia"/>
          <w:color w:val="000000"/>
          <w:sz w:val="21"/>
          <w:szCs w:val="21"/>
          <w:shd w:val="clear" w:color="auto" w:fill="FFFFFF"/>
        </w:rPr>
        <w:t>万元，公司现有员工</w:t>
      </w:r>
      <w:r>
        <w:rPr>
          <w:rStyle w:val="iconaddr"/>
          <w:rFonts w:ascii="宋体" w:hAnsi="宋体"/>
          <w:color w:val="000000"/>
          <w:sz w:val="21"/>
          <w:szCs w:val="21"/>
          <w:shd w:val="clear" w:color="auto" w:fill="FFFFFF"/>
        </w:rPr>
        <w:t>78</w:t>
      </w:r>
      <w:r>
        <w:rPr>
          <w:rStyle w:val="iconaddr"/>
          <w:rFonts w:ascii="宋体" w:hAnsi="宋体" w:hint="eastAsia"/>
          <w:color w:val="000000"/>
          <w:sz w:val="21"/>
          <w:szCs w:val="21"/>
          <w:shd w:val="clear" w:color="auto" w:fill="FFFFFF"/>
        </w:rPr>
        <w:t>人，其中注册岩土工程师</w:t>
      </w:r>
      <w:r>
        <w:rPr>
          <w:rStyle w:val="iconaddr"/>
          <w:rFonts w:ascii="宋体" w:hAnsi="宋体"/>
          <w:color w:val="000000"/>
          <w:sz w:val="21"/>
          <w:szCs w:val="21"/>
          <w:shd w:val="clear" w:color="auto" w:fill="FFFFFF"/>
        </w:rPr>
        <w:t>1</w:t>
      </w:r>
      <w:r>
        <w:rPr>
          <w:rStyle w:val="iconaddr"/>
          <w:rFonts w:ascii="宋体" w:hAnsi="宋体" w:hint="eastAsia"/>
          <w:color w:val="000000"/>
          <w:sz w:val="21"/>
          <w:szCs w:val="21"/>
          <w:shd w:val="clear" w:color="auto" w:fill="FFFFFF"/>
        </w:rPr>
        <w:t>名；一级注册结构工程师</w:t>
      </w:r>
      <w:r>
        <w:rPr>
          <w:rStyle w:val="iconaddr"/>
          <w:rFonts w:ascii="宋体" w:hAnsi="宋体"/>
          <w:color w:val="000000"/>
          <w:sz w:val="21"/>
          <w:szCs w:val="21"/>
          <w:shd w:val="clear" w:color="auto" w:fill="FFFFFF"/>
        </w:rPr>
        <w:t>6</w:t>
      </w:r>
      <w:r>
        <w:rPr>
          <w:rStyle w:val="iconaddr"/>
          <w:rFonts w:ascii="宋体" w:hAnsi="宋体" w:hint="eastAsia"/>
          <w:color w:val="000000"/>
          <w:sz w:val="21"/>
          <w:szCs w:val="21"/>
          <w:shd w:val="clear" w:color="auto" w:fill="FFFFFF"/>
        </w:rPr>
        <w:t>名；高级专业技术职称</w:t>
      </w:r>
      <w:r>
        <w:rPr>
          <w:rStyle w:val="iconaddr"/>
          <w:rFonts w:ascii="宋体" w:hAnsi="宋体"/>
          <w:color w:val="000000"/>
          <w:sz w:val="21"/>
          <w:szCs w:val="21"/>
          <w:shd w:val="clear" w:color="auto" w:fill="FFFFFF"/>
        </w:rPr>
        <w:t>11</w:t>
      </w:r>
      <w:r>
        <w:rPr>
          <w:rStyle w:val="iconaddr"/>
          <w:rFonts w:ascii="宋体" w:hAnsi="宋体" w:hint="eastAsia"/>
          <w:color w:val="000000"/>
          <w:sz w:val="21"/>
          <w:szCs w:val="21"/>
          <w:shd w:val="clear" w:color="auto" w:fill="FFFFFF"/>
        </w:rPr>
        <w:t>名；中级专业技术职称</w:t>
      </w:r>
      <w:r>
        <w:rPr>
          <w:rStyle w:val="iconaddr"/>
          <w:rFonts w:ascii="宋体" w:hAnsi="宋体"/>
          <w:color w:val="000000"/>
          <w:sz w:val="21"/>
          <w:szCs w:val="21"/>
          <w:shd w:val="clear" w:color="auto" w:fill="FFFFFF"/>
        </w:rPr>
        <w:t>25</w:t>
      </w:r>
      <w:r>
        <w:rPr>
          <w:rStyle w:val="iconaddr"/>
          <w:rFonts w:ascii="宋体" w:hAnsi="宋体" w:hint="eastAsia"/>
          <w:color w:val="000000"/>
          <w:sz w:val="21"/>
          <w:szCs w:val="21"/>
          <w:shd w:val="clear" w:color="auto" w:fill="FFFFFF"/>
        </w:rPr>
        <w:t>名；</w:t>
      </w:r>
      <w:r>
        <w:rPr>
          <w:rStyle w:val="iconaddr"/>
          <w:rFonts w:ascii="宋体"/>
          <w:color w:val="000000"/>
          <w:sz w:val="21"/>
          <w:szCs w:val="21"/>
          <w:shd w:val="clear" w:color="auto" w:fill="FFFFFF"/>
        </w:rPr>
        <w:t> </w:t>
      </w:r>
      <w:r>
        <w:rPr>
          <w:rStyle w:val="iconaddr"/>
          <w:rFonts w:ascii="宋体" w:hAnsi="宋体" w:hint="eastAsia"/>
          <w:color w:val="000000"/>
          <w:sz w:val="21"/>
          <w:szCs w:val="21"/>
          <w:shd w:val="clear" w:color="auto" w:fill="FFFFFF"/>
        </w:rPr>
        <w:t>大专学历以上占</w:t>
      </w:r>
      <w:r>
        <w:rPr>
          <w:rStyle w:val="iconaddr"/>
          <w:rFonts w:ascii="宋体" w:hAnsi="宋体"/>
          <w:color w:val="000000"/>
          <w:sz w:val="21"/>
          <w:szCs w:val="21"/>
          <w:shd w:val="clear" w:color="auto" w:fill="FFFFFF"/>
        </w:rPr>
        <w:t>90%</w:t>
      </w:r>
      <w:r>
        <w:rPr>
          <w:rStyle w:val="iconaddr"/>
          <w:rFonts w:ascii="宋体" w:hAnsi="宋体" w:hint="eastAsia"/>
          <w:color w:val="000000"/>
          <w:sz w:val="21"/>
          <w:szCs w:val="21"/>
          <w:shd w:val="clear" w:color="auto" w:fill="FFFFFF"/>
        </w:rPr>
        <w:t>，高中级职称占</w:t>
      </w:r>
      <w:r>
        <w:rPr>
          <w:rStyle w:val="iconaddr"/>
          <w:rFonts w:ascii="宋体" w:hAnsi="宋体"/>
          <w:color w:val="000000"/>
          <w:sz w:val="21"/>
          <w:szCs w:val="21"/>
          <w:shd w:val="clear" w:color="auto" w:fill="FFFFFF"/>
        </w:rPr>
        <w:t>80%</w:t>
      </w:r>
      <w:r>
        <w:rPr>
          <w:rStyle w:val="iconaddr"/>
          <w:rFonts w:ascii="宋体" w:hAnsi="宋体" w:hint="eastAsia"/>
          <w:color w:val="000000"/>
          <w:sz w:val="21"/>
          <w:szCs w:val="21"/>
          <w:shd w:val="clear" w:color="auto" w:fill="FFFFFF"/>
        </w:rPr>
        <w:t>，检测技术人员均取得福建省建设厅颁发的检测技术人员岗位合格证。</w:t>
      </w:r>
      <w:r>
        <w:rPr>
          <w:rStyle w:val="iconaddr"/>
          <w:rFonts w:ascii="宋体"/>
          <w:color w:val="000000"/>
          <w:sz w:val="21"/>
          <w:szCs w:val="21"/>
          <w:shd w:val="clear" w:color="auto" w:fill="FFFFFF"/>
        </w:rPr>
        <w:t> </w:t>
      </w:r>
      <w:r>
        <w:rPr>
          <w:rStyle w:val="iconaddr"/>
          <w:rFonts w:ascii="宋体" w:hAnsi="宋体"/>
          <w:color w:val="000000"/>
          <w:sz w:val="21"/>
          <w:szCs w:val="21"/>
          <w:shd w:val="clear" w:color="auto" w:fill="FFFFFF"/>
        </w:rPr>
        <w:t xml:space="preserve"> </w:t>
      </w:r>
    </w:p>
    <w:p w:rsidR="00870F89" w:rsidRDefault="00870F89">
      <w:pPr>
        <w:spacing w:line="360" w:lineRule="auto"/>
        <w:rPr>
          <w:rStyle w:val="iconaddr"/>
          <w:rFonts w:ascii="宋体"/>
          <w:color w:val="000000"/>
          <w:sz w:val="21"/>
          <w:szCs w:val="21"/>
          <w:shd w:val="clear" w:color="auto" w:fill="FFFFFF"/>
        </w:rPr>
      </w:pPr>
      <w:r>
        <w:rPr>
          <w:rStyle w:val="iconaddr"/>
          <w:rFonts w:ascii="宋体" w:hAnsi="宋体"/>
          <w:color w:val="000000"/>
          <w:sz w:val="21"/>
          <w:szCs w:val="21"/>
          <w:shd w:val="clear" w:color="auto" w:fill="FFFFFF"/>
        </w:rPr>
        <w:t xml:space="preserve">      </w:t>
      </w:r>
      <w:r>
        <w:rPr>
          <w:rStyle w:val="iconaddr"/>
          <w:rFonts w:ascii="宋体" w:hAnsi="宋体" w:hint="eastAsia"/>
          <w:color w:val="000000"/>
          <w:sz w:val="21"/>
          <w:szCs w:val="21"/>
          <w:shd w:val="clear" w:color="auto" w:fill="FFFFFF"/>
        </w:rPr>
        <w:t>公司秉承“检测公正科学；服务真诚优质。”的质量方针，建立了完善的质量管理体系，覆盖了《实验室资质认定评审准则》全部要素；通过不断完善质量管理体系、持续改进服务质量，为客户提供公正准确的检测数据。始终坚持“以技术创品牌、以人才作保障、以诚信拓市场”的发展理念；采用差异化的优质服务战略；遵循“公正、公平、公开”的工作准则，践行“质量第一、信誉至上、规范、公正、科学、准确、持续改进”的质量方针，确保检测结果的真实、公正、准确。同时我司注重产学结合，与高校积极合作，成为福州大学与闽江学院的教学实习基地。并与省内外多家科研、检测、生产等机构合作，逐步形成“产、学、研”一体化为特色的技术服务综合机构。从事建筑检测综合类，建设工程检测，建筑业</w:t>
      </w:r>
      <w:r>
        <w:rPr>
          <w:rStyle w:val="iconaddr"/>
          <w:rFonts w:ascii="宋体"/>
          <w:color w:val="000000"/>
          <w:sz w:val="21"/>
          <w:szCs w:val="21"/>
          <w:shd w:val="clear" w:color="auto" w:fill="FFFFFF"/>
        </w:rPr>
        <w:t>-</w:t>
      </w:r>
      <w:r>
        <w:rPr>
          <w:rStyle w:val="iconaddr"/>
          <w:rFonts w:ascii="宋体" w:hAnsi="宋体" w:hint="eastAsia"/>
          <w:color w:val="000000"/>
          <w:sz w:val="21"/>
          <w:szCs w:val="21"/>
          <w:shd w:val="clear" w:color="auto" w:fill="FFFFFF"/>
        </w:rPr>
        <w:t>勘察、检测。</w:t>
      </w:r>
    </w:p>
    <w:p w:rsidR="00870F89" w:rsidRDefault="00870F89">
      <w:pPr>
        <w:pStyle w:val="ListParagraph"/>
        <w:numPr>
          <w:ilvl w:val="0"/>
          <w:numId w:val="4"/>
        </w:numPr>
        <w:spacing w:line="360" w:lineRule="auto"/>
        <w:ind w:firstLineChars="0"/>
        <w:rPr>
          <w:rStyle w:val="iconaddr"/>
          <w:rFonts w:ascii="宋体" w:eastAsia="宋体"/>
          <w:b/>
          <w:color w:val="000000"/>
          <w:szCs w:val="21"/>
          <w:shd w:val="clear" w:color="auto" w:fill="FFFFFF"/>
        </w:rPr>
      </w:pPr>
      <w:r>
        <w:rPr>
          <w:rStyle w:val="iconaddr"/>
          <w:rFonts w:ascii="宋体" w:hAnsi="宋体" w:hint="eastAsia"/>
          <w:b/>
          <w:color w:val="000000"/>
          <w:szCs w:val="21"/>
          <w:shd w:val="clear" w:color="auto" w:fill="FFFFFF"/>
        </w:rPr>
        <w:t>招聘岗位：</w:t>
      </w:r>
    </w:p>
    <w:p w:rsidR="00870F89" w:rsidRDefault="00870F89">
      <w:pPr>
        <w:pStyle w:val="ListParagraph"/>
        <w:numPr>
          <w:ilvl w:val="0"/>
          <w:numId w:val="5"/>
        </w:numPr>
        <w:spacing w:line="360" w:lineRule="auto"/>
        <w:ind w:firstLineChars="0"/>
        <w:rPr>
          <w:rStyle w:val="iconaddr"/>
          <w:rFonts w:ascii="宋体" w:eastAsia="宋体"/>
          <w:b/>
          <w:color w:val="000000"/>
          <w:szCs w:val="21"/>
          <w:shd w:val="clear" w:color="auto" w:fill="FFFFFF"/>
        </w:rPr>
      </w:pPr>
      <w:r>
        <w:rPr>
          <w:rStyle w:val="iconaddr"/>
          <w:rFonts w:ascii="宋体" w:hAnsi="宋体" w:hint="eastAsia"/>
          <w:b/>
          <w:color w:val="000000"/>
          <w:szCs w:val="21"/>
          <w:shd w:val="clear" w:color="auto" w:fill="FFFFFF"/>
        </w:rPr>
        <w:t>检测员</w:t>
      </w:r>
    </w:p>
    <w:p w:rsidR="00870F89" w:rsidRDefault="00870F89">
      <w:pPr>
        <w:pStyle w:val="ListParagraph"/>
        <w:numPr>
          <w:ilvl w:val="0"/>
          <w:numId w:val="5"/>
        </w:numPr>
        <w:spacing w:line="360" w:lineRule="auto"/>
        <w:ind w:firstLineChars="0"/>
        <w:rPr>
          <w:rStyle w:val="iconaddr"/>
          <w:rFonts w:ascii="宋体" w:eastAsia="宋体"/>
          <w:b/>
          <w:color w:val="000000"/>
          <w:szCs w:val="21"/>
          <w:shd w:val="clear" w:color="auto" w:fill="FFFFFF"/>
        </w:rPr>
      </w:pPr>
      <w:r>
        <w:rPr>
          <w:rStyle w:val="iconaddr"/>
          <w:rFonts w:ascii="宋体" w:hAnsi="宋体" w:hint="eastAsia"/>
          <w:b/>
          <w:color w:val="000000"/>
          <w:szCs w:val="21"/>
          <w:shd w:val="clear" w:color="auto" w:fill="FFFFFF"/>
        </w:rPr>
        <w:t>样品记录员</w:t>
      </w:r>
    </w:p>
    <w:p w:rsidR="00870F89" w:rsidRDefault="00870F89">
      <w:pPr>
        <w:pStyle w:val="ListParagraph"/>
        <w:numPr>
          <w:ilvl w:val="0"/>
          <w:numId w:val="5"/>
        </w:numPr>
        <w:spacing w:line="360" w:lineRule="auto"/>
        <w:ind w:firstLineChars="0"/>
        <w:rPr>
          <w:rStyle w:val="iconaddr"/>
          <w:rFonts w:ascii="宋体" w:eastAsia="宋体"/>
          <w:b/>
          <w:color w:val="000000"/>
          <w:szCs w:val="21"/>
          <w:shd w:val="clear" w:color="auto" w:fill="FFFFFF"/>
        </w:rPr>
      </w:pPr>
      <w:r>
        <w:rPr>
          <w:rStyle w:val="iconaddr"/>
          <w:rFonts w:ascii="宋体" w:hAnsi="宋体" w:hint="eastAsia"/>
          <w:b/>
          <w:color w:val="000000"/>
          <w:szCs w:val="21"/>
          <w:shd w:val="clear" w:color="auto" w:fill="FFFFFF"/>
        </w:rPr>
        <w:t>文员</w:t>
      </w:r>
    </w:p>
    <w:p w:rsidR="00870F89" w:rsidRDefault="00870F89">
      <w:pPr>
        <w:pStyle w:val="ListParagraph"/>
        <w:numPr>
          <w:ilvl w:val="0"/>
          <w:numId w:val="4"/>
        </w:numPr>
        <w:spacing w:line="360" w:lineRule="auto"/>
        <w:ind w:firstLineChars="0"/>
        <w:rPr>
          <w:rStyle w:val="iconaddr"/>
          <w:rFonts w:ascii="宋体" w:eastAsia="宋体"/>
          <w:b/>
          <w:color w:val="000000"/>
          <w:szCs w:val="21"/>
          <w:shd w:val="clear" w:color="auto" w:fill="FFFFFF"/>
        </w:rPr>
      </w:pPr>
      <w:r>
        <w:rPr>
          <w:rStyle w:val="iconaddr"/>
          <w:rFonts w:ascii="宋体" w:hAnsi="宋体" w:hint="eastAsia"/>
          <w:b/>
          <w:color w:val="000000"/>
          <w:szCs w:val="21"/>
          <w:shd w:val="clear" w:color="auto" w:fill="FFFFFF"/>
        </w:rPr>
        <w:t>任职要求：</w:t>
      </w:r>
    </w:p>
    <w:p w:rsidR="00870F89" w:rsidRDefault="00870F89">
      <w:pPr>
        <w:pStyle w:val="ListParagraph"/>
        <w:numPr>
          <w:ilvl w:val="0"/>
          <w:numId w:val="6"/>
        </w:numPr>
        <w:spacing w:line="360" w:lineRule="auto"/>
        <w:ind w:firstLineChars="0"/>
        <w:rPr>
          <w:rStyle w:val="iconaddr"/>
          <w:rFonts w:ascii="宋体" w:eastAsia="宋体" w:hAnsi="宋体"/>
          <w:color w:val="000000"/>
          <w:szCs w:val="21"/>
          <w:shd w:val="clear" w:color="auto" w:fill="FFFFFF"/>
        </w:rPr>
      </w:pPr>
      <w:r>
        <w:rPr>
          <w:rStyle w:val="iconaddr"/>
          <w:rFonts w:ascii="宋体" w:eastAsia="宋体" w:hAnsi="宋体" w:hint="eastAsia"/>
          <w:color w:val="000000"/>
          <w:szCs w:val="21"/>
          <w:shd w:val="clear" w:color="auto" w:fill="FFFFFF"/>
        </w:rPr>
        <w:t>愿意从事建筑材料、结构现场、节能、市政材料等检测工作，具有良好的专业理论知识，肯进取、工作认真。为人正直诚信，具有良好的团队合作精神及沟通能力。</w:t>
      </w:r>
    </w:p>
    <w:p w:rsidR="00870F89" w:rsidRDefault="00870F89">
      <w:pPr>
        <w:pStyle w:val="ListParagraph"/>
        <w:numPr>
          <w:ilvl w:val="0"/>
          <w:numId w:val="6"/>
        </w:numPr>
        <w:spacing w:line="360" w:lineRule="auto"/>
        <w:ind w:firstLineChars="0"/>
        <w:rPr>
          <w:rStyle w:val="iconaddr"/>
          <w:rFonts w:ascii="宋体" w:eastAsia="宋体" w:hAnsi="宋体"/>
          <w:color w:val="000000"/>
          <w:szCs w:val="21"/>
          <w:shd w:val="clear" w:color="auto" w:fill="FFFFFF"/>
        </w:rPr>
      </w:pPr>
      <w:r>
        <w:rPr>
          <w:rStyle w:val="iconaddr"/>
          <w:rFonts w:ascii="宋体" w:eastAsia="宋体" w:hAnsi="宋体" w:hint="eastAsia"/>
          <w:color w:val="000000"/>
          <w:szCs w:val="21"/>
          <w:shd w:val="clear" w:color="auto" w:fill="FFFFFF"/>
        </w:rPr>
        <w:t>要求安全工程、环境工程专业或其它专业</w:t>
      </w:r>
    </w:p>
    <w:p w:rsidR="00870F89" w:rsidRDefault="00870F89">
      <w:pPr>
        <w:pStyle w:val="ListParagraph"/>
        <w:numPr>
          <w:ilvl w:val="0"/>
          <w:numId w:val="6"/>
        </w:numPr>
        <w:spacing w:line="360" w:lineRule="auto"/>
        <w:ind w:firstLineChars="0"/>
        <w:rPr>
          <w:rStyle w:val="iconaddr"/>
          <w:rFonts w:ascii="宋体" w:eastAsia="宋体" w:hAnsi="宋体"/>
          <w:color w:val="000000"/>
          <w:szCs w:val="21"/>
          <w:shd w:val="clear" w:color="auto" w:fill="FFFFFF"/>
        </w:rPr>
      </w:pPr>
      <w:r>
        <w:rPr>
          <w:rStyle w:val="iconaddr"/>
          <w:rFonts w:ascii="宋体" w:eastAsia="宋体" w:hAnsi="宋体" w:hint="eastAsia"/>
          <w:color w:val="000000"/>
          <w:szCs w:val="21"/>
          <w:shd w:val="clear" w:color="auto" w:fill="FFFFFF"/>
        </w:rPr>
        <w:t>大专及以上学历</w:t>
      </w:r>
    </w:p>
    <w:p w:rsidR="00870F89" w:rsidRDefault="00870F89">
      <w:pPr>
        <w:spacing w:line="360" w:lineRule="auto"/>
        <w:rPr>
          <w:rStyle w:val="iconaddr"/>
          <w:rFonts w:ascii="宋体"/>
          <w:color w:val="000000"/>
          <w:sz w:val="21"/>
          <w:szCs w:val="21"/>
          <w:shd w:val="clear" w:color="auto" w:fill="FFFFFF"/>
        </w:rPr>
      </w:pPr>
      <w:r>
        <w:rPr>
          <w:rStyle w:val="iconaddr"/>
          <w:rFonts w:ascii="宋体" w:hAnsi="宋体" w:hint="eastAsia"/>
          <w:b/>
          <w:color w:val="000000"/>
          <w:sz w:val="21"/>
          <w:szCs w:val="21"/>
          <w:shd w:val="clear" w:color="auto" w:fill="FFFFFF"/>
        </w:rPr>
        <w:t>薪酬</w:t>
      </w:r>
      <w:r>
        <w:rPr>
          <w:rStyle w:val="iconaddr"/>
          <w:rFonts w:ascii="宋体" w:hAnsi="宋体" w:hint="eastAsia"/>
          <w:color w:val="000000"/>
          <w:sz w:val="21"/>
          <w:szCs w:val="21"/>
          <w:shd w:val="clear" w:color="auto" w:fill="FFFFFF"/>
        </w:rPr>
        <w:t>：</w:t>
      </w:r>
      <w:r>
        <w:rPr>
          <w:rStyle w:val="iconaddr"/>
          <w:rFonts w:ascii="宋体" w:hAnsi="宋体"/>
          <w:color w:val="000000"/>
          <w:sz w:val="21"/>
          <w:szCs w:val="21"/>
          <w:shd w:val="clear" w:color="auto" w:fill="FFFFFF"/>
        </w:rPr>
        <w:t>4000-6000</w:t>
      </w:r>
    </w:p>
    <w:p w:rsidR="00870F89" w:rsidRDefault="00870F89">
      <w:pPr>
        <w:spacing w:line="360" w:lineRule="auto"/>
        <w:rPr>
          <w:rStyle w:val="iconaddr"/>
          <w:rFonts w:ascii="宋体"/>
          <w:color w:val="000000"/>
          <w:sz w:val="21"/>
          <w:szCs w:val="21"/>
          <w:shd w:val="clear" w:color="auto" w:fill="FFFFFF"/>
        </w:rPr>
      </w:pPr>
      <w:r>
        <w:rPr>
          <w:rStyle w:val="iconaddr"/>
          <w:rFonts w:ascii="宋体" w:hAnsi="宋体" w:hint="eastAsia"/>
          <w:b/>
          <w:color w:val="000000"/>
          <w:sz w:val="21"/>
          <w:szCs w:val="21"/>
          <w:shd w:val="clear" w:color="auto" w:fill="FFFFFF"/>
        </w:rPr>
        <w:t>联系人：王女士</w:t>
      </w:r>
      <w:r>
        <w:rPr>
          <w:rStyle w:val="iconaddr"/>
          <w:rFonts w:ascii="宋体" w:hAnsi="宋体" w:hint="eastAsia"/>
          <w:color w:val="000000"/>
          <w:sz w:val="21"/>
          <w:szCs w:val="21"/>
          <w:shd w:val="clear" w:color="auto" w:fill="FFFFFF"/>
        </w:rPr>
        <w:t>（手机：</w:t>
      </w:r>
      <w:r>
        <w:rPr>
          <w:rStyle w:val="iconaddr"/>
          <w:rFonts w:ascii="宋体" w:hAnsi="宋体"/>
          <w:color w:val="000000"/>
          <w:sz w:val="21"/>
          <w:szCs w:val="21"/>
          <w:shd w:val="clear" w:color="auto" w:fill="FFFFFF"/>
        </w:rPr>
        <w:t>059183663848  13805071665</w:t>
      </w:r>
      <w:r>
        <w:rPr>
          <w:rStyle w:val="iconaddr"/>
          <w:rFonts w:ascii="宋体" w:hAnsi="宋体" w:hint="eastAsia"/>
          <w:color w:val="000000"/>
          <w:sz w:val="21"/>
          <w:szCs w:val="21"/>
          <w:shd w:val="clear" w:color="auto" w:fill="FFFFFF"/>
        </w:rPr>
        <w:t>邮箱：</w:t>
      </w:r>
      <w:hyperlink r:id="rId10" w:history="1">
        <w:r>
          <w:rPr>
            <w:rStyle w:val="Hyperlink"/>
            <w:rFonts w:ascii="宋体" w:hAnsi="宋体"/>
            <w:sz w:val="21"/>
            <w:szCs w:val="21"/>
            <w:shd w:val="clear" w:color="auto" w:fill="FFFFFF"/>
          </w:rPr>
          <w:t>1779865858@qq.com</w:t>
        </w:r>
      </w:hyperlink>
      <w:r>
        <w:rPr>
          <w:rStyle w:val="iconaddr"/>
          <w:rFonts w:ascii="宋体" w:hAnsi="宋体" w:hint="eastAsia"/>
          <w:color w:val="000000"/>
          <w:sz w:val="21"/>
          <w:szCs w:val="21"/>
          <w:shd w:val="clear" w:color="auto" w:fill="FFFFFF"/>
        </w:rPr>
        <w:t>）</w:t>
      </w:r>
    </w:p>
    <w:p w:rsidR="00870F89" w:rsidRDefault="00870F89">
      <w:pPr>
        <w:spacing w:line="360" w:lineRule="auto"/>
        <w:rPr>
          <w:rStyle w:val="iconaddr"/>
          <w:rFonts w:ascii="宋体"/>
          <w:color w:val="000000"/>
          <w:sz w:val="21"/>
          <w:szCs w:val="21"/>
          <w:shd w:val="clear" w:color="auto" w:fill="FFFFFF"/>
        </w:rPr>
      </w:pPr>
      <w:r>
        <w:rPr>
          <w:rStyle w:val="iconaddr"/>
          <w:rFonts w:ascii="宋体" w:hAnsi="宋体" w:hint="eastAsia"/>
          <w:b/>
          <w:color w:val="000000"/>
          <w:sz w:val="21"/>
          <w:szCs w:val="21"/>
          <w:shd w:val="clear" w:color="auto" w:fill="FFFFFF"/>
        </w:rPr>
        <w:t>地址：</w:t>
      </w:r>
      <w:r>
        <w:rPr>
          <w:rStyle w:val="iconaddr"/>
          <w:rFonts w:ascii="宋体" w:hAnsi="宋体" w:hint="eastAsia"/>
          <w:color w:val="000000"/>
          <w:sz w:val="21"/>
          <w:szCs w:val="21"/>
          <w:shd w:val="clear" w:color="auto" w:fill="FFFFFF"/>
        </w:rPr>
        <w:t>福建省福州市仓山区盖山镇义序机电园艾默生路</w:t>
      </w:r>
      <w:r>
        <w:rPr>
          <w:rStyle w:val="iconaddr"/>
          <w:rFonts w:ascii="宋体" w:hAnsi="宋体"/>
          <w:color w:val="000000"/>
          <w:sz w:val="21"/>
          <w:szCs w:val="21"/>
          <w:shd w:val="clear" w:color="auto" w:fill="FFFFFF"/>
        </w:rPr>
        <w:t>10</w:t>
      </w:r>
      <w:r>
        <w:rPr>
          <w:rStyle w:val="iconaddr"/>
          <w:rFonts w:ascii="宋体" w:hAnsi="宋体" w:hint="eastAsia"/>
          <w:color w:val="000000"/>
          <w:sz w:val="21"/>
          <w:szCs w:val="21"/>
          <w:shd w:val="clear" w:color="auto" w:fill="FFFFFF"/>
        </w:rPr>
        <w:t>号</w:t>
      </w:r>
    </w:p>
    <w:p w:rsidR="00870F89" w:rsidRDefault="00870F89">
      <w:pPr>
        <w:spacing w:line="360" w:lineRule="auto"/>
        <w:rPr>
          <w:rStyle w:val="iconaddr"/>
          <w:rFonts w:ascii="宋体"/>
          <w:color w:val="000000"/>
          <w:sz w:val="21"/>
          <w:szCs w:val="21"/>
          <w:shd w:val="clear" w:color="auto" w:fill="FFFFFF"/>
        </w:rPr>
      </w:pPr>
      <w:r>
        <w:rPr>
          <w:rStyle w:val="iconaddr"/>
          <w:rFonts w:ascii="宋体" w:hAnsi="宋体" w:hint="eastAsia"/>
          <w:b/>
          <w:color w:val="000000"/>
          <w:sz w:val="21"/>
          <w:szCs w:val="21"/>
          <w:shd w:val="clear" w:color="auto" w:fill="FFFFFF"/>
        </w:rPr>
        <w:t>工作地点：</w:t>
      </w:r>
      <w:r>
        <w:rPr>
          <w:rStyle w:val="iconaddr"/>
          <w:rFonts w:ascii="宋体" w:hAnsi="宋体" w:hint="eastAsia"/>
          <w:color w:val="000000"/>
          <w:sz w:val="21"/>
          <w:szCs w:val="21"/>
          <w:shd w:val="clear" w:color="auto" w:fill="FFFFFF"/>
        </w:rPr>
        <w:t>福州</w:t>
      </w:r>
    </w:p>
    <w:p w:rsidR="00870F89" w:rsidRDefault="00870F89" w:rsidP="00F514D0">
      <w:pPr>
        <w:spacing w:line="360" w:lineRule="auto"/>
        <w:ind w:firstLineChars="500" w:firstLine="31680"/>
        <w:rPr>
          <w:rStyle w:val="iconaddr"/>
          <w:rFonts w:ascii="宋体"/>
          <w:b/>
          <w:color w:val="000000"/>
          <w:sz w:val="28"/>
          <w:szCs w:val="28"/>
          <w:shd w:val="clear" w:color="auto" w:fill="FFFFFF"/>
        </w:rPr>
      </w:pPr>
      <w:r>
        <w:rPr>
          <w:rStyle w:val="iconaddr"/>
          <w:rFonts w:ascii="宋体" w:hAnsi="宋体"/>
          <w:b/>
          <w:color w:val="000000"/>
          <w:sz w:val="28"/>
          <w:szCs w:val="28"/>
          <w:shd w:val="clear" w:color="auto" w:fill="FFFFFF"/>
        </w:rPr>
        <w:t>NO.8</w:t>
      </w:r>
      <w:r>
        <w:rPr>
          <w:rStyle w:val="iconaddr"/>
          <w:rFonts w:ascii="宋体" w:hAnsi="宋体" w:hint="eastAsia"/>
          <w:b/>
          <w:color w:val="000000"/>
          <w:sz w:val="28"/>
          <w:szCs w:val="28"/>
          <w:shd w:val="clear" w:color="auto" w:fill="FFFFFF"/>
        </w:rPr>
        <w:t>福建省二建建设集团有限公司</w:t>
      </w:r>
    </w:p>
    <w:p w:rsidR="00870F89" w:rsidRDefault="00870F89" w:rsidP="00F514D0">
      <w:pPr>
        <w:spacing w:line="360" w:lineRule="auto"/>
        <w:ind w:firstLineChars="200" w:firstLine="31680"/>
        <w:rPr>
          <w:rStyle w:val="iconaddr"/>
          <w:rFonts w:ascii="宋体"/>
          <w:color w:val="000000"/>
          <w:sz w:val="21"/>
          <w:szCs w:val="21"/>
          <w:shd w:val="clear" w:color="auto" w:fill="FFFFFF"/>
        </w:rPr>
      </w:pPr>
      <w:r>
        <w:rPr>
          <w:rStyle w:val="iconaddr"/>
          <w:rFonts w:ascii="宋体" w:hAnsi="宋体" w:hint="eastAsia"/>
          <w:color w:val="000000"/>
          <w:sz w:val="21"/>
          <w:szCs w:val="21"/>
          <w:shd w:val="clear" w:color="auto" w:fill="FFFFFF"/>
        </w:rPr>
        <w:t>福建省二建建设集团有限公司创建于</w:t>
      </w:r>
      <w:r>
        <w:rPr>
          <w:rStyle w:val="iconaddr"/>
          <w:rFonts w:ascii="宋体" w:hAnsi="宋体"/>
          <w:color w:val="000000"/>
          <w:sz w:val="21"/>
          <w:szCs w:val="21"/>
          <w:shd w:val="clear" w:color="auto" w:fill="FFFFFF"/>
        </w:rPr>
        <w:t>1952</w:t>
      </w:r>
      <w:r>
        <w:rPr>
          <w:rStyle w:val="iconaddr"/>
          <w:rFonts w:ascii="宋体" w:hAnsi="宋体" w:hint="eastAsia"/>
          <w:color w:val="000000"/>
          <w:sz w:val="21"/>
          <w:szCs w:val="21"/>
          <w:shd w:val="clear" w:color="auto" w:fill="FFFFFF"/>
        </w:rPr>
        <w:t>年，系全国建筑业先进企业，福建省重点国有建筑企业，福建省建筑业龙头企业、</w:t>
      </w:r>
      <w:r>
        <w:rPr>
          <w:rStyle w:val="iconaddr"/>
          <w:rFonts w:ascii="宋体" w:hAnsi="宋体"/>
          <w:color w:val="000000"/>
          <w:sz w:val="21"/>
          <w:szCs w:val="21"/>
          <w:shd w:val="clear" w:color="auto" w:fill="FFFFFF"/>
        </w:rPr>
        <w:t>AAA</w:t>
      </w:r>
      <w:r>
        <w:rPr>
          <w:rStyle w:val="iconaddr"/>
          <w:rFonts w:ascii="宋体" w:hAnsi="宋体" w:hint="eastAsia"/>
          <w:color w:val="000000"/>
          <w:sz w:val="21"/>
          <w:szCs w:val="21"/>
          <w:shd w:val="clear" w:color="auto" w:fill="FFFFFF"/>
        </w:rPr>
        <w:t>级信用等级企业。公司拥有建筑工程施工和市政公用工程施工总承包壹级资质；地基与基础、钢结构工程、建筑机电安装工程、建筑幕墙工程等</w:t>
      </w:r>
      <w:r>
        <w:rPr>
          <w:rStyle w:val="iconaddr"/>
          <w:rFonts w:ascii="宋体" w:hAnsi="宋体"/>
          <w:color w:val="000000"/>
          <w:sz w:val="21"/>
          <w:szCs w:val="21"/>
          <w:shd w:val="clear" w:color="auto" w:fill="FFFFFF"/>
        </w:rPr>
        <w:t>6</w:t>
      </w:r>
      <w:r>
        <w:rPr>
          <w:rStyle w:val="iconaddr"/>
          <w:rFonts w:ascii="宋体" w:hAnsi="宋体" w:hint="eastAsia"/>
          <w:color w:val="000000"/>
          <w:sz w:val="21"/>
          <w:szCs w:val="21"/>
          <w:shd w:val="clear" w:color="auto" w:fill="FFFFFF"/>
        </w:rPr>
        <w:t>项专业承包壹级资质和消防设施工程专业承包贰级与设计乙级资质，且具有对外承包工程、材料出口和对外派遣劳务人员经营权。</w:t>
      </w:r>
    </w:p>
    <w:p w:rsidR="00870F89" w:rsidRDefault="00870F89" w:rsidP="00F514D0">
      <w:pPr>
        <w:spacing w:line="360" w:lineRule="auto"/>
        <w:ind w:firstLineChars="200" w:firstLine="31680"/>
        <w:rPr>
          <w:rStyle w:val="iconaddr"/>
          <w:rFonts w:ascii="宋体"/>
          <w:color w:val="000000"/>
          <w:sz w:val="21"/>
          <w:szCs w:val="21"/>
          <w:shd w:val="clear" w:color="auto" w:fill="FFFFFF"/>
        </w:rPr>
      </w:pPr>
      <w:r>
        <w:rPr>
          <w:rStyle w:val="iconaddr"/>
          <w:rFonts w:ascii="宋体" w:hAnsi="宋体" w:hint="eastAsia"/>
          <w:color w:val="000000"/>
          <w:sz w:val="21"/>
          <w:szCs w:val="21"/>
          <w:shd w:val="clear" w:color="auto" w:fill="FFFFFF"/>
        </w:rPr>
        <w:t>公司现在册职工</w:t>
      </w:r>
      <w:r>
        <w:rPr>
          <w:rStyle w:val="iconaddr"/>
          <w:rFonts w:ascii="宋体" w:hAnsi="宋体"/>
          <w:color w:val="000000"/>
          <w:sz w:val="21"/>
          <w:szCs w:val="21"/>
          <w:shd w:val="clear" w:color="auto" w:fill="FFFFFF"/>
        </w:rPr>
        <w:t>838</w:t>
      </w:r>
      <w:r>
        <w:rPr>
          <w:rStyle w:val="iconaddr"/>
          <w:rFonts w:ascii="宋体" w:hAnsi="宋体" w:hint="eastAsia"/>
          <w:color w:val="000000"/>
          <w:sz w:val="21"/>
          <w:szCs w:val="21"/>
          <w:shd w:val="clear" w:color="auto" w:fill="FFFFFF"/>
        </w:rPr>
        <w:t>人，其中：具有中高级职称人员</w:t>
      </w:r>
      <w:r>
        <w:rPr>
          <w:rStyle w:val="iconaddr"/>
          <w:rFonts w:ascii="宋体" w:hAnsi="宋体"/>
          <w:color w:val="000000"/>
          <w:sz w:val="21"/>
          <w:szCs w:val="21"/>
          <w:shd w:val="clear" w:color="auto" w:fill="FFFFFF"/>
        </w:rPr>
        <w:t>359</w:t>
      </w:r>
      <w:r>
        <w:rPr>
          <w:rStyle w:val="iconaddr"/>
          <w:rFonts w:ascii="宋体" w:hAnsi="宋体" w:hint="eastAsia"/>
          <w:color w:val="000000"/>
          <w:sz w:val="21"/>
          <w:szCs w:val="21"/>
          <w:shd w:val="clear" w:color="auto" w:fill="FFFFFF"/>
        </w:rPr>
        <w:t>人；具备国家一级注册建造师资格、注册造价师、注册安全工程师等</w:t>
      </w:r>
      <w:r>
        <w:rPr>
          <w:rStyle w:val="iconaddr"/>
          <w:rFonts w:ascii="宋体" w:hAnsi="宋体"/>
          <w:color w:val="000000"/>
          <w:sz w:val="21"/>
          <w:szCs w:val="21"/>
          <w:shd w:val="clear" w:color="auto" w:fill="FFFFFF"/>
        </w:rPr>
        <w:t>300</w:t>
      </w:r>
      <w:r>
        <w:rPr>
          <w:rStyle w:val="iconaddr"/>
          <w:rFonts w:ascii="宋体" w:hAnsi="宋体" w:hint="eastAsia"/>
          <w:color w:val="000000"/>
          <w:sz w:val="21"/>
          <w:szCs w:val="21"/>
          <w:shd w:val="clear" w:color="auto" w:fill="FFFFFF"/>
        </w:rPr>
        <w:t>多名注册执业资格专业人才。</w:t>
      </w:r>
    </w:p>
    <w:p w:rsidR="00870F89" w:rsidRDefault="00870F89" w:rsidP="00F514D0">
      <w:pPr>
        <w:spacing w:line="360" w:lineRule="auto"/>
        <w:ind w:firstLineChars="200" w:firstLine="31680"/>
        <w:rPr>
          <w:rStyle w:val="iconaddr"/>
          <w:rFonts w:ascii="宋体"/>
          <w:color w:val="000000"/>
          <w:sz w:val="21"/>
          <w:szCs w:val="21"/>
          <w:shd w:val="clear" w:color="auto" w:fill="FFFFFF"/>
        </w:rPr>
      </w:pPr>
      <w:r>
        <w:rPr>
          <w:rStyle w:val="iconaddr"/>
          <w:rFonts w:ascii="宋体" w:hAnsi="宋体" w:hint="eastAsia"/>
          <w:color w:val="000000"/>
          <w:sz w:val="21"/>
          <w:szCs w:val="21"/>
          <w:shd w:val="clear" w:color="auto" w:fill="FFFFFF"/>
        </w:rPr>
        <w:t>公司秉承诚实守信和创新改革的经营理念，近年来积极锐意进取，争创匠心品牌，先后多次获得中国建筑业先进企业和安全标准示范单位、质量管理优秀企业等多项荣誉称号。创中国建筑工程及土木工程国家最高奖</w:t>
      </w:r>
      <w:r>
        <w:rPr>
          <w:rStyle w:val="iconaddr"/>
          <w:rFonts w:ascii="宋体" w:hAnsi="宋体"/>
          <w:color w:val="000000"/>
          <w:sz w:val="21"/>
          <w:szCs w:val="21"/>
          <w:shd w:val="clear" w:color="auto" w:fill="FFFFFF"/>
        </w:rPr>
        <w:t>l6</w:t>
      </w:r>
      <w:r>
        <w:rPr>
          <w:rStyle w:val="iconaddr"/>
          <w:rFonts w:ascii="宋体" w:hAnsi="宋体" w:hint="eastAsia"/>
          <w:color w:val="000000"/>
          <w:sz w:val="21"/>
          <w:szCs w:val="21"/>
          <w:shd w:val="clear" w:color="auto" w:fill="FFFFFF"/>
        </w:rPr>
        <w:t>项（“鲁班奖”主建</w:t>
      </w:r>
      <w:r>
        <w:rPr>
          <w:rStyle w:val="iconaddr"/>
          <w:rFonts w:ascii="宋体" w:hAnsi="宋体"/>
          <w:color w:val="000000"/>
          <w:sz w:val="21"/>
          <w:szCs w:val="21"/>
          <w:shd w:val="clear" w:color="auto" w:fill="FFFFFF"/>
        </w:rPr>
        <w:t>3</w:t>
      </w:r>
      <w:r>
        <w:rPr>
          <w:rStyle w:val="iconaddr"/>
          <w:rFonts w:ascii="宋体" w:hAnsi="宋体" w:hint="eastAsia"/>
          <w:color w:val="000000"/>
          <w:sz w:val="21"/>
          <w:szCs w:val="21"/>
          <w:shd w:val="clear" w:color="auto" w:fill="FFFFFF"/>
        </w:rPr>
        <w:t>项、参建</w:t>
      </w:r>
      <w:r>
        <w:rPr>
          <w:rStyle w:val="iconaddr"/>
          <w:rFonts w:ascii="宋体" w:hAnsi="宋体"/>
          <w:color w:val="000000"/>
          <w:sz w:val="21"/>
          <w:szCs w:val="21"/>
          <w:shd w:val="clear" w:color="auto" w:fill="FFFFFF"/>
        </w:rPr>
        <w:t>2</w:t>
      </w:r>
      <w:r>
        <w:rPr>
          <w:rStyle w:val="iconaddr"/>
          <w:rFonts w:ascii="宋体" w:hAnsi="宋体" w:hint="eastAsia"/>
          <w:color w:val="000000"/>
          <w:sz w:val="21"/>
          <w:szCs w:val="21"/>
          <w:shd w:val="clear" w:color="auto" w:fill="FFFFFF"/>
        </w:rPr>
        <w:t>项，“詹天佑金奖”工程</w:t>
      </w:r>
      <w:r>
        <w:rPr>
          <w:rStyle w:val="iconaddr"/>
          <w:rFonts w:ascii="宋体" w:hAnsi="宋体"/>
          <w:color w:val="000000"/>
          <w:sz w:val="21"/>
          <w:szCs w:val="21"/>
          <w:shd w:val="clear" w:color="auto" w:fill="FFFFFF"/>
        </w:rPr>
        <w:t>1</w:t>
      </w:r>
      <w:r>
        <w:rPr>
          <w:rStyle w:val="iconaddr"/>
          <w:rFonts w:ascii="宋体" w:hAnsi="宋体" w:hint="eastAsia"/>
          <w:color w:val="000000"/>
          <w:sz w:val="21"/>
          <w:szCs w:val="21"/>
          <w:shd w:val="clear" w:color="auto" w:fill="FFFFFF"/>
        </w:rPr>
        <w:t>项）。编制国家（省）级行业标准和工法近</w:t>
      </w:r>
      <w:r>
        <w:rPr>
          <w:rStyle w:val="iconaddr"/>
          <w:rFonts w:ascii="宋体" w:hAnsi="宋体"/>
          <w:color w:val="000000"/>
          <w:sz w:val="21"/>
          <w:szCs w:val="21"/>
          <w:shd w:val="clear" w:color="auto" w:fill="FFFFFF"/>
        </w:rPr>
        <w:t>40</w:t>
      </w:r>
      <w:r>
        <w:rPr>
          <w:rStyle w:val="iconaddr"/>
          <w:rFonts w:ascii="宋体" w:hAnsi="宋体" w:hint="eastAsia"/>
          <w:color w:val="000000"/>
          <w:sz w:val="21"/>
          <w:szCs w:val="21"/>
          <w:shd w:val="clear" w:color="auto" w:fill="FFFFFF"/>
        </w:rPr>
        <w:t>部，其中有多项新技术成果达到国内领先水平。</w:t>
      </w:r>
    </w:p>
    <w:p w:rsidR="00870F89" w:rsidRDefault="00870F89" w:rsidP="00F514D0">
      <w:pPr>
        <w:spacing w:line="360" w:lineRule="auto"/>
        <w:ind w:firstLineChars="200" w:firstLine="31680"/>
        <w:rPr>
          <w:rStyle w:val="iconaddr"/>
          <w:rFonts w:ascii="宋体"/>
          <w:color w:val="000000"/>
          <w:sz w:val="21"/>
          <w:szCs w:val="21"/>
          <w:shd w:val="clear" w:color="auto" w:fill="FFFFFF"/>
        </w:rPr>
      </w:pPr>
      <w:r>
        <w:rPr>
          <w:rStyle w:val="iconaddr"/>
          <w:rFonts w:ascii="宋体" w:hAnsi="宋体" w:hint="eastAsia"/>
          <w:color w:val="000000"/>
          <w:sz w:val="21"/>
          <w:szCs w:val="21"/>
          <w:shd w:val="clear" w:color="auto" w:fill="FFFFFF"/>
        </w:rPr>
        <w:t>经营建筑工程、市政公用工程、水利水电工程施工总承包；地基与基础工程、建筑装饰装修工程、建筑幕墙工程、钢结构工程、建筑机电安装工程、起重设备安装工程、古建筑工程、环保工程、特种工程、土石方工程、拆除工程专业承包（以上经营范围不含爆破）；消防设施工程、建筑智能化工程设计与施工；建筑幕墙、室内外建筑装饰工程设计；建筑工程规划设计；地质勘查，建筑施工图纸审查，建筑工程项目投资、咨询、招标及代理；机械设备销售；房地产开发；设备安装；水泥混凝土制品、水泥预制构件、碎石、砂的生产、销售；建筑工程机械和钻探机械以及模、板、架、构件的租赁；汽车维修（二保）（另设分支机构经营）；建筑外窗及幕墙制作、安装；承包与其实力、规模、业绩相适应的国外工程项目；对外派遣实施上述境外工程所需的劳务人员；自有房产租赁；园林绿化；物业管理；建筑材料销售。（依法须经批准的项目，经相关部门批准后方可开展经营活动）</w:t>
      </w:r>
    </w:p>
    <w:p w:rsidR="00870F89" w:rsidRDefault="00870F89" w:rsidP="00F514D0">
      <w:pPr>
        <w:spacing w:line="360" w:lineRule="auto"/>
        <w:ind w:firstLineChars="200" w:firstLine="31680"/>
        <w:rPr>
          <w:rStyle w:val="iconaddr"/>
          <w:rFonts w:ascii="宋体"/>
          <w:color w:val="000000"/>
          <w:sz w:val="21"/>
          <w:szCs w:val="21"/>
          <w:shd w:val="clear" w:color="auto" w:fill="FFFFFF"/>
        </w:rPr>
      </w:pPr>
      <w:r>
        <w:rPr>
          <w:rStyle w:val="iconaddr"/>
          <w:rFonts w:ascii="宋体" w:hAnsi="宋体" w:hint="eastAsia"/>
          <w:color w:val="000000"/>
          <w:sz w:val="21"/>
          <w:szCs w:val="21"/>
          <w:shd w:val="clear" w:color="auto" w:fill="FFFFFF"/>
        </w:rPr>
        <w:t>建筑工程施工总承包壹级、市政公用工程施工总承包壹级、钢结构工程专业承包壹级、地基基础工程专业承包壹级、起重设备安装工程专业承包壹级、建筑装修装饰工程专业承包壹级、建筑机电安装工程专业承包壹级、建筑幕墙工程专业承包壹级、消防设施工程专业承包贰级</w:t>
      </w:r>
    </w:p>
    <w:p w:rsidR="00870F89" w:rsidRDefault="00870F89">
      <w:pPr>
        <w:pStyle w:val="ListParagraph"/>
        <w:numPr>
          <w:ilvl w:val="0"/>
          <w:numId w:val="7"/>
        </w:numPr>
        <w:spacing w:line="360" w:lineRule="auto"/>
        <w:ind w:firstLineChars="0"/>
        <w:rPr>
          <w:rStyle w:val="iconaddr"/>
          <w:rFonts w:ascii="宋体" w:eastAsia="宋体"/>
          <w:b/>
          <w:color w:val="000000"/>
          <w:szCs w:val="21"/>
          <w:shd w:val="clear" w:color="auto" w:fill="FFFFFF"/>
        </w:rPr>
      </w:pPr>
      <w:r>
        <w:rPr>
          <w:rStyle w:val="iconaddr"/>
          <w:rFonts w:ascii="宋体" w:hAnsi="宋体" w:hint="eastAsia"/>
          <w:b/>
          <w:color w:val="000000"/>
          <w:szCs w:val="21"/>
          <w:shd w:val="clear" w:color="auto" w:fill="FFFFFF"/>
        </w:rPr>
        <w:t>招聘岗位：</w:t>
      </w:r>
    </w:p>
    <w:p w:rsidR="00870F89" w:rsidRDefault="00870F89" w:rsidP="00F514D0">
      <w:pPr>
        <w:spacing w:line="360" w:lineRule="auto"/>
        <w:ind w:firstLineChars="200" w:firstLine="31680"/>
        <w:rPr>
          <w:rStyle w:val="iconaddr"/>
          <w:rFonts w:ascii="宋体"/>
          <w:color w:val="000000"/>
          <w:sz w:val="21"/>
          <w:szCs w:val="21"/>
          <w:shd w:val="clear" w:color="auto" w:fill="FFFFFF"/>
        </w:rPr>
      </w:pPr>
      <w:r>
        <w:rPr>
          <w:rStyle w:val="iconaddr"/>
          <w:rFonts w:ascii="宋体" w:hAnsi="宋体" w:hint="eastAsia"/>
          <w:color w:val="000000"/>
          <w:sz w:val="21"/>
          <w:szCs w:val="21"/>
          <w:shd w:val="clear" w:color="auto" w:fill="FFFFFF"/>
        </w:rPr>
        <w:t>安全员</w:t>
      </w:r>
    </w:p>
    <w:p w:rsidR="00870F89" w:rsidRDefault="00870F89">
      <w:pPr>
        <w:spacing w:line="360" w:lineRule="auto"/>
        <w:rPr>
          <w:rFonts w:ascii="宋体"/>
          <w:b/>
          <w:color w:val="000000"/>
          <w:sz w:val="21"/>
          <w:szCs w:val="21"/>
          <w:shd w:val="clear" w:color="auto" w:fill="FFFFFF"/>
        </w:rPr>
      </w:pPr>
      <w:r>
        <w:rPr>
          <w:rFonts w:ascii="宋体" w:hAnsi="宋体" w:hint="eastAsia"/>
          <w:b/>
          <w:color w:val="000000"/>
          <w:sz w:val="21"/>
          <w:szCs w:val="21"/>
          <w:shd w:val="clear" w:color="auto" w:fill="FFFFFF"/>
        </w:rPr>
        <w:t>二、任职要求：</w:t>
      </w:r>
    </w:p>
    <w:p w:rsidR="00870F89" w:rsidRDefault="00870F89" w:rsidP="00F514D0">
      <w:pPr>
        <w:spacing w:line="360" w:lineRule="auto"/>
        <w:ind w:firstLineChars="200" w:firstLine="31680"/>
        <w:rPr>
          <w:rFonts w:ascii="宋体"/>
          <w:color w:val="000000"/>
          <w:sz w:val="21"/>
          <w:szCs w:val="21"/>
          <w:shd w:val="clear" w:color="auto" w:fill="FFFFFF"/>
        </w:rPr>
      </w:pPr>
      <w:r>
        <w:rPr>
          <w:rFonts w:ascii="宋体" w:hAnsi="宋体"/>
          <w:color w:val="000000"/>
          <w:sz w:val="21"/>
          <w:szCs w:val="21"/>
          <w:shd w:val="clear" w:color="auto" w:fill="FFFFFF"/>
        </w:rPr>
        <w:t>1</w:t>
      </w:r>
      <w:r>
        <w:rPr>
          <w:rFonts w:ascii="宋体" w:hAnsi="宋体" w:hint="eastAsia"/>
          <w:color w:val="000000"/>
          <w:sz w:val="21"/>
          <w:szCs w:val="21"/>
          <w:shd w:val="clear" w:color="auto" w:fill="FFFFFF"/>
        </w:rPr>
        <w:t>、安全工程等相关专业</w:t>
      </w:r>
    </w:p>
    <w:p w:rsidR="00870F89" w:rsidRDefault="00870F89" w:rsidP="00F514D0">
      <w:pPr>
        <w:spacing w:line="360" w:lineRule="auto"/>
        <w:ind w:firstLineChars="200" w:firstLine="31680"/>
        <w:rPr>
          <w:rFonts w:ascii="宋体"/>
          <w:color w:val="000000"/>
          <w:sz w:val="21"/>
          <w:szCs w:val="21"/>
          <w:shd w:val="clear" w:color="auto" w:fill="FFFFFF"/>
        </w:rPr>
      </w:pPr>
      <w:r>
        <w:rPr>
          <w:rFonts w:ascii="宋体" w:hAnsi="宋体"/>
          <w:color w:val="000000"/>
          <w:sz w:val="21"/>
          <w:szCs w:val="21"/>
          <w:shd w:val="clear" w:color="auto" w:fill="FFFFFF"/>
        </w:rPr>
        <w:t>2</w:t>
      </w:r>
      <w:r>
        <w:rPr>
          <w:rFonts w:ascii="宋体" w:hAnsi="宋体" w:hint="eastAsia"/>
          <w:color w:val="000000"/>
          <w:sz w:val="21"/>
          <w:szCs w:val="21"/>
          <w:shd w:val="clear" w:color="auto" w:fill="FFFFFF"/>
        </w:rPr>
        <w:t>、大专及以上学历</w:t>
      </w:r>
    </w:p>
    <w:p w:rsidR="00870F89" w:rsidRDefault="00870F89">
      <w:pPr>
        <w:spacing w:line="360" w:lineRule="auto"/>
        <w:rPr>
          <w:rFonts w:ascii="宋体"/>
          <w:color w:val="000000"/>
          <w:sz w:val="21"/>
          <w:szCs w:val="21"/>
          <w:shd w:val="clear" w:color="auto" w:fill="FFFFFF"/>
        </w:rPr>
      </w:pPr>
      <w:r>
        <w:rPr>
          <w:rFonts w:ascii="宋体" w:hAnsi="宋体" w:hint="eastAsia"/>
          <w:b/>
          <w:color w:val="000000"/>
          <w:sz w:val="21"/>
          <w:szCs w:val="21"/>
          <w:shd w:val="clear" w:color="auto" w:fill="FFFFFF"/>
        </w:rPr>
        <w:t>薪酬</w:t>
      </w:r>
      <w:r>
        <w:rPr>
          <w:rFonts w:ascii="宋体" w:hAnsi="宋体" w:hint="eastAsia"/>
          <w:color w:val="000000"/>
          <w:sz w:val="21"/>
          <w:szCs w:val="21"/>
          <w:shd w:val="clear" w:color="auto" w:fill="FFFFFF"/>
        </w:rPr>
        <w:t>：</w:t>
      </w:r>
      <w:r>
        <w:rPr>
          <w:rFonts w:ascii="宋体" w:hAnsi="宋体"/>
          <w:color w:val="000000"/>
          <w:sz w:val="21"/>
          <w:szCs w:val="21"/>
          <w:shd w:val="clear" w:color="auto" w:fill="FFFFFF"/>
        </w:rPr>
        <w:t>4000-5000</w:t>
      </w:r>
    </w:p>
    <w:p w:rsidR="00870F89" w:rsidRDefault="00870F89">
      <w:pPr>
        <w:spacing w:line="360" w:lineRule="auto"/>
        <w:rPr>
          <w:rFonts w:ascii="宋体"/>
          <w:color w:val="000000"/>
          <w:sz w:val="21"/>
          <w:szCs w:val="21"/>
          <w:shd w:val="clear" w:color="auto" w:fill="FFFFFF"/>
        </w:rPr>
      </w:pPr>
      <w:r>
        <w:rPr>
          <w:rFonts w:ascii="宋体" w:hAnsi="宋体" w:hint="eastAsia"/>
          <w:b/>
          <w:color w:val="000000"/>
          <w:sz w:val="21"/>
          <w:szCs w:val="21"/>
          <w:shd w:val="clear" w:color="auto" w:fill="FFFFFF"/>
        </w:rPr>
        <w:t>联系人：</w:t>
      </w:r>
      <w:r>
        <w:rPr>
          <w:rFonts w:ascii="宋体" w:hAnsi="宋体" w:hint="eastAsia"/>
          <w:color w:val="000000"/>
          <w:sz w:val="21"/>
          <w:szCs w:val="21"/>
          <w:shd w:val="clear" w:color="auto" w:fill="FFFFFF"/>
        </w:rPr>
        <w:t>方文清</w:t>
      </w:r>
      <w:r>
        <w:rPr>
          <w:rFonts w:ascii="宋体" w:hAnsi="宋体"/>
          <w:color w:val="000000"/>
          <w:sz w:val="21"/>
          <w:szCs w:val="21"/>
          <w:shd w:val="clear" w:color="auto" w:fill="FFFFFF"/>
        </w:rPr>
        <w:t xml:space="preserve"> </w:t>
      </w:r>
      <w:r>
        <w:rPr>
          <w:rFonts w:ascii="宋体" w:hAnsi="宋体" w:hint="eastAsia"/>
          <w:color w:val="000000"/>
          <w:sz w:val="21"/>
          <w:szCs w:val="21"/>
          <w:shd w:val="clear" w:color="auto" w:fill="FFFFFF"/>
        </w:rPr>
        <w:t>手机：</w:t>
      </w:r>
      <w:r>
        <w:rPr>
          <w:rFonts w:ascii="宋体" w:hAnsi="宋体"/>
          <w:color w:val="000000"/>
          <w:sz w:val="21"/>
          <w:szCs w:val="21"/>
          <w:shd w:val="clear" w:color="auto" w:fill="FFFFFF"/>
        </w:rPr>
        <w:t xml:space="preserve">87802902 </w:t>
      </w:r>
      <w:r>
        <w:rPr>
          <w:rFonts w:ascii="宋体" w:hAnsi="宋体" w:hint="eastAsia"/>
          <w:color w:val="000000"/>
          <w:sz w:val="21"/>
          <w:szCs w:val="21"/>
          <w:shd w:val="clear" w:color="auto" w:fill="FFFFFF"/>
        </w:rPr>
        <w:t>邮箱：</w:t>
      </w:r>
      <w:hyperlink r:id="rId11" w:history="1">
        <w:r>
          <w:rPr>
            <w:rStyle w:val="Hyperlink"/>
            <w:rFonts w:ascii="宋体" w:hAnsi="宋体"/>
            <w:sz w:val="21"/>
            <w:szCs w:val="21"/>
            <w:shd w:val="clear" w:color="auto" w:fill="FFFFFF"/>
          </w:rPr>
          <w:t>fjejhr@163.com</w:t>
        </w:r>
      </w:hyperlink>
    </w:p>
    <w:p w:rsidR="00870F89" w:rsidRDefault="00870F89">
      <w:pPr>
        <w:spacing w:line="360" w:lineRule="auto"/>
        <w:rPr>
          <w:rFonts w:ascii="宋体"/>
          <w:color w:val="000000"/>
          <w:sz w:val="21"/>
          <w:szCs w:val="21"/>
          <w:shd w:val="clear" w:color="auto" w:fill="FFFFFF"/>
        </w:rPr>
      </w:pPr>
      <w:r>
        <w:rPr>
          <w:rFonts w:ascii="宋体" w:hAnsi="宋体" w:hint="eastAsia"/>
          <w:b/>
          <w:color w:val="000000"/>
          <w:sz w:val="21"/>
          <w:szCs w:val="21"/>
          <w:shd w:val="clear" w:color="auto" w:fill="FFFFFF"/>
        </w:rPr>
        <w:t>地址：</w:t>
      </w:r>
      <w:r>
        <w:rPr>
          <w:rFonts w:ascii="宋体" w:hAnsi="宋体" w:hint="eastAsia"/>
          <w:color w:val="000000"/>
          <w:sz w:val="21"/>
          <w:szCs w:val="21"/>
          <w:shd w:val="clear" w:color="auto" w:fill="FFFFFF"/>
        </w:rPr>
        <w:t>福州市冶山路</w:t>
      </w:r>
      <w:r>
        <w:rPr>
          <w:rFonts w:ascii="宋体" w:hAnsi="宋体"/>
          <w:color w:val="000000"/>
          <w:sz w:val="21"/>
          <w:szCs w:val="21"/>
          <w:shd w:val="clear" w:color="auto" w:fill="FFFFFF"/>
        </w:rPr>
        <w:t>105</w:t>
      </w:r>
      <w:r>
        <w:rPr>
          <w:rFonts w:ascii="宋体" w:hAnsi="宋体" w:hint="eastAsia"/>
          <w:color w:val="000000"/>
          <w:sz w:val="21"/>
          <w:szCs w:val="21"/>
          <w:shd w:val="clear" w:color="auto" w:fill="FFFFFF"/>
        </w:rPr>
        <w:t>号</w:t>
      </w:r>
    </w:p>
    <w:p w:rsidR="00870F89" w:rsidRDefault="00870F89" w:rsidP="00F514D0">
      <w:pPr>
        <w:spacing w:line="360" w:lineRule="auto"/>
        <w:ind w:firstLineChars="600" w:firstLine="31680"/>
        <w:rPr>
          <w:rFonts w:ascii="宋体"/>
          <w:b/>
          <w:color w:val="000000"/>
          <w:sz w:val="28"/>
          <w:szCs w:val="28"/>
          <w:shd w:val="clear" w:color="auto" w:fill="FFFFFF"/>
        </w:rPr>
      </w:pPr>
      <w:r>
        <w:rPr>
          <w:rFonts w:ascii="宋体" w:hAnsi="宋体"/>
          <w:b/>
          <w:color w:val="000000"/>
          <w:sz w:val="28"/>
          <w:szCs w:val="28"/>
          <w:shd w:val="clear" w:color="auto" w:fill="FFFFFF"/>
        </w:rPr>
        <w:t>NO.9</w:t>
      </w:r>
      <w:r>
        <w:rPr>
          <w:rFonts w:ascii="宋体" w:hAnsi="宋体" w:hint="eastAsia"/>
          <w:b/>
          <w:color w:val="000000"/>
          <w:sz w:val="28"/>
          <w:szCs w:val="28"/>
          <w:shd w:val="clear" w:color="auto" w:fill="FFFFFF"/>
        </w:rPr>
        <w:t>福建省科丰电讯工程有限公司</w:t>
      </w:r>
    </w:p>
    <w:p w:rsidR="00870F89" w:rsidRDefault="00870F89" w:rsidP="00F514D0">
      <w:pPr>
        <w:spacing w:line="360" w:lineRule="auto"/>
        <w:ind w:firstLineChars="300" w:firstLine="31680"/>
        <w:rPr>
          <w:rFonts w:ascii="宋体"/>
          <w:color w:val="000000"/>
          <w:sz w:val="21"/>
          <w:szCs w:val="21"/>
          <w:shd w:val="clear" w:color="auto" w:fill="FFFFFF"/>
        </w:rPr>
      </w:pPr>
      <w:r>
        <w:rPr>
          <w:rFonts w:ascii="宋体" w:hAnsi="宋体" w:hint="eastAsia"/>
          <w:color w:val="000000"/>
          <w:sz w:val="21"/>
          <w:szCs w:val="21"/>
          <w:shd w:val="clear" w:color="auto" w:fill="FFFFFF"/>
        </w:rPr>
        <w:t>福建省科丰电讯工程有限公司（</w:t>
      </w:r>
      <w:r>
        <w:rPr>
          <w:rFonts w:ascii="宋体" w:hAnsi="宋体"/>
          <w:color w:val="000000"/>
          <w:sz w:val="21"/>
          <w:szCs w:val="21"/>
          <w:shd w:val="clear" w:color="auto" w:fill="FFFFFF"/>
        </w:rPr>
        <w:t>Fujian Kefeng Telecommunication Servic-es Co.,Ltd.</w:t>
      </w:r>
      <w:r>
        <w:rPr>
          <w:rFonts w:ascii="宋体" w:hAnsi="宋体" w:hint="eastAsia"/>
          <w:color w:val="000000"/>
          <w:sz w:val="21"/>
          <w:szCs w:val="21"/>
          <w:shd w:val="clear" w:color="auto" w:fill="FFFFFF"/>
        </w:rPr>
        <w:t>），为壹级施工企业，总部位于福建省福州市</w:t>
      </w:r>
      <w:r>
        <w:rPr>
          <w:rFonts w:ascii="宋体"/>
          <w:color w:val="000000"/>
          <w:sz w:val="21"/>
          <w:szCs w:val="21"/>
          <w:shd w:val="clear" w:color="auto" w:fill="FFFFFF"/>
        </w:rPr>
        <w:t>,</w:t>
      </w:r>
      <w:r>
        <w:rPr>
          <w:rFonts w:ascii="宋体" w:hAnsi="宋体" w:hint="eastAsia"/>
          <w:color w:val="000000"/>
          <w:sz w:val="21"/>
          <w:szCs w:val="21"/>
          <w:shd w:val="clear" w:color="auto" w:fill="FFFFFF"/>
        </w:rPr>
        <w:t>注册资本</w:t>
      </w:r>
      <w:r>
        <w:rPr>
          <w:rFonts w:ascii="宋体" w:hAnsi="宋体"/>
          <w:color w:val="000000"/>
          <w:sz w:val="21"/>
          <w:szCs w:val="21"/>
          <w:shd w:val="clear" w:color="auto" w:fill="FFFFFF"/>
        </w:rPr>
        <w:t>15505</w:t>
      </w:r>
      <w:r>
        <w:rPr>
          <w:rFonts w:ascii="宋体" w:hAnsi="宋体" w:hint="eastAsia"/>
          <w:color w:val="000000"/>
          <w:sz w:val="21"/>
          <w:szCs w:val="21"/>
          <w:shd w:val="clear" w:color="auto" w:fill="FFFFFF"/>
        </w:rPr>
        <w:t>万元。公司常年承担各类通信工程、建筑智能化工程、电力等综合专业施工、设计和维护服务。主要业务范围涵盖通信线路、通信管道、通信设备、移动通信基站、通信信息网络系统集成、电信增值业务、建筑智能化、安防智能监控、路灯夜景等专业一体化服务。</w:t>
      </w:r>
    </w:p>
    <w:p w:rsidR="00870F89" w:rsidRDefault="00870F89">
      <w:pPr>
        <w:spacing w:line="360" w:lineRule="auto"/>
        <w:rPr>
          <w:rFonts w:ascii="宋体"/>
          <w:color w:val="000000"/>
          <w:sz w:val="21"/>
          <w:szCs w:val="21"/>
          <w:shd w:val="clear" w:color="auto" w:fill="FFFFFF"/>
        </w:rPr>
      </w:pPr>
      <w:r>
        <w:rPr>
          <w:rFonts w:ascii="宋体" w:hAnsi="宋体" w:hint="eastAsia"/>
          <w:color w:val="000000"/>
          <w:sz w:val="21"/>
          <w:szCs w:val="21"/>
          <w:shd w:val="clear" w:color="auto" w:fill="FFFFFF"/>
        </w:rPr>
        <w:t>公司始终秉承“团结、务实、守信、创新”的企业精神，本着“诚信服务，与时俱进，合作共赢”的服务理念，服务于电信、移动、电力、广电等国内知名大型企业，及政府部门各类的基础设施建设。</w:t>
      </w:r>
    </w:p>
    <w:p w:rsidR="00870F89" w:rsidRDefault="00870F89">
      <w:pPr>
        <w:spacing w:line="360" w:lineRule="auto"/>
        <w:rPr>
          <w:rFonts w:ascii="宋体"/>
          <w:color w:val="000000"/>
          <w:sz w:val="21"/>
          <w:szCs w:val="21"/>
          <w:shd w:val="clear" w:color="auto" w:fill="FFFFFF"/>
        </w:rPr>
      </w:pPr>
      <w:r>
        <w:rPr>
          <w:rFonts w:ascii="宋体" w:hAnsi="宋体" w:hint="eastAsia"/>
          <w:color w:val="000000"/>
          <w:sz w:val="21"/>
          <w:szCs w:val="21"/>
          <w:shd w:val="clear" w:color="auto" w:fill="FFFFFF"/>
        </w:rPr>
        <w:t>经营电力工程、通信工程、电子与智能化工程、建筑机电安装工程、城市及道路照明工程、输变电工程、建筑装修装饰工程、机电工程的设计与施工；安全系统监控服务；信息系统集成服务</w:t>
      </w:r>
    </w:p>
    <w:p w:rsidR="00870F89" w:rsidRDefault="00870F89">
      <w:pPr>
        <w:spacing w:line="360" w:lineRule="auto"/>
        <w:rPr>
          <w:rFonts w:ascii="宋体"/>
          <w:b/>
          <w:color w:val="000000"/>
          <w:sz w:val="21"/>
          <w:szCs w:val="21"/>
          <w:shd w:val="clear" w:color="auto" w:fill="FFFFFF"/>
        </w:rPr>
      </w:pPr>
      <w:r>
        <w:rPr>
          <w:rFonts w:ascii="宋体" w:hAnsi="宋体" w:hint="eastAsia"/>
          <w:b/>
          <w:color w:val="000000"/>
          <w:sz w:val="21"/>
          <w:szCs w:val="21"/>
          <w:shd w:val="clear" w:color="auto" w:fill="FFFFFF"/>
        </w:rPr>
        <w:t>公司福利待遇：</w:t>
      </w:r>
    </w:p>
    <w:p w:rsidR="00870F89" w:rsidRDefault="00870F89">
      <w:pPr>
        <w:spacing w:line="360" w:lineRule="auto"/>
        <w:rPr>
          <w:rFonts w:ascii="宋体"/>
          <w:color w:val="000000"/>
          <w:sz w:val="21"/>
          <w:szCs w:val="21"/>
          <w:shd w:val="clear" w:color="auto" w:fill="FFFFFF"/>
        </w:rPr>
      </w:pPr>
      <w:r>
        <w:rPr>
          <w:rFonts w:ascii="宋体" w:hAnsi="宋体"/>
          <w:color w:val="000000"/>
          <w:sz w:val="21"/>
          <w:szCs w:val="21"/>
          <w:shd w:val="clear" w:color="auto" w:fill="FFFFFF"/>
        </w:rPr>
        <w:t>1</w:t>
      </w:r>
      <w:r>
        <w:rPr>
          <w:rFonts w:ascii="宋体" w:hAnsi="宋体" w:hint="eastAsia"/>
          <w:color w:val="000000"/>
          <w:sz w:val="21"/>
          <w:szCs w:val="21"/>
          <w:shd w:val="clear" w:color="auto" w:fill="FFFFFF"/>
        </w:rPr>
        <w:t>、提供有竞争力的薪资，过节费、高温补贴、通讯补贴等；</w:t>
      </w:r>
    </w:p>
    <w:p w:rsidR="00870F89" w:rsidRDefault="00870F89">
      <w:pPr>
        <w:spacing w:line="360" w:lineRule="auto"/>
        <w:rPr>
          <w:rFonts w:ascii="宋体"/>
          <w:color w:val="000000"/>
          <w:sz w:val="21"/>
          <w:szCs w:val="21"/>
          <w:shd w:val="clear" w:color="auto" w:fill="FFFFFF"/>
        </w:rPr>
      </w:pPr>
      <w:r>
        <w:rPr>
          <w:rFonts w:ascii="宋体" w:hAnsi="宋体"/>
          <w:color w:val="000000"/>
          <w:sz w:val="21"/>
          <w:szCs w:val="21"/>
          <w:shd w:val="clear" w:color="auto" w:fill="FFFFFF"/>
        </w:rPr>
        <w:t>2</w:t>
      </w:r>
      <w:r>
        <w:rPr>
          <w:rFonts w:ascii="宋体" w:hAnsi="宋体" w:hint="eastAsia"/>
          <w:color w:val="000000"/>
          <w:sz w:val="21"/>
          <w:szCs w:val="21"/>
          <w:shd w:val="clear" w:color="auto" w:fill="FFFFFF"/>
        </w:rPr>
        <w:t>、提供完善的社会保险（六险一金：养老保险、失业保险、工伤保险、生育保险、医疗保险、意外伤害保险、住房公积金）；</w:t>
      </w:r>
    </w:p>
    <w:p w:rsidR="00870F89" w:rsidRDefault="00870F89">
      <w:pPr>
        <w:spacing w:line="360" w:lineRule="auto"/>
        <w:rPr>
          <w:rFonts w:ascii="宋体"/>
          <w:color w:val="000000"/>
          <w:sz w:val="21"/>
          <w:szCs w:val="21"/>
          <w:shd w:val="clear" w:color="auto" w:fill="FFFFFF"/>
        </w:rPr>
      </w:pPr>
      <w:r>
        <w:rPr>
          <w:rFonts w:ascii="宋体" w:hAnsi="宋体"/>
          <w:color w:val="000000"/>
          <w:sz w:val="21"/>
          <w:szCs w:val="21"/>
          <w:shd w:val="clear" w:color="auto" w:fill="FFFFFF"/>
        </w:rPr>
        <w:t>3</w:t>
      </w:r>
      <w:r>
        <w:rPr>
          <w:rFonts w:ascii="宋体" w:hAnsi="宋体" w:hint="eastAsia"/>
          <w:color w:val="000000"/>
          <w:sz w:val="21"/>
          <w:szCs w:val="21"/>
          <w:shd w:val="clear" w:color="auto" w:fill="FFFFFF"/>
        </w:rPr>
        <w:t>、</w:t>
      </w:r>
      <w:r>
        <w:rPr>
          <w:rFonts w:ascii="宋体" w:hAnsi="宋体"/>
          <w:color w:val="000000"/>
          <w:sz w:val="21"/>
          <w:szCs w:val="21"/>
          <w:shd w:val="clear" w:color="auto" w:fill="FFFFFF"/>
        </w:rPr>
        <w:t>5.5</w:t>
      </w:r>
      <w:r>
        <w:rPr>
          <w:rFonts w:ascii="宋体" w:hAnsi="宋体" w:hint="eastAsia"/>
          <w:color w:val="000000"/>
          <w:sz w:val="21"/>
          <w:szCs w:val="21"/>
          <w:shd w:val="clear" w:color="auto" w:fill="FFFFFF"/>
        </w:rPr>
        <w:t>天工作制，提供法定节假日、年休假及其它带薪假期。</w:t>
      </w:r>
    </w:p>
    <w:p w:rsidR="00870F89" w:rsidRDefault="00870F89">
      <w:pPr>
        <w:spacing w:line="360" w:lineRule="auto"/>
        <w:rPr>
          <w:rFonts w:ascii="宋体"/>
          <w:b/>
          <w:color w:val="000000"/>
          <w:sz w:val="21"/>
          <w:szCs w:val="21"/>
          <w:shd w:val="clear" w:color="auto" w:fill="FFFFFF"/>
        </w:rPr>
      </w:pPr>
      <w:r>
        <w:rPr>
          <w:rFonts w:ascii="宋体" w:hAnsi="宋体" w:hint="eastAsia"/>
          <w:b/>
          <w:color w:val="000000"/>
          <w:sz w:val="21"/>
          <w:szCs w:val="21"/>
          <w:shd w:val="clear" w:color="auto" w:fill="FFFFFF"/>
        </w:rPr>
        <w:t>一、招聘岗位：</w:t>
      </w:r>
    </w:p>
    <w:p w:rsidR="00870F89" w:rsidRDefault="00870F89">
      <w:pPr>
        <w:spacing w:line="360" w:lineRule="auto"/>
        <w:rPr>
          <w:rFonts w:ascii="宋体"/>
          <w:b/>
          <w:color w:val="000000"/>
          <w:sz w:val="21"/>
          <w:szCs w:val="21"/>
          <w:shd w:val="clear" w:color="auto" w:fill="FFFFFF"/>
        </w:rPr>
      </w:pPr>
      <w:r>
        <w:rPr>
          <w:rFonts w:ascii="宋体" w:hAnsi="宋体"/>
          <w:b/>
          <w:color w:val="000000"/>
          <w:sz w:val="21"/>
          <w:szCs w:val="21"/>
          <w:shd w:val="clear" w:color="auto" w:fill="FFFFFF"/>
        </w:rPr>
        <w:t>1</w:t>
      </w:r>
      <w:r>
        <w:rPr>
          <w:rFonts w:ascii="宋体" w:hAnsi="宋体" w:hint="eastAsia"/>
          <w:b/>
          <w:color w:val="000000"/>
          <w:sz w:val="21"/>
          <w:szCs w:val="21"/>
          <w:shd w:val="clear" w:color="auto" w:fill="FFFFFF"/>
        </w:rPr>
        <w:t>、技术员</w:t>
      </w:r>
    </w:p>
    <w:p w:rsidR="00870F89" w:rsidRDefault="00870F89">
      <w:pPr>
        <w:spacing w:line="360" w:lineRule="auto"/>
        <w:rPr>
          <w:rFonts w:ascii="宋体"/>
          <w:b/>
          <w:color w:val="000000"/>
          <w:sz w:val="21"/>
          <w:szCs w:val="21"/>
          <w:shd w:val="clear" w:color="auto" w:fill="FFFFFF"/>
        </w:rPr>
      </w:pPr>
      <w:r>
        <w:rPr>
          <w:rFonts w:ascii="宋体" w:hAnsi="宋体" w:hint="eastAsia"/>
          <w:b/>
          <w:color w:val="000000"/>
          <w:sz w:val="21"/>
          <w:szCs w:val="21"/>
          <w:shd w:val="clear" w:color="auto" w:fill="FFFFFF"/>
        </w:rPr>
        <w:t>要求：</w:t>
      </w:r>
    </w:p>
    <w:p w:rsidR="00870F89" w:rsidRDefault="00870F89">
      <w:pPr>
        <w:pStyle w:val="ListParagraph"/>
        <w:numPr>
          <w:ilvl w:val="0"/>
          <w:numId w:val="8"/>
        </w:numPr>
        <w:spacing w:line="360" w:lineRule="auto"/>
        <w:ind w:firstLineChars="0"/>
        <w:rPr>
          <w:rFonts w:ascii="宋体" w:eastAsia="宋体"/>
          <w:color w:val="000000"/>
          <w:szCs w:val="21"/>
          <w:shd w:val="clear" w:color="auto" w:fill="FFFFFF"/>
        </w:rPr>
      </w:pPr>
      <w:r>
        <w:rPr>
          <w:rFonts w:ascii="宋体" w:hAnsi="宋体" w:hint="eastAsia"/>
          <w:color w:val="000000"/>
          <w:szCs w:val="21"/>
          <w:shd w:val="clear" w:color="auto" w:fill="FFFFFF"/>
        </w:rPr>
        <w:t>专业不限</w:t>
      </w:r>
    </w:p>
    <w:p w:rsidR="00870F89" w:rsidRDefault="00870F89">
      <w:pPr>
        <w:pStyle w:val="ListParagraph"/>
        <w:numPr>
          <w:ilvl w:val="0"/>
          <w:numId w:val="8"/>
        </w:numPr>
        <w:spacing w:line="360" w:lineRule="auto"/>
        <w:ind w:firstLineChars="0"/>
        <w:rPr>
          <w:rFonts w:ascii="宋体" w:eastAsia="宋体"/>
          <w:color w:val="000000"/>
          <w:szCs w:val="21"/>
          <w:shd w:val="clear" w:color="auto" w:fill="FFFFFF"/>
        </w:rPr>
      </w:pPr>
      <w:r>
        <w:rPr>
          <w:rFonts w:ascii="宋体" w:hAnsi="宋体" w:hint="eastAsia"/>
          <w:color w:val="000000"/>
          <w:szCs w:val="21"/>
          <w:shd w:val="clear" w:color="auto" w:fill="FFFFFF"/>
        </w:rPr>
        <w:t>中专及以上学历</w:t>
      </w:r>
    </w:p>
    <w:p w:rsidR="00870F89" w:rsidRDefault="00870F89">
      <w:pPr>
        <w:spacing w:line="360" w:lineRule="auto"/>
        <w:rPr>
          <w:rFonts w:ascii="宋体"/>
          <w:color w:val="000000"/>
          <w:sz w:val="21"/>
          <w:szCs w:val="21"/>
          <w:shd w:val="clear" w:color="auto" w:fill="FFFFFF"/>
        </w:rPr>
      </w:pPr>
      <w:r>
        <w:rPr>
          <w:rFonts w:ascii="宋体" w:hAnsi="宋体"/>
          <w:color w:val="000000"/>
          <w:sz w:val="21"/>
          <w:szCs w:val="21"/>
          <w:shd w:val="clear" w:color="auto" w:fill="FFFFFF"/>
        </w:rPr>
        <w:t>3</w:t>
      </w:r>
      <w:r>
        <w:rPr>
          <w:rFonts w:ascii="宋体" w:hAnsi="宋体" w:hint="eastAsia"/>
          <w:color w:val="000000"/>
          <w:sz w:val="21"/>
          <w:szCs w:val="21"/>
          <w:shd w:val="clear" w:color="auto" w:fill="FFFFFF"/>
        </w:rPr>
        <w:t>、从事过通信设备的安装、维护工作或相关的智能化工程安装工作者优先。</w:t>
      </w:r>
    </w:p>
    <w:p w:rsidR="00870F89" w:rsidRDefault="00870F89">
      <w:pPr>
        <w:spacing w:line="360" w:lineRule="auto"/>
        <w:rPr>
          <w:rFonts w:ascii="宋体"/>
          <w:color w:val="000000"/>
          <w:sz w:val="21"/>
          <w:szCs w:val="21"/>
          <w:shd w:val="clear" w:color="auto" w:fill="FFFFFF"/>
        </w:rPr>
      </w:pPr>
      <w:r>
        <w:rPr>
          <w:rFonts w:ascii="宋体" w:hAnsi="宋体"/>
          <w:color w:val="000000"/>
          <w:sz w:val="21"/>
          <w:szCs w:val="21"/>
          <w:shd w:val="clear" w:color="auto" w:fill="FFFFFF"/>
        </w:rPr>
        <w:t>4</w:t>
      </w:r>
      <w:r>
        <w:rPr>
          <w:rFonts w:ascii="宋体" w:hAnsi="宋体" w:hint="eastAsia"/>
          <w:color w:val="000000"/>
          <w:sz w:val="21"/>
          <w:szCs w:val="21"/>
          <w:shd w:val="clear" w:color="auto" w:fill="FFFFFF"/>
        </w:rPr>
        <w:t>、有良好的沟通能力、语言表达能力。</w:t>
      </w:r>
    </w:p>
    <w:p w:rsidR="00870F89" w:rsidRDefault="00870F89">
      <w:pPr>
        <w:spacing w:line="360" w:lineRule="auto"/>
        <w:rPr>
          <w:rFonts w:ascii="宋体"/>
          <w:color w:val="000000"/>
          <w:sz w:val="21"/>
          <w:szCs w:val="21"/>
          <w:shd w:val="clear" w:color="auto" w:fill="FFFFFF"/>
        </w:rPr>
      </w:pPr>
      <w:r>
        <w:rPr>
          <w:rFonts w:ascii="宋体" w:hAnsi="宋体"/>
          <w:color w:val="000000"/>
          <w:sz w:val="21"/>
          <w:szCs w:val="21"/>
          <w:shd w:val="clear" w:color="auto" w:fill="FFFFFF"/>
        </w:rPr>
        <w:t>5</w:t>
      </w:r>
      <w:r>
        <w:rPr>
          <w:rFonts w:ascii="宋体" w:hAnsi="宋体" w:hint="eastAsia"/>
          <w:color w:val="000000"/>
          <w:sz w:val="21"/>
          <w:szCs w:val="21"/>
          <w:shd w:val="clear" w:color="auto" w:fill="FFFFFF"/>
        </w:rPr>
        <w:t>、有驾驶</w:t>
      </w:r>
      <w:r>
        <w:rPr>
          <w:rFonts w:ascii="宋体" w:hAnsi="宋体"/>
          <w:color w:val="000000"/>
          <w:sz w:val="21"/>
          <w:szCs w:val="21"/>
          <w:shd w:val="clear" w:color="auto" w:fill="FFFFFF"/>
        </w:rPr>
        <w:t>C</w:t>
      </w:r>
      <w:r>
        <w:rPr>
          <w:rFonts w:ascii="宋体" w:hAnsi="宋体" w:hint="eastAsia"/>
          <w:color w:val="000000"/>
          <w:sz w:val="21"/>
          <w:szCs w:val="21"/>
          <w:shd w:val="clear" w:color="auto" w:fill="FFFFFF"/>
        </w:rPr>
        <w:t>证者优先。</w:t>
      </w:r>
    </w:p>
    <w:p w:rsidR="00870F89" w:rsidRDefault="00870F89">
      <w:pPr>
        <w:spacing w:line="360" w:lineRule="auto"/>
        <w:rPr>
          <w:rFonts w:ascii="宋体"/>
          <w:color w:val="000000"/>
          <w:sz w:val="21"/>
          <w:szCs w:val="21"/>
          <w:shd w:val="clear" w:color="auto" w:fill="FFFFFF"/>
        </w:rPr>
      </w:pPr>
      <w:r>
        <w:rPr>
          <w:rFonts w:ascii="宋体" w:hAnsi="宋体" w:hint="eastAsia"/>
          <w:b/>
          <w:color w:val="000000"/>
          <w:sz w:val="21"/>
          <w:szCs w:val="21"/>
          <w:shd w:val="clear" w:color="auto" w:fill="FFFFFF"/>
        </w:rPr>
        <w:t>薪酬：</w:t>
      </w:r>
      <w:r>
        <w:rPr>
          <w:rFonts w:ascii="宋体" w:hAnsi="宋体"/>
          <w:color w:val="000000"/>
          <w:sz w:val="21"/>
          <w:szCs w:val="21"/>
          <w:shd w:val="clear" w:color="auto" w:fill="FFFFFF"/>
        </w:rPr>
        <w:t>4000-6000</w:t>
      </w:r>
    </w:p>
    <w:p w:rsidR="00870F89" w:rsidRDefault="00870F89">
      <w:pPr>
        <w:spacing w:line="360" w:lineRule="auto"/>
        <w:rPr>
          <w:rFonts w:ascii="宋体"/>
          <w:b/>
          <w:color w:val="000000"/>
          <w:sz w:val="21"/>
          <w:szCs w:val="21"/>
          <w:shd w:val="clear" w:color="auto" w:fill="FFFFFF"/>
        </w:rPr>
      </w:pPr>
      <w:r>
        <w:rPr>
          <w:rFonts w:ascii="宋体" w:hAnsi="宋体"/>
          <w:b/>
          <w:color w:val="000000"/>
          <w:sz w:val="21"/>
          <w:szCs w:val="21"/>
          <w:shd w:val="clear" w:color="auto" w:fill="FFFFFF"/>
        </w:rPr>
        <w:t>2</w:t>
      </w:r>
      <w:r>
        <w:rPr>
          <w:rFonts w:ascii="宋体" w:hAnsi="宋体" w:hint="eastAsia"/>
          <w:b/>
          <w:color w:val="000000"/>
          <w:sz w:val="21"/>
          <w:szCs w:val="21"/>
          <w:shd w:val="clear" w:color="auto" w:fill="FFFFFF"/>
        </w:rPr>
        <w:t>、协理员</w:t>
      </w:r>
    </w:p>
    <w:p w:rsidR="00870F89" w:rsidRDefault="00870F89">
      <w:pPr>
        <w:spacing w:line="360" w:lineRule="auto"/>
        <w:rPr>
          <w:rFonts w:ascii="宋体"/>
          <w:b/>
          <w:color w:val="000000"/>
          <w:sz w:val="21"/>
          <w:szCs w:val="21"/>
          <w:shd w:val="clear" w:color="auto" w:fill="FFFFFF"/>
        </w:rPr>
      </w:pPr>
      <w:r>
        <w:rPr>
          <w:rFonts w:ascii="宋体" w:hAnsi="宋体" w:hint="eastAsia"/>
          <w:b/>
          <w:color w:val="000000"/>
          <w:sz w:val="21"/>
          <w:szCs w:val="21"/>
          <w:shd w:val="clear" w:color="auto" w:fill="FFFFFF"/>
        </w:rPr>
        <w:t>要求：</w:t>
      </w:r>
    </w:p>
    <w:p w:rsidR="00870F89" w:rsidRDefault="00870F89">
      <w:pPr>
        <w:spacing w:line="360" w:lineRule="auto"/>
        <w:rPr>
          <w:rFonts w:ascii="宋体"/>
          <w:color w:val="000000"/>
          <w:sz w:val="21"/>
          <w:szCs w:val="21"/>
          <w:shd w:val="clear" w:color="auto" w:fill="FFFFFF"/>
        </w:rPr>
      </w:pPr>
      <w:r>
        <w:rPr>
          <w:rFonts w:ascii="宋体" w:hAnsi="宋体"/>
          <w:color w:val="000000"/>
          <w:sz w:val="21"/>
          <w:szCs w:val="21"/>
          <w:shd w:val="clear" w:color="auto" w:fill="FFFFFF"/>
        </w:rPr>
        <w:t>1</w:t>
      </w:r>
      <w:r>
        <w:rPr>
          <w:rFonts w:ascii="宋体" w:hAnsi="宋体" w:hint="eastAsia"/>
          <w:color w:val="000000"/>
          <w:sz w:val="21"/>
          <w:szCs w:val="21"/>
          <w:shd w:val="clear" w:color="auto" w:fill="FFFFFF"/>
        </w:rPr>
        <w:t>、大专及以上学历，有工程维护客服经验者优先；</w:t>
      </w:r>
    </w:p>
    <w:p w:rsidR="00870F89" w:rsidRDefault="00870F89">
      <w:pPr>
        <w:spacing w:line="360" w:lineRule="auto"/>
        <w:rPr>
          <w:rFonts w:ascii="宋体"/>
          <w:color w:val="000000"/>
          <w:sz w:val="21"/>
          <w:szCs w:val="21"/>
          <w:shd w:val="clear" w:color="auto" w:fill="FFFFFF"/>
        </w:rPr>
      </w:pPr>
      <w:r>
        <w:rPr>
          <w:rFonts w:ascii="宋体" w:hAnsi="宋体"/>
          <w:color w:val="000000"/>
          <w:sz w:val="21"/>
          <w:szCs w:val="21"/>
          <w:shd w:val="clear" w:color="auto" w:fill="FFFFFF"/>
        </w:rPr>
        <w:t>2</w:t>
      </w:r>
      <w:r>
        <w:rPr>
          <w:rFonts w:ascii="宋体" w:hAnsi="宋体" w:hint="eastAsia"/>
          <w:color w:val="000000"/>
          <w:sz w:val="21"/>
          <w:szCs w:val="21"/>
          <w:shd w:val="clear" w:color="auto" w:fill="FFFFFF"/>
        </w:rPr>
        <w:t>、有耐心及责任心，具有团队合作精神，沟通和协调能力强；</w:t>
      </w:r>
    </w:p>
    <w:p w:rsidR="00870F89" w:rsidRDefault="00870F89">
      <w:pPr>
        <w:spacing w:line="360" w:lineRule="auto"/>
        <w:rPr>
          <w:rFonts w:ascii="宋体"/>
          <w:color w:val="000000"/>
          <w:sz w:val="21"/>
          <w:szCs w:val="21"/>
          <w:shd w:val="clear" w:color="auto" w:fill="FFFFFF"/>
        </w:rPr>
      </w:pPr>
      <w:r>
        <w:rPr>
          <w:rFonts w:ascii="宋体" w:hAnsi="宋体"/>
          <w:color w:val="000000"/>
          <w:sz w:val="21"/>
          <w:szCs w:val="21"/>
          <w:shd w:val="clear" w:color="auto" w:fill="FFFFFF"/>
        </w:rPr>
        <w:t>3</w:t>
      </w:r>
      <w:r>
        <w:rPr>
          <w:rFonts w:ascii="宋体" w:hAnsi="宋体" w:hint="eastAsia"/>
          <w:color w:val="000000"/>
          <w:sz w:val="21"/>
          <w:szCs w:val="21"/>
          <w:shd w:val="clear" w:color="auto" w:fill="FFFFFF"/>
        </w:rPr>
        <w:t>、工作内容：负责障碍信息收集、派单以及汇总制作统计报表；</w:t>
      </w:r>
    </w:p>
    <w:p w:rsidR="00870F89" w:rsidRDefault="00870F89">
      <w:pPr>
        <w:spacing w:line="360" w:lineRule="auto"/>
        <w:rPr>
          <w:rFonts w:ascii="宋体"/>
          <w:color w:val="000000"/>
          <w:sz w:val="21"/>
          <w:szCs w:val="21"/>
          <w:shd w:val="clear" w:color="auto" w:fill="FFFFFF"/>
        </w:rPr>
      </w:pPr>
      <w:r>
        <w:rPr>
          <w:rFonts w:ascii="宋体" w:hAnsi="宋体"/>
          <w:color w:val="000000"/>
          <w:sz w:val="21"/>
          <w:szCs w:val="21"/>
          <w:shd w:val="clear" w:color="auto" w:fill="FFFFFF"/>
        </w:rPr>
        <w:t>4</w:t>
      </w:r>
      <w:r>
        <w:rPr>
          <w:rFonts w:ascii="宋体" w:hAnsi="宋体" w:hint="eastAsia"/>
          <w:color w:val="000000"/>
          <w:sz w:val="21"/>
          <w:szCs w:val="21"/>
          <w:shd w:val="clear" w:color="auto" w:fill="FFFFFF"/>
        </w:rPr>
        <w:t>、上班地点：派驻畅安大厦；上班时间：</w:t>
      </w:r>
      <w:r>
        <w:rPr>
          <w:rFonts w:ascii="宋体" w:hAnsi="宋体"/>
          <w:color w:val="000000"/>
          <w:sz w:val="21"/>
          <w:szCs w:val="21"/>
          <w:shd w:val="clear" w:color="auto" w:fill="FFFFFF"/>
        </w:rPr>
        <w:t>7:00-21:00</w:t>
      </w:r>
      <w:r>
        <w:rPr>
          <w:rFonts w:ascii="宋体" w:hAnsi="宋体" w:hint="eastAsia"/>
          <w:color w:val="000000"/>
          <w:sz w:val="21"/>
          <w:szCs w:val="21"/>
          <w:shd w:val="clear" w:color="auto" w:fill="FFFFFF"/>
        </w:rPr>
        <w:t>，上一休一。</w:t>
      </w:r>
    </w:p>
    <w:p w:rsidR="00870F89" w:rsidRDefault="00870F89">
      <w:pPr>
        <w:spacing w:line="360" w:lineRule="auto"/>
        <w:rPr>
          <w:rFonts w:ascii="宋体"/>
          <w:color w:val="000000"/>
          <w:sz w:val="21"/>
          <w:szCs w:val="21"/>
          <w:shd w:val="clear" w:color="auto" w:fill="FFFFFF"/>
        </w:rPr>
      </w:pPr>
      <w:r>
        <w:rPr>
          <w:rFonts w:ascii="宋体" w:hAnsi="宋体"/>
          <w:color w:val="000000"/>
          <w:sz w:val="21"/>
          <w:szCs w:val="21"/>
          <w:shd w:val="clear" w:color="auto" w:fill="FFFFFF"/>
        </w:rPr>
        <w:t>5</w:t>
      </w:r>
      <w:r>
        <w:rPr>
          <w:rFonts w:ascii="宋体" w:hAnsi="宋体" w:hint="eastAsia"/>
          <w:color w:val="000000"/>
          <w:sz w:val="21"/>
          <w:szCs w:val="21"/>
          <w:shd w:val="clear" w:color="auto" w:fill="FFFFFF"/>
        </w:rPr>
        <w:t>、专业不限</w:t>
      </w:r>
    </w:p>
    <w:p w:rsidR="00870F89" w:rsidRDefault="00870F89">
      <w:pPr>
        <w:spacing w:line="360" w:lineRule="auto"/>
        <w:rPr>
          <w:rFonts w:ascii="宋体"/>
          <w:color w:val="000000"/>
          <w:sz w:val="21"/>
          <w:szCs w:val="21"/>
          <w:shd w:val="clear" w:color="auto" w:fill="FFFFFF"/>
        </w:rPr>
      </w:pPr>
      <w:r>
        <w:rPr>
          <w:rFonts w:ascii="宋体" w:hAnsi="宋体" w:hint="eastAsia"/>
          <w:b/>
          <w:color w:val="000000"/>
          <w:sz w:val="21"/>
          <w:szCs w:val="21"/>
          <w:shd w:val="clear" w:color="auto" w:fill="FFFFFF"/>
        </w:rPr>
        <w:t>薪酬：</w:t>
      </w:r>
      <w:r>
        <w:rPr>
          <w:rFonts w:ascii="宋体" w:hAnsi="宋体"/>
          <w:color w:val="000000"/>
          <w:sz w:val="21"/>
          <w:szCs w:val="21"/>
          <w:shd w:val="clear" w:color="auto" w:fill="FFFFFF"/>
        </w:rPr>
        <w:t>3</w:t>
      </w:r>
      <w:r>
        <w:rPr>
          <w:rFonts w:ascii="宋体"/>
          <w:color w:val="000000"/>
          <w:sz w:val="21"/>
          <w:szCs w:val="21"/>
          <w:shd w:val="clear" w:color="auto" w:fill="FFFFFF"/>
        </w:rPr>
        <w:t>000-</w:t>
      </w:r>
      <w:r>
        <w:rPr>
          <w:rFonts w:ascii="宋体" w:hAnsi="宋体"/>
          <w:color w:val="000000"/>
          <w:sz w:val="21"/>
          <w:szCs w:val="21"/>
          <w:shd w:val="clear" w:color="auto" w:fill="FFFFFF"/>
        </w:rPr>
        <w:t>6000</w:t>
      </w:r>
    </w:p>
    <w:p w:rsidR="00870F89" w:rsidRDefault="00870F89">
      <w:pPr>
        <w:pStyle w:val="ListParagraph"/>
        <w:numPr>
          <w:ilvl w:val="0"/>
          <w:numId w:val="8"/>
        </w:numPr>
        <w:spacing w:line="360" w:lineRule="auto"/>
        <w:ind w:firstLineChars="0"/>
        <w:rPr>
          <w:rFonts w:ascii="宋体" w:eastAsia="宋体"/>
          <w:b/>
          <w:color w:val="000000"/>
          <w:szCs w:val="21"/>
          <w:shd w:val="clear" w:color="auto" w:fill="FFFFFF"/>
        </w:rPr>
      </w:pPr>
      <w:r>
        <w:rPr>
          <w:rFonts w:ascii="宋体" w:hAnsi="宋体" w:hint="eastAsia"/>
          <w:b/>
          <w:color w:val="000000"/>
          <w:szCs w:val="21"/>
          <w:shd w:val="clear" w:color="auto" w:fill="FFFFFF"/>
        </w:rPr>
        <w:t>市场专员</w:t>
      </w:r>
    </w:p>
    <w:p w:rsidR="00870F89" w:rsidRDefault="00870F89">
      <w:pPr>
        <w:spacing w:line="360" w:lineRule="auto"/>
        <w:rPr>
          <w:rFonts w:ascii="宋体"/>
          <w:b/>
          <w:color w:val="000000"/>
          <w:sz w:val="21"/>
          <w:szCs w:val="21"/>
          <w:shd w:val="clear" w:color="auto" w:fill="FFFFFF"/>
        </w:rPr>
      </w:pPr>
      <w:r>
        <w:rPr>
          <w:rFonts w:ascii="宋体" w:hAnsi="宋体" w:hint="eastAsia"/>
          <w:b/>
          <w:color w:val="000000"/>
          <w:sz w:val="21"/>
          <w:szCs w:val="21"/>
          <w:shd w:val="clear" w:color="auto" w:fill="FFFFFF"/>
        </w:rPr>
        <w:t>要求：</w:t>
      </w:r>
    </w:p>
    <w:p w:rsidR="00870F89" w:rsidRDefault="00870F89">
      <w:pPr>
        <w:spacing w:line="360" w:lineRule="auto"/>
        <w:rPr>
          <w:rFonts w:ascii="宋体"/>
          <w:b/>
          <w:color w:val="000000"/>
          <w:sz w:val="21"/>
          <w:szCs w:val="21"/>
          <w:shd w:val="clear" w:color="auto" w:fill="FFFFFF"/>
        </w:rPr>
      </w:pPr>
      <w:r>
        <w:rPr>
          <w:rFonts w:ascii="宋体" w:hAnsi="宋体"/>
          <w:b/>
          <w:color w:val="000000"/>
          <w:sz w:val="21"/>
          <w:szCs w:val="21"/>
          <w:shd w:val="clear" w:color="auto" w:fill="FFFFFF"/>
        </w:rPr>
        <w:t>1</w:t>
      </w:r>
      <w:r>
        <w:rPr>
          <w:rFonts w:ascii="宋体" w:hAnsi="宋体" w:hint="eastAsia"/>
          <w:b/>
          <w:color w:val="000000"/>
          <w:sz w:val="21"/>
          <w:szCs w:val="21"/>
          <w:shd w:val="clear" w:color="auto" w:fill="FFFFFF"/>
        </w:rPr>
        <w:t>、负责进行市场开发及拓展工作，完成部门经理下达的市场部相关工作；</w:t>
      </w:r>
    </w:p>
    <w:p w:rsidR="00870F89" w:rsidRDefault="00870F89">
      <w:pPr>
        <w:spacing w:line="360" w:lineRule="auto"/>
        <w:rPr>
          <w:rFonts w:ascii="宋体"/>
          <w:b/>
          <w:color w:val="000000"/>
          <w:sz w:val="21"/>
          <w:szCs w:val="21"/>
          <w:shd w:val="clear" w:color="auto" w:fill="FFFFFF"/>
        </w:rPr>
      </w:pPr>
      <w:r>
        <w:rPr>
          <w:rFonts w:ascii="宋体" w:hAnsi="宋体"/>
          <w:b/>
          <w:color w:val="000000"/>
          <w:sz w:val="21"/>
          <w:szCs w:val="21"/>
          <w:shd w:val="clear" w:color="auto" w:fill="FFFFFF"/>
        </w:rPr>
        <w:t>2</w:t>
      </w:r>
      <w:r>
        <w:rPr>
          <w:rFonts w:ascii="宋体" w:hAnsi="宋体" w:hint="eastAsia"/>
          <w:b/>
          <w:color w:val="000000"/>
          <w:sz w:val="21"/>
          <w:szCs w:val="21"/>
          <w:shd w:val="clear" w:color="auto" w:fill="FFFFFF"/>
        </w:rPr>
        <w:t>、大专以上学历，市场开发或工程管理类相关专业；</w:t>
      </w:r>
    </w:p>
    <w:p w:rsidR="00870F89" w:rsidRDefault="00870F89">
      <w:pPr>
        <w:spacing w:line="360" w:lineRule="auto"/>
        <w:rPr>
          <w:rFonts w:ascii="宋体"/>
          <w:b/>
          <w:color w:val="000000"/>
          <w:sz w:val="21"/>
          <w:szCs w:val="21"/>
          <w:shd w:val="clear" w:color="auto" w:fill="FFFFFF"/>
        </w:rPr>
      </w:pPr>
      <w:r>
        <w:rPr>
          <w:rFonts w:ascii="宋体" w:hAnsi="宋体"/>
          <w:b/>
          <w:color w:val="000000"/>
          <w:sz w:val="21"/>
          <w:szCs w:val="21"/>
          <w:shd w:val="clear" w:color="auto" w:fill="FFFFFF"/>
        </w:rPr>
        <w:t>3</w:t>
      </w:r>
      <w:r>
        <w:rPr>
          <w:rFonts w:ascii="宋体" w:hAnsi="宋体" w:hint="eastAsia"/>
          <w:b/>
          <w:color w:val="000000"/>
          <w:sz w:val="21"/>
          <w:szCs w:val="21"/>
          <w:shd w:val="clear" w:color="auto" w:fill="FFFFFF"/>
        </w:rPr>
        <w:t>、良好沟通协调能力、问题解决能力和公关能力。</w:t>
      </w:r>
    </w:p>
    <w:p w:rsidR="00870F89" w:rsidRDefault="00870F89">
      <w:pPr>
        <w:spacing w:line="360" w:lineRule="auto"/>
        <w:rPr>
          <w:rFonts w:ascii="宋体"/>
          <w:color w:val="000000"/>
          <w:sz w:val="21"/>
          <w:szCs w:val="21"/>
          <w:shd w:val="clear" w:color="auto" w:fill="FFFFFF"/>
        </w:rPr>
      </w:pPr>
      <w:r>
        <w:rPr>
          <w:rFonts w:ascii="宋体" w:hAnsi="宋体" w:hint="eastAsia"/>
          <w:b/>
          <w:color w:val="000000"/>
          <w:sz w:val="21"/>
          <w:szCs w:val="21"/>
          <w:shd w:val="clear" w:color="auto" w:fill="FFFFFF"/>
        </w:rPr>
        <w:t>薪酬：</w:t>
      </w:r>
      <w:r>
        <w:rPr>
          <w:rFonts w:ascii="宋体" w:hAnsi="宋体"/>
          <w:color w:val="000000"/>
          <w:sz w:val="21"/>
          <w:szCs w:val="21"/>
          <w:shd w:val="clear" w:color="auto" w:fill="FFFFFF"/>
        </w:rPr>
        <w:t>3500-6000</w:t>
      </w:r>
    </w:p>
    <w:p w:rsidR="00870F89" w:rsidRDefault="00870F89">
      <w:pPr>
        <w:pStyle w:val="ListParagraph"/>
        <w:numPr>
          <w:ilvl w:val="0"/>
          <w:numId w:val="8"/>
        </w:numPr>
        <w:spacing w:line="360" w:lineRule="auto"/>
        <w:ind w:firstLineChars="0"/>
        <w:rPr>
          <w:rFonts w:ascii="宋体" w:eastAsia="宋体"/>
          <w:color w:val="000000"/>
          <w:szCs w:val="21"/>
          <w:shd w:val="clear" w:color="auto" w:fill="FFFFFF"/>
        </w:rPr>
      </w:pPr>
      <w:r>
        <w:rPr>
          <w:rFonts w:ascii="宋体" w:hAnsi="宋体" w:hint="eastAsia"/>
          <w:b/>
          <w:color w:val="000000"/>
          <w:szCs w:val="21"/>
          <w:shd w:val="clear" w:color="auto" w:fill="FFFFFF"/>
        </w:rPr>
        <w:t>审核员</w:t>
      </w:r>
    </w:p>
    <w:p w:rsidR="00870F89" w:rsidRDefault="00870F89">
      <w:pPr>
        <w:spacing w:line="360" w:lineRule="auto"/>
        <w:rPr>
          <w:rFonts w:ascii="宋体"/>
          <w:b/>
          <w:color w:val="000000"/>
          <w:sz w:val="21"/>
          <w:szCs w:val="21"/>
          <w:shd w:val="clear" w:color="auto" w:fill="FFFFFF"/>
        </w:rPr>
      </w:pPr>
      <w:r>
        <w:rPr>
          <w:rFonts w:ascii="宋体" w:hAnsi="宋体" w:hint="eastAsia"/>
          <w:b/>
          <w:color w:val="000000"/>
          <w:sz w:val="21"/>
          <w:szCs w:val="21"/>
          <w:shd w:val="clear" w:color="auto" w:fill="FFFFFF"/>
        </w:rPr>
        <w:t>要求：</w:t>
      </w:r>
    </w:p>
    <w:p w:rsidR="00870F89" w:rsidRDefault="00870F89">
      <w:pPr>
        <w:spacing w:line="360" w:lineRule="auto"/>
        <w:rPr>
          <w:rFonts w:ascii="宋体"/>
          <w:color w:val="000000"/>
          <w:sz w:val="21"/>
          <w:szCs w:val="21"/>
          <w:shd w:val="clear" w:color="auto" w:fill="FFFFFF"/>
        </w:rPr>
      </w:pPr>
      <w:r>
        <w:rPr>
          <w:rFonts w:ascii="宋体" w:hAnsi="宋体"/>
          <w:color w:val="000000"/>
          <w:sz w:val="21"/>
          <w:szCs w:val="21"/>
          <w:shd w:val="clear" w:color="auto" w:fill="FFFFFF"/>
        </w:rPr>
        <w:t>1</w:t>
      </w:r>
      <w:r>
        <w:rPr>
          <w:rFonts w:ascii="宋体" w:hAnsi="宋体" w:hint="eastAsia"/>
          <w:color w:val="000000"/>
          <w:sz w:val="21"/>
          <w:szCs w:val="21"/>
          <w:shd w:val="clear" w:color="auto" w:fill="FFFFFF"/>
        </w:rPr>
        <w:t>、配合项目核算工作，完成核算部门安排的相关工作。；</w:t>
      </w:r>
    </w:p>
    <w:p w:rsidR="00870F89" w:rsidRDefault="00870F89">
      <w:pPr>
        <w:spacing w:line="360" w:lineRule="auto"/>
        <w:rPr>
          <w:rFonts w:ascii="宋体"/>
          <w:color w:val="000000"/>
          <w:sz w:val="21"/>
          <w:szCs w:val="21"/>
          <w:shd w:val="clear" w:color="auto" w:fill="FFFFFF"/>
        </w:rPr>
      </w:pPr>
      <w:r>
        <w:rPr>
          <w:rFonts w:ascii="宋体" w:hAnsi="宋体"/>
          <w:color w:val="000000"/>
          <w:sz w:val="21"/>
          <w:szCs w:val="21"/>
          <w:shd w:val="clear" w:color="auto" w:fill="FFFFFF"/>
        </w:rPr>
        <w:t>2</w:t>
      </w:r>
      <w:r>
        <w:rPr>
          <w:rFonts w:ascii="宋体" w:hAnsi="宋体" w:hint="eastAsia"/>
          <w:color w:val="000000"/>
          <w:sz w:val="21"/>
          <w:szCs w:val="21"/>
          <w:shd w:val="clear" w:color="auto" w:fill="FFFFFF"/>
        </w:rPr>
        <w:t>、严谨细致，有良好的团队协作精神和沟通协调能力；</w:t>
      </w:r>
    </w:p>
    <w:p w:rsidR="00870F89" w:rsidRDefault="00870F89">
      <w:pPr>
        <w:spacing w:line="360" w:lineRule="auto"/>
        <w:rPr>
          <w:rFonts w:ascii="宋体"/>
          <w:color w:val="000000"/>
          <w:sz w:val="21"/>
          <w:szCs w:val="21"/>
          <w:shd w:val="clear" w:color="auto" w:fill="FFFFFF"/>
        </w:rPr>
      </w:pPr>
      <w:r>
        <w:rPr>
          <w:rFonts w:ascii="宋体" w:hAnsi="宋体"/>
          <w:color w:val="000000"/>
          <w:sz w:val="21"/>
          <w:szCs w:val="21"/>
          <w:shd w:val="clear" w:color="auto" w:fill="FFFFFF"/>
        </w:rPr>
        <w:t>3</w:t>
      </w:r>
      <w:r>
        <w:rPr>
          <w:rFonts w:ascii="宋体" w:hAnsi="宋体" w:hint="eastAsia"/>
          <w:color w:val="000000"/>
          <w:sz w:val="21"/>
          <w:szCs w:val="21"/>
          <w:shd w:val="clear" w:color="auto" w:fill="FFFFFF"/>
        </w:rPr>
        <w:t>、大专以上学历，有审核员相关经验者优先。</w:t>
      </w:r>
    </w:p>
    <w:p w:rsidR="00870F89" w:rsidRDefault="00870F89">
      <w:pPr>
        <w:spacing w:line="360" w:lineRule="auto"/>
        <w:rPr>
          <w:rFonts w:ascii="宋体"/>
          <w:color w:val="000000"/>
          <w:sz w:val="21"/>
          <w:szCs w:val="21"/>
          <w:shd w:val="clear" w:color="auto" w:fill="FFFFFF"/>
        </w:rPr>
      </w:pPr>
      <w:r>
        <w:rPr>
          <w:rFonts w:ascii="宋体" w:hAnsi="宋体"/>
          <w:color w:val="000000"/>
          <w:sz w:val="21"/>
          <w:szCs w:val="21"/>
          <w:shd w:val="clear" w:color="auto" w:fill="FFFFFF"/>
        </w:rPr>
        <w:t>4</w:t>
      </w:r>
      <w:r>
        <w:rPr>
          <w:rFonts w:ascii="宋体" w:hAnsi="宋体" w:hint="eastAsia"/>
          <w:color w:val="000000"/>
          <w:sz w:val="21"/>
          <w:szCs w:val="21"/>
          <w:shd w:val="clear" w:color="auto" w:fill="FFFFFF"/>
        </w:rPr>
        <w:t>、专业不限</w:t>
      </w:r>
    </w:p>
    <w:p w:rsidR="00870F89" w:rsidRDefault="00870F89">
      <w:pPr>
        <w:spacing w:line="360" w:lineRule="auto"/>
        <w:rPr>
          <w:rFonts w:ascii="宋体"/>
          <w:color w:val="000000"/>
          <w:sz w:val="21"/>
          <w:szCs w:val="21"/>
          <w:shd w:val="clear" w:color="auto" w:fill="FFFFFF"/>
        </w:rPr>
      </w:pPr>
      <w:r>
        <w:rPr>
          <w:rFonts w:ascii="宋体" w:hAnsi="宋体" w:hint="eastAsia"/>
          <w:b/>
          <w:color w:val="000000"/>
          <w:sz w:val="21"/>
          <w:szCs w:val="21"/>
          <w:shd w:val="clear" w:color="auto" w:fill="FFFFFF"/>
        </w:rPr>
        <w:t>薪酬：</w:t>
      </w:r>
      <w:r>
        <w:rPr>
          <w:rFonts w:ascii="宋体" w:hAnsi="宋体"/>
          <w:color w:val="000000"/>
          <w:sz w:val="21"/>
          <w:szCs w:val="21"/>
          <w:shd w:val="clear" w:color="auto" w:fill="FFFFFF"/>
        </w:rPr>
        <w:t>3000-6000</w:t>
      </w:r>
    </w:p>
    <w:p w:rsidR="00870F89" w:rsidRDefault="00870F89">
      <w:pPr>
        <w:pStyle w:val="ListParagraph"/>
        <w:numPr>
          <w:ilvl w:val="0"/>
          <w:numId w:val="8"/>
        </w:numPr>
        <w:spacing w:line="360" w:lineRule="auto"/>
        <w:ind w:firstLineChars="0"/>
        <w:rPr>
          <w:rFonts w:ascii="宋体" w:eastAsia="宋体"/>
          <w:b/>
          <w:color w:val="000000"/>
          <w:szCs w:val="21"/>
          <w:shd w:val="clear" w:color="auto" w:fill="FFFFFF"/>
        </w:rPr>
      </w:pPr>
      <w:r>
        <w:rPr>
          <w:rFonts w:ascii="宋体" w:hAnsi="宋体" w:hint="eastAsia"/>
          <w:b/>
          <w:color w:val="000000"/>
          <w:szCs w:val="21"/>
          <w:shd w:val="clear" w:color="auto" w:fill="FFFFFF"/>
        </w:rPr>
        <w:t>采购员</w:t>
      </w:r>
    </w:p>
    <w:p w:rsidR="00870F89" w:rsidRDefault="00870F89">
      <w:pPr>
        <w:spacing w:line="360" w:lineRule="auto"/>
        <w:rPr>
          <w:rFonts w:ascii="宋体"/>
          <w:b/>
          <w:color w:val="000000"/>
          <w:sz w:val="21"/>
          <w:szCs w:val="21"/>
          <w:shd w:val="clear" w:color="auto" w:fill="FFFFFF"/>
        </w:rPr>
      </w:pPr>
      <w:r>
        <w:rPr>
          <w:rFonts w:ascii="宋体" w:hAnsi="宋体" w:hint="eastAsia"/>
          <w:b/>
          <w:color w:val="000000"/>
          <w:sz w:val="21"/>
          <w:szCs w:val="21"/>
          <w:shd w:val="clear" w:color="auto" w:fill="FFFFFF"/>
        </w:rPr>
        <w:t>要求：</w:t>
      </w:r>
    </w:p>
    <w:p w:rsidR="00870F89" w:rsidRDefault="00870F89">
      <w:pPr>
        <w:spacing w:line="360" w:lineRule="auto"/>
        <w:rPr>
          <w:rFonts w:ascii="宋体"/>
          <w:color w:val="000000"/>
          <w:sz w:val="21"/>
          <w:szCs w:val="21"/>
          <w:shd w:val="clear" w:color="auto" w:fill="FFFFFF"/>
        </w:rPr>
      </w:pPr>
      <w:r>
        <w:rPr>
          <w:rFonts w:ascii="宋体" w:hAnsi="宋体"/>
          <w:color w:val="000000"/>
          <w:sz w:val="21"/>
          <w:szCs w:val="21"/>
          <w:shd w:val="clear" w:color="auto" w:fill="FFFFFF"/>
        </w:rPr>
        <w:t>1</w:t>
      </w:r>
      <w:r>
        <w:rPr>
          <w:rFonts w:ascii="宋体" w:hAnsi="宋体" w:hint="eastAsia"/>
          <w:color w:val="000000"/>
          <w:sz w:val="21"/>
          <w:szCs w:val="21"/>
          <w:shd w:val="clear" w:color="auto" w:fill="FFFFFF"/>
        </w:rPr>
        <w:t>、配合项目部做好采购工作，执行并完善成本降低及控制方案；</w:t>
      </w:r>
    </w:p>
    <w:p w:rsidR="00870F89" w:rsidRDefault="00870F89">
      <w:pPr>
        <w:spacing w:line="360" w:lineRule="auto"/>
        <w:rPr>
          <w:rFonts w:ascii="宋体"/>
          <w:color w:val="000000"/>
          <w:sz w:val="21"/>
          <w:szCs w:val="21"/>
          <w:shd w:val="clear" w:color="auto" w:fill="FFFFFF"/>
        </w:rPr>
      </w:pPr>
      <w:r>
        <w:rPr>
          <w:rFonts w:ascii="宋体" w:hAnsi="宋体"/>
          <w:color w:val="000000"/>
          <w:sz w:val="21"/>
          <w:szCs w:val="21"/>
          <w:shd w:val="clear" w:color="auto" w:fill="FFFFFF"/>
        </w:rPr>
        <w:t>2</w:t>
      </w:r>
      <w:r>
        <w:rPr>
          <w:rFonts w:ascii="宋体" w:hAnsi="宋体" w:hint="eastAsia"/>
          <w:color w:val="000000"/>
          <w:sz w:val="21"/>
          <w:szCs w:val="21"/>
          <w:shd w:val="clear" w:color="auto" w:fill="FFFFFF"/>
        </w:rPr>
        <w:t>、</w:t>
      </w:r>
      <w:r>
        <w:rPr>
          <w:rFonts w:ascii="宋体" w:hAnsi="宋体"/>
          <w:color w:val="000000"/>
          <w:sz w:val="21"/>
          <w:szCs w:val="21"/>
          <w:shd w:val="clear" w:color="auto" w:fill="FFFFFF"/>
        </w:rPr>
        <w:t>25-35</w:t>
      </w:r>
      <w:r>
        <w:rPr>
          <w:rFonts w:ascii="宋体" w:hAnsi="宋体" w:hint="eastAsia"/>
          <w:color w:val="000000"/>
          <w:sz w:val="21"/>
          <w:szCs w:val="21"/>
          <w:shd w:val="clear" w:color="auto" w:fill="FFFFFF"/>
        </w:rPr>
        <w:t>周岁，工作踏实，学习能力强；</w:t>
      </w:r>
    </w:p>
    <w:p w:rsidR="00870F89" w:rsidRDefault="00870F89">
      <w:pPr>
        <w:spacing w:line="360" w:lineRule="auto"/>
        <w:rPr>
          <w:rFonts w:ascii="宋体"/>
          <w:color w:val="000000"/>
          <w:sz w:val="21"/>
          <w:szCs w:val="21"/>
          <w:shd w:val="clear" w:color="auto" w:fill="FFFFFF"/>
        </w:rPr>
      </w:pPr>
      <w:r>
        <w:rPr>
          <w:rFonts w:ascii="宋体" w:hAnsi="宋体"/>
          <w:color w:val="000000"/>
          <w:sz w:val="21"/>
          <w:szCs w:val="21"/>
          <w:shd w:val="clear" w:color="auto" w:fill="FFFFFF"/>
        </w:rPr>
        <w:t>3</w:t>
      </w:r>
      <w:r>
        <w:rPr>
          <w:rFonts w:ascii="宋体" w:hAnsi="宋体" w:hint="eastAsia"/>
          <w:color w:val="000000"/>
          <w:sz w:val="21"/>
          <w:szCs w:val="21"/>
          <w:shd w:val="clear" w:color="auto" w:fill="FFFFFF"/>
        </w:rPr>
        <w:t>、有良好的团队协作精神、有较好的沟通协调能力；</w:t>
      </w:r>
    </w:p>
    <w:p w:rsidR="00870F89" w:rsidRDefault="00870F89">
      <w:pPr>
        <w:spacing w:line="360" w:lineRule="auto"/>
        <w:rPr>
          <w:rFonts w:ascii="宋体"/>
          <w:color w:val="000000"/>
          <w:sz w:val="21"/>
          <w:szCs w:val="21"/>
          <w:shd w:val="clear" w:color="auto" w:fill="FFFFFF"/>
        </w:rPr>
      </w:pPr>
      <w:r>
        <w:rPr>
          <w:rFonts w:ascii="宋体" w:hAnsi="宋体"/>
          <w:color w:val="000000"/>
          <w:sz w:val="21"/>
          <w:szCs w:val="21"/>
          <w:shd w:val="clear" w:color="auto" w:fill="FFFFFF"/>
        </w:rPr>
        <w:t>4</w:t>
      </w:r>
      <w:r>
        <w:rPr>
          <w:rFonts w:ascii="宋体" w:hAnsi="宋体" w:hint="eastAsia"/>
          <w:color w:val="000000"/>
          <w:sz w:val="21"/>
          <w:szCs w:val="21"/>
          <w:shd w:val="clear" w:color="auto" w:fill="FFFFFF"/>
        </w:rPr>
        <w:t>、大专以上学历，具有驾驶证（会开车），有采购相关经验者优先。</w:t>
      </w:r>
    </w:p>
    <w:p w:rsidR="00870F89" w:rsidRDefault="00870F89">
      <w:pPr>
        <w:spacing w:line="360" w:lineRule="auto"/>
        <w:rPr>
          <w:rFonts w:ascii="宋体"/>
          <w:color w:val="000000"/>
          <w:sz w:val="21"/>
          <w:szCs w:val="21"/>
          <w:shd w:val="clear" w:color="auto" w:fill="FFFFFF"/>
        </w:rPr>
      </w:pPr>
      <w:r>
        <w:rPr>
          <w:rFonts w:ascii="宋体" w:hAnsi="宋体"/>
          <w:color w:val="000000"/>
          <w:sz w:val="21"/>
          <w:szCs w:val="21"/>
          <w:shd w:val="clear" w:color="auto" w:fill="FFFFFF"/>
        </w:rPr>
        <w:t>5</w:t>
      </w:r>
      <w:r>
        <w:rPr>
          <w:rFonts w:ascii="宋体" w:hAnsi="宋体" w:hint="eastAsia"/>
          <w:color w:val="000000"/>
          <w:sz w:val="21"/>
          <w:szCs w:val="21"/>
          <w:shd w:val="clear" w:color="auto" w:fill="FFFFFF"/>
        </w:rPr>
        <w:t>、专业不限</w:t>
      </w:r>
    </w:p>
    <w:p w:rsidR="00870F89" w:rsidRDefault="00870F89">
      <w:pPr>
        <w:spacing w:line="360" w:lineRule="auto"/>
        <w:rPr>
          <w:rFonts w:ascii="宋体"/>
          <w:color w:val="000000"/>
          <w:sz w:val="21"/>
          <w:szCs w:val="21"/>
          <w:shd w:val="clear" w:color="auto" w:fill="FFFFFF"/>
        </w:rPr>
      </w:pPr>
      <w:r>
        <w:rPr>
          <w:rFonts w:ascii="宋体" w:hAnsi="宋体" w:hint="eastAsia"/>
          <w:b/>
          <w:color w:val="000000"/>
          <w:sz w:val="21"/>
          <w:szCs w:val="21"/>
          <w:shd w:val="clear" w:color="auto" w:fill="FFFFFF"/>
        </w:rPr>
        <w:t>薪酬：</w:t>
      </w:r>
      <w:r>
        <w:rPr>
          <w:rFonts w:ascii="宋体" w:hAnsi="宋体"/>
          <w:color w:val="000000"/>
          <w:sz w:val="21"/>
          <w:szCs w:val="21"/>
          <w:shd w:val="clear" w:color="auto" w:fill="FFFFFF"/>
        </w:rPr>
        <w:t>3500</w:t>
      </w:r>
      <w:r>
        <w:rPr>
          <w:rFonts w:ascii="宋体"/>
          <w:color w:val="000000"/>
          <w:sz w:val="21"/>
          <w:szCs w:val="21"/>
          <w:shd w:val="clear" w:color="auto" w:fill="FFFFFF"/>
        </w:rPr>
        <w:t>-</w:t>
      </w:r>
      <w:r>
        <w:rPr>
          <w:rFonts w:ascii="宋体" w:hAnsi="宋体"/>
          <w:color w:val="000000"/>
          <w:sz w:val="21"/>
          <w:szCs w:val="21"/>
          <w:shd w:val="clear" w:color="auto" w:fill="FFFFFF"/>
        </w:rPr>
        <w:t>6000</w:t>
      </w:r>
    </w:p>
    <w:p w:rsidR="00870F89" w:rsidRDefault="00870F89">
      <w:pPr>
        <w:pStyle w:val="ListParagraph"/>
        <w:numPr>
          <w:ilvl w:val="0"/>
          <w:numId w:val="8"/>
        </w:numPr>
        <w:spacing w:line="360" w:lineRule="auto"/>
        <w:ind w:firstLineChars="0"/>
        <w:rPr>
          <w:rFonts w:ascii="宋体" w:eastAsia="宋体"/>
          <w:b/>
          <w:color w:val="000000"/>
          <w:szCs w:val="21"/>
          <w:shd w:val="clear" w:color="auto" w:fill="FFFFFF"/>
        </w:rPr>
      </w:pPr>
      <w:r>
        <w:rPr>
          <w:rFonts w:ascii="宋体" w:hAnsi="宋体" w:hint="eastAsia"/>
          <w:b/>
          <w:color w:val="000000"/>
          <w:szCs w:val="21"/>
          <w:shd w:val="clear" w:color="auto" w:fill="FFFFFF"/>
        </w:rPr>
        <w:t>行政文员</w:t>
      </w:r>
    </w:p>
    <w:p w:rsidR="00870F89" w:rsidRDefault="00870F89">
      <w:pPr>
        <w:spacing w:line="360" w:lineRule="auto"/>
        <w:rPr>
          <w:rFonts w:ascii="宋体"/>
          <w:b/>
          <w:color w:val="000000"/>
          <w:sz w:val="21"/>
          <w:szCs w:val="21"/>
          <w:shd w:val="clear" w:color="auto" w:fill="FFFFFF"/>
        </w:rPr>
      </w:pPr>
      <w:r>
        <w:rPr>
          <w:rFonts w:ascii="宋体" w:hAnsi="宋体" w:hint="eastAsia"/>
          <w:b/>
          <w:color w:val="000000"/>
          <w:sz w:val="21"/>
          <w:szCs w:val="21"/>
          <w:shd w:val="clear" w:color="auto" w:fill="FFFFFF"/>
        </w:rPr>
        <w:t>要求：</w:t>
      </w:r>
    </w:p>
    <w:p w:rsidR="00870F89" w:rsidRDefault="00870F89">
      <w:pPr>
        <w:spacing w:line="360" w:lineRule="auto"/>
        <w:rPr>
          <w:rFonts w:ascii="宋体"/>
          <w:color w:val="000000"/>
          <w:sz w:val="21"/>
          <w:szCs w:val="21"/>
          <w:shd w:val="clear" w:color="auto" w:fill="FFFFFF"/>
        </w:rPr>
      </w:pPr>
      <w:r>
        <w:rPr>
          <w:rFonts w:ascii="宋体" w:hAnsi="宋体"/>
          <w:color w:val="000000"/>
          <w:sz w:val="21"/>
          <w:szCs w:val="21"/>
          <w:shd w:val="clear" w:color="auto" w:fill="FFFFFF"/>
        </w:rPr>
        <w:t>1</w:t>
      </w:r>
      <w:r>
        <w:rPr>
          <w:rFonts w:ascii="宋体" w:hAnsi="宋体" w:hint="eastAsia"/>
          <w:color w:val="000000"/>
          <w:sz w:val="21"/>
          <w:szCs w:val="21"/>
          <w:shd w:val="clear" w:color="auto" w:fill="FFFFFF"/>
        </w:rPr>
        <w:t>、负责公司综合部行政文职工作；</w:t>
      </w:r>
      <w:r>
        <w:rPr>
          <w:rFonts w:ascii="宋体" w:hAnsi="宋体"/>
          <w:color w:val="000000"/>
          <w:sz w:val="21"/>
          <w:szCs w:val="21"/>
          <w:shd w:val="clear" w:color="auto" w:fill="FFFFFF"/>
        </w:rPr>
        <w:t xml:space="preserve"> </w:t>
      </w:r>
    </w:p>
    <w:p w:rsidR="00870F89" w:rsidRDefault="00870F89">
      <w:pPr>
        <w:spacing w:line="360" w:lineRule="auto"/>
        <w:rPr>
          <w:rFonts w:ascii="宋体"/>
          <w:color w:val="000000"/>
          <w:sz w:val="21"/>
          <w:szCs w:val="21"/>
          <w:shd w:val="clear" w:color="auto" w:fill="FFFFFF"/>
        </w:rPr>
      </w:pPr>
      <w:r>
        <w:rPr>
          <w:rFonts w:ascii="宋体" w:hAnsi="宋体"/>
          <w:color w:val="000000"/>
          <w:sz w:val="21"/>
          <w:szCs w:val="21"/>
          <w:shd w:val="clear" w:color="auto" w:fill="FFFFFF"/>
        </w:rPr>
        <w:t>2</w:t>
      </w:r>
      <w:r>
        <w:rPr>
          <w:rFonts w:ascii="宋体" w:hAnsi="宋体" w:hint="eastAsia"/>
          <w:color w:val="000000"/>
          <w:sz w:val="21"/>
          <w:szCs w:val="21"/>
          <w:shd w:val="clear" w:color="auto" w:fill="FFFFFF"/>
        </w:rPr>
        <w:t>、大专以上学历，形象好，有良好的沟通交往能力；</w:t>
      </w:r>
      <w:r>
        <w:rPr>
          <w:rFonts w:ascii="宋体" w:hAnsi="宋体"/>
          <w:color w:val="000000"/>
          <w:sz w:val="21"/>
          <w:szCs w:val="21"/>
          <w:shd w:val="clear" w:color="auto" w:fill="FFFFFF"/>
        </w:rPr>
        <w:t xml:space="preserve"> </w:t>
      </w:r>
    </w:p>
    <w:p w:rsidR="00870F89" w:rsidRDefault="00870F89">
      <w:pPr>
        <w:spacing w:line="360" w:lineRule="auto"/>
        <w:rPr>
          <w:rFonts w:ascii="宋体"/>
          <w:color w:val="000000"/>
          <w:sz w:val="21"/>
          <w:szCs w:val="21"/>
          <w:shd w:val="clear" w:color="auto" w:fill="FFFFFF"/>
        </w:rPr>
      </w:pPr>
      <w:r>
        <w:rPr>
          <w:rFonts w:ascii="宋体" w:hAnsi="宋体"/>
          <w:color w:val="000000"/>
          <w:sz w:val="21"/>
          <w:szCs w:val="21"/>
          <w:shd w:val="clear" w:color="auto" w:fill="FFFFFF"/>
        </w:rPr>
        <w:t>3</w:t>
      </w:r>
      <w:r>
        <w:rPr>
          <w:rFonts w:ascii="宋体" w:hAnsi="宋体" w:hint="eastAsia"/>
          <w:color w:val="000000"/>
          <w:sz w:val="21"/>
          <w:szCs w:val="21"/>
          <w:shd w:val="clear" w:color="auto" w:fill="FFFFFF"/>
        </w:rPr>
        <w:t>、具有一定组织协调能力、思维敏捷，应变能力强。</w:t>
      </w:r>
    </w:p>
    <w:p w:rsidR="00870F89" w:rsidRDefault="00870F89">
      <w:pPr>
        <w:spacing w:line="360" w:lineRule="auto"/>
        <w:rPr>
          <w:rFonts w:ascii="宋体"/>
          <w:color w:val="000000"/>
          <w:sz w:val="21"/>
          <w:szCs w:val="21"/>
          <w:shd w:val="clear" w:color="auto" w:fill="FFFFFF"/>
        </w:rPr>
      </w:pPr>
      <w:r>
        <w:rPr>
          <w:rFonts w:ascii="宋体" w:hAnsi="宋体"/>
          <w:color w:val="000000"/>
          <w:sz w:val="21"/>
          <w:szCs w:val="21"/>
          <w:shd w:val="clear" w:color="auto" w:fill="FFFFFF"/>
        </w:rPr>
        <w:t>4</w:t>
      </w:r>
      <w:r>
        <w:rPr>
          <w:rFonts w:ascii="宋体" w:hAnsi="宋体" w:hint="eastAsia"/>
          <w:color w:val="000000"/>
          <w:sz w:val="21"/>
          <w:szCs w:val="21"/>
          <w:shd w:val="clear" w:color="auto" w:fill="FFFFFF"/>
        </w:rPr>
        <w:t>、专业不限</w:t>
      </w:r>
    </w:p>
    <w:p w:rsidR="00870F89" w:rsidRDefault="00870F89">
      <w:pPr>
        <w:spacing w:line="360" w:lineRule="auto"/>
        <w:rPr>
          <w:rFonts w:ascii="宋体"/>
          <w:color w:val="000000"/>
          <w:sz w:val="21"/>
          <w:szCs w:val="21"/>
          <w:shd w:val="clear" w:color="auto" w:fill="FFFFFF"/>
        </w:rPr>
      </w:pPr>
      <w:r>
        <w:rPr>
          <w:rFonts w:ascii="宋体" w:hAnsi="宋体" w:hint="eastAsia"/>
          <w:b/>
          <w:color w:val="000000"/>
          <w:sz w:val="21"/>
          <w:szCs w:val="21"/>
          <w:shd w:val="clear" w:color="auto" w:fill="FFFFFF"/>
        </w:rPr>
        <w:t>薪酬：</w:t>
      </w:r>
      <w:r>
        <w:rPr>
          <w:rFonts w:ascii="宋体" w:hAnsi="宋体"/>
          <w:color w:val="000000"/>
          <w:sz w:val="21"/>
          <w:szCs w:val="21"/>
          <w:shd w:val="clear" w:color="auto" w:fill="FFFFFF"/>
        </w:rPr>
        <w:t>3</w:t>
      </w:r>
      <w:r>
        <w:rPr>
          <w:rFonts w:ascii="宋体"/>
          <w:color w:val="000000"/>
          <w:sz w:val="21"/>
          <w:szCs w:val="21"/>
          <w:shd w:val="clear" w:color="auto" w:fill="FFFFFF"/>
        </w:rPr>
        <w:t>000-</w:t>
      </w:r>
      <w:r>
        <w:rPr>
          <w:rFonts w:ascii="宋体" w:hAnsi="宋体"/>
          <w:color w:val="000000"/>
          <w:sz w:val="21"/>
          <w:szCs w:val="21"/>
          <w:shd w:val="clear" w:color="auto" w:fill="FFFFFF"/>
        </w:rPr>
        <w:t>6000</w:t>
      </w:r>
    </w:p>
    <w:p w:rsidR="00870F89" w:rsidRDefault="00870F89">
      <w:pPr>
        <w:pStyle w:val="ListParagraph"/>
        <w:numPr>
          <w:ilvl w:val="0"/>
          <w:numId w:val="8"/>
        </w:numPr>
        <w:spacing w:line="360" w:lineRule="auto"/>
        <w:ind w:firstLineChars="0"/>
        <w:rPr>
          <w:rFonts w:ascii="宋体" w:eastAsia="宋体"/>
          <w:b/>
          <w:color w:val="000000"/>
          <w:szCs w:val="21"/>
          <w:shd w:val="clear" w:color="auto" w:fill="FFFFFF"/>
        </w:rPr>
      </w:pPr>
      <w:r>
        <w:rPr>
          <w:rFonts w:ascii="宋体" w:hAnsi="宋体" w:hint="eastAsia"/>
          <w:b/>
          <w:color w:val="000000"/>
          <w:szCs w:val="21"/>
          <w:shd w:val="clear" w:color="auto" w:fill="FFFFFF"/>
        </w:rPr>
        <w:t>人事行政专员</w:t>
      </w:r>
    </w:p>
    <w:p w:rsidR="00870F89" w:rsidRDefault="00870F89">
      <w:pPr>
        <w:spacing w:line="360" w:lineRule="auto"/>
        <w:rPr>
          <w:rFonts w:ascii="宋体"/>
          <w:b/>
          <w:color w:val="000000"/>
          <w:sz w:val="21"/>
          <w:szCs w:val="21"/>
          <w:shd w:val="clear" w:color="auto" w:fill="FFFFFF"/>
        </w:rPr>
      </w:pPr>
      <w:r>
        <w:rPr>
          <w:rFonts w:ascii="宋体" w:hAnsi="宋体" w:hint="eastAsia"/>
          <w:b/>
          <w:color w:val="000000"/>
          <w:sz w:val="21"/>
          <w:szCs w:val="21"/>
          <w:shd w:val="clear" w:color="auto" w:fill="FFFFFF"/>
        </w:rPr>
        <w:t>要求：</w:t>
      </w:r>
    </w:p>
    <w:p w:rsidR="00870F89" w:rsidRDefault="00870F89">
      <w:pPr>
        <w:spacing w:line="360" w:lineRule="auto"/>
        <w:rPr>
          <w:rFonts w:ascii="宋体"/>
          <w:color w:val="000000"/>
          <w:sz w:val="21"/>
          <w:szCs w:val="21"/>
          <w:shd w:val="clear" w:color="auto" w:fill="FFFFFF"/>
        </w:rPr>
      </w:pPr>
      <w:r>
        <w:rPr>
          <w:rFonts w:ascii="宋体" w:hAnsi="宋体"/>
          <w:color w:val="000000"/>
          <w:sz w:val="21"/>
          <w:szCs w:val="21"/>
          <w:shd w:val="clear" w:color="auto" w:fill="FFFFFF"/>
        </w:rPr>
        <w:t>1</w:t>
      </w:r>
      <w:r>
        <w:rPr>
          <w:rFonts w:ascii="宋体" w:hAnsi="宋体" w:hint="eastAsia"/>
          <w:color w:val="000000"/>
          <w:sz w:val="21"/>
          <w:szCs w:val="21"/>
          <w:shd w:val="clear" w:color="auto" w:fill="FFFFFF"/>
        </w:rPr>
        <w:t>、负责五险一金、人员入离职及人事信息管理，有相关经验优先；</w:t>
      </w:r>
    </w:p>
    <w:p w:rsidR="00870F89" w:rsidRDefault="00870F89">
      <w:pPr>
        <w:spacing w:line="360" w:lineRule="auto"/>
        <w:rPr>
          <w:rFonts w:ascii="宋体"/>
          <w:color w:val="000000"/>
          <w:sz w:val="21"/>
          <w:szCs w:val="21"/>
          <w:shd w:val="clear" w:color="auto" w:fill="FFFFFF"/>
        </w:rPr>
      </w:pPr>
      <w:r>
        <w:rPr>
          <w:rFonts w:ascii="宋体" w:hAnsi="宋体"/>
          <w:color w:val="000000"/>
          <w:sz w:val="21"/>
          <w:szCs w:val="21"/>
          <w:shd w:val="clear" w:color="auto" w:fill="FFFFFF"/>
        </w:rPr>
        <w:t>2</w:t>
      </w:r>
      <w:r>
        <w:rPr>
          <w:rFonts w:ascii="宋体" w:hAnsi="宋体" w:hint="eastAsia"/>
          <w:color w:val="000000"/>
          <w:sz w:val="21"/>
          <w:szCs w:val="21"/>
          <w:shd w:val="clear" w:color="auto" w:fill="FFFFFF"/>
        </w:rPr>
        <w:t>、大专及以上学历，沟通能力及团队意识强。</w:t>
      </w:r>
    </w:p>
    <w:p w:rsidR="00870F89" w:rsidRDefault="00870F89">
      <w:pPr>
        <w:spacing w:line="360" w:lineRule="auto"/>
        <w:rPr>
          <w:rFonts w:ascii="宋体"/>
          <w:color w:val="000000"/>
          <w:sz w:val="21"/>
          <w:szCs w:val="21"/>
          <w:shd w:val="clear" w:color="auto" w:fill="FFFFFF"/>
        </w:rPr>
      </w:pPr>
      <w:r>
        <w:rPr>
          <w:rFonts w:ascii="宋体" w:hAnsi="宋体"/>
          <w:color w:val="000000"/>
          <w:sz w:val="21"/>
          <w:szCs w:val="21"/>
          <w:shd w:val="clear" w:color="auto" w:fill="FFFFFF"/>
        </w:rPr>
        <w:t>3</w:t>
      </w:r>
      <w:r>
        <w:rPr>
          <w:rFonts w:ascii="宋体" w:hAnsi="宋体" w:hint="eastAsia"/>
          <w:color w:val="000000"/>
          <w:sz w:val="21"/>
          <w:szCs w:val="21"/>
          <w:shd w:val="clear" w:color="auto" w:fill="FFFFFF"/>
        </w:rPr>
        <w:t>、人力资源相关专业</w:t>
      </w:r>
    </w:p>
    <w:p w:rsidR="00870F89" w:rsidRDefault="00870F89">
      <w:pPr>
        <w:spacing w:line="360" w:lineRule="auto"/>
        <w:rPr>
          <w:rFonts w:ascii="宋体"/>
          <w:color w:val="000000"/>
          <w:sz w:val="21"/>
          <w:szCs w:val="21"/>
          <w:shd w:val="clear" w:color="auto" w:fill="FFFFFF"/>
        </w:rPr>
      </w:pPr>
      <w:r>
        <w:rPr>
          <w:rFonts w:ascii="宋体" w:hAnsi="宋体" w:hint="eastAsia"/>
          <w:b/>
          <w:color w:val="000000"/>
          <w:sz w:val="21"/>
          <w:szCs w:val="21"/>
          <w:shd w:val="clear" w:color="auto" w:fill="FFFFFF"/>
        </w:rPr>
        <w:t>薪酬：</w:t>
      </w:r>
      <w:r>
        <w:rPr>
          <w:rFonts w:ascii="宋体" w:hAnsi="宋体"/>
          <w:color w:val="000000"/>
          <w:sz w:val="21"/>
          <w:szCs w:val="21"/>
          <w:shd w:val="clear" w:color="auto" w:fill="FFFFFF"/>
        </w:rPr>
        <w:t>3500-6000</w:t>
      </w:r>
    </w:p>
    <w:p w:rsidR="00870F89" w:rsidRDefault="00870F89">
      <w:pPr>
        <w:spacing w:line="360" w:lineRule="auto"/>
        <w:rPr>
          <w:rFonts w:ascii="宋体"/>
          <w:b/>
          <w:color w:val="000000"/>
          <w:sz w:val="21"/>
          <w:szCs w:val="21"/>
          <w:shd w:val="clear" w:color="auto" w:fill="FFFFFF"/>
        </w:rPr>
      </w:pPr>
      <w:r>
        <w:rPr>
          <w:rFonts w:ascii="宋体" w:hAnsi="宋体" w:hint="eastAsia"/>
          <w:b/>
          <w:color w:val="000000"/>
          <w:sz w:val="21"/>
          <w:szCs w:val="21"/>
          <w:shd w:val="clear" w:color="auto" w:fill="FFFFFF"/>
        </w:rPr>
        <w:t>联系方式：联系人：</w:t>
      </w:r>
      <w:r>
        <w:rPr>
          <w:rFonts w:ascii="宋体" w:hAnsi="宋体" w:hint="eastAsia"/>
          <w:color w:val="000000"/>
          <w:sz w:val="21"/>
          <w:szCs w:val="21"/>
          <w:shd w:val="clear" w:color="auto" w:fill="FFFFFF"/>
        </w:rPr>
        <w:t>伍小姐</w:t>
      </w:r>
      <w:r>
        <w:rPr>
          <w:rFonts w:ascii="宋体" w:hAnsi="宋体"/>
          <w:color w:val="000000"/>
          <w:sz w:val="21"/>
          <w:szCs w:val="21"/>
          <w:shd w:val="clear" w:color="auto" w:fill="FFFFFF"/>
        </w:rPr>
        <w:t xml:space="preserve"> 0591-83753963 15859023199  </w:t>
      </w:r>
      <w:r>
        <w:rPr>
          <w:rFonts w:ascii="宋体" w:hAnsi="宋体" w:hint="eastAsia"/>
          <w:b/>
          <w:color w:val="000000"/>
          <w:sz w:val="21"/>
          <w:szCs w:val="21"/>
          <w:shd w:val="clear" w:color="auto" w:fill="FFFFFF"/>
        </w:rPr>
        <w:t>邮箱：</w:t>
      </w:r>
      <w:hyperlink r:id="rId12" w:history="1">
        <w:r>
          <w:rPr>
            <w:rStyle w:val="Hyperlink"/>
            <w:rFonts w:ascii="宋体" w:hAnsi="宋体"/>
            <w:sz w:val="21"/>
            <w:szCs w:val="21"/>
            <w:shd w:val="clear" w:color="auto" w:fill="FFFFFF"/>
          </w:rPr>
          <w:t>550316416@qq.com</w:t>
        </w:r>
      </w:hyperlink>
      <w:r>
        <w:rPr>
          <w:rFonts w:ascii="宋体" w:hAnsi="宋体"/>
          <w:color w:val="000000"/>
          <w:sz w:val="21"/>
          <w:szCs w:val="21"/>
          <w:shd w:val="clear" w:color="auto" w:fill="FFFFFF"/>
        </w:rPr>
        <w:t xml:space="preserve"> </w:t>
      </w:r>
    </w:p>
    <w:p w:rsidR="00870F89" w:rsidRDefault="00870F89">
      <w:pPr>
        <w:spacing w:line="360" w:lineRule="auto"/>
        <w:rPr>
          <w:rFonts w:ascii="宋体"/>
          <w:color w:val="000000"/>
          <w:sz w:val="21"/>
          <w:szCs w:val="21"/>
          <w:shd w:val="clear" w:color="auto" w:fill="FFFFFF"/>
        </w:rPr>
      </w:pPr>
      <w:r>
        <w:rPr>
          <w:rFonts w:ascii="宋体" w:hAnsi="宋体" w:hint="eastAsia"/>
          <w:b/>
          <w:color w:val="000000"/>
          <w:sz w:val="21"/>
          <w:szCs w:val="21"/>
          <w:shd w:val="clear" w:color="auto" w:fill="FFFFFF"/>
        </w:rPr>
        <w:t>地址</w:t>
      </w:r>
      <w:r>
        <w:rPr>
          <w:rFonts w:ascii="宋体" w:hAnsi="宋体" w:hint="eastAsia"/>
          <w:color w:val="000000"/>
          <w:sz w:val="21"/>
          <w:szCs w:val="21"/>
          <w:shd w:val="clear" w:color="auto" w:fill="FFFFFF"/>
        </w:rPr>
        <w:t>：福州市鼓楼区西洪路</w:t>
      </w:r>
      <w:r>
        <w:rPr>
          <w:rFonts w:ascii="宋体" w:hAnsi="宋体"/>
          <w:color w:val="000000"/>
          <w:sz w:val="21"/>
          <w:szCs w:val="21"/>
          <w:shd w:val="clear" w:color="auto" w:fill="FFFFFF"/>
        </w:rPr>
        <w:t>528</w:t>
      </w:r>
      <w:r>
        <w:rPr>
          <w:rFonts w:ascii="宋体" w:hAnsi="宋体" w:hint="eastAsia"/>
          <w:color w:val="000000"/>
          <w:sz w:val="21"/>
          <w:szCs w:val="21"/>
          <w:shd w:val="clear" w:color="auto" w:fill="FFFFFF"/>
        </w:rPr>
        <w:t>号</w:t>
      </w:r>
      <w:r>
        <w:rPr>
          <w:rFonts w:ascii="宋体" w:hAnsi="宋体"/>
          <w:color w:val="000000"/>
          <w:sz w:val="21"/>
          <w:szCs w:val="21"/>
          <w:shd w:val="clear" w:color="auto" w:fill="FFFFFF"/>
        </w:rPr>
        <w:t>2</w:t>
      </w:r>
      <w:r>
        <w:rPr>
          <w:rFonts w:ascii="宋体" w:hAnsi="宋体" w:hint="eastAsia"/>
          <w:color w:val="000000"/>
          <w:sz w:val="21"/>
          <w:szCs w:val="21"/>
          <w:shd w:val="clear" w:color="auto" w:fill="FFFFFF"/>
        </w:rPr>
        <w:t>号楼</w:t>
      </w:r>
      <w:r>
        <w:rPr>
          <w:rFonts w:ascii="宋体" w:hAnsi="宋体"/>
          <w:color w:val="000000"/>
          <w:sz w:val="21"/>
          <w:szCs w:val="21"/>
          <w:shd w:val="clear" w:color="auto" w:fill="FFFFFF"/>
        </w:rPr>
        <w:t>902</w:t>
      </w:r>
      <w:r>
        <w:rPr>
          <w:rFonts w:ascii="宋体" w:hAnsi="宋体" w:hint="eastAsia"/>
          <w:color w:val="000000"/>
          <w:sz w:val="21"/>
          <w:szCs w:val="21"/>
          <w:shd w:val="clear" w:color="auto" w:fill="FFFFFF"/>
        </w:rPr>
        <w:t>室</w:t>
      </w:r>
      <w:r>
        <w:rPr>
          <w:rFonts w:ascii="宋体" w:hAnsi="宋体"/>
          <w:color w:val="000000"/>
          <w:sz w:val="21"/>
          <w:szCs w:val="21"/>
          <w:shd w:val="clear" w:color="auto" w:fill="FFFFFF"/>
        </w:rPr>
        <w:t xml:space="preserve">  </w:t>
      </w:r>
      <w:r>
        <w:rPr>
          <w:rFonts w:ascii="宋体" w:hAnsi="宋体" w:hint="eastAsia"/>
          <w:b/>
          <w:color w:val="000000"/>
          <w:sz w:val="21"/>
          <w:szCs w:val="21"/>
          <w:shd w:val="clear" w:color="auto" w:fill="FFFFFF"/>
        </w:rPr>
        <w:t>工作地点：</w:t>
      </w:r>
      <w:r>
        <w:rPr>
          <w:rFonts w:ascii="宋体" w:hAnsi="宋体" w:hint="eastAsia"/>
          <w:color w:val="000000"/>
          <w:sz w:val="21"/>
          <w:szCs w:val="21"/>
          <w:shd w:val="clear" w:color="auto" w:fill="FFFFFF"/>
        </w:rPr>
        <w:t>福州</w:t>
      </w:r>
    </w:p>
    <w:p w:rsidR="00870F89" w:rsidRDefault="00870F89" w:rsidP="00F514D0">
      <w:pPr>
        <w:spacing w:line="360" w:lineRule="auto"/>
        <w:ind w:firstLineChars="600" w:firstLine="31680"/>
        <w:rPr>
          <w:rFonts w:ascii="宋体"/>
          <w:b/>
          <w:color w:val="000000"/>
          <w:sz w:val="28"/>
          <w:szCs w:val="28"/>
          <w:shd w:val="clear" w:color="auto" w:fill="FFFFFF"/>
        </w:rPr>
      </w:pPr>
      <w:r>
        <w:rPr>
          <w:rFonts w:ascii="宋体" w:hAnsi="宋体"/>
          <w:b/>
          <w:color w:val="000000"/>
          <w:sz w:val="28"/>
          <w:szCs w:val="28"/>
          <w:shd w:val="clear" w:color="auto" w:fill="FFFFFF"/>
        </w:rPr>
        <w:t>NO.10</w:t>
      </w:r>
      <w:r>
        <w:rPr>
          <w:rFonts w:ascii="宋体" w:hAnsi="宋体" w:hint="eastAsia"/>
          <w:b/>
          <w:color w:val="000000"/>
          <w:sz w:val="28"/>
          <w:szCs w:val="28"/>
          <w:shd w:val="clear" w:color="auto" w:fill="FFFFFF"/>
        </w:rPr>
        <w:t>福建省工业设备安装有限公司</w:t>
      </w:r>
    </w:p>
    <w:p w:rsidR="00870F89" w:rsidRDefault="00870F89" w:rsidP="00F514D0">
      <w:pPr>
        <w:spacing w:line="360" w:lineRule="auto"/>
        <w:ind w:firstLineChars="200" w:firstLine="31680"/>
        <w:rPr>
          <w:rFonts w:ascii="宋体"/>
          <w:color w:val="000000"/>
          <w:sz w:val="21"/>
          <w:szCs w:val="21"/>
          <w:shd w:val="clear" w:color="auto" w:fill="FFFFFF"/>
        </w:rPr>
      </w:pPr>
      <w:r>
        <w:rPr>
          <w:rFonts w:ascii="宋体" w:hAnsi="宋体" w:hint="eastAsia"/>
          <w:color w:val="000000"/>
          <w:sz w:val="21"/>
          <w:szCs w:val="21"/>
          <w:shd w:val="clear" w:color="auto" w:fill="FFFFFF"/>
        </w:rPr>
        <w:t>福建省工业设备安装有限公司</w:t>
      </w:r>
      <w:r>
        <w:rPr>
          <w:rFonts w:ascii="宋体" w:hAnsi="宋体"/>
          <w:color w:val="000000"/>
          <w:sz w:val="21"/>
          <w:szCs w:val="21"/>
          <w:shd w:val="clear" w:color="auto" w:fill="FFFFFF"/>
        </w:rPr>
        <w:t>1958</w:t>
      </w:r>
      <w:r>
        <w:rPr>
          <w:rFonts w:ascii="宋体" w:hAnsi="宋体" w:hint="eastAsia"/>
          <w:color w:val="000000"/>
          <w:sz w:val="21"/>
          <w:szCs w:val="21"/>
          <w:shd w:val="clear" w:color="auto" w:fill="FFFFFF"/>
        </w:rPr>
        <w:t>年创建于福州市，是一家注重务实、富于创新且稳健发展的企业，隶属于福建建工集团总公司。</w:t>
      </w:r>
      <w:r>
        <w:rPr>
          <w:rFonts w:ascii="宋体" w:hAnsi="宋体"/>
          <w:color w:val="000000"/>
          <w:sz w:val="21"/>
          <w:szCs w:val="21"/>
          <w:shd w:val="clear" w:color="auto" w:fill="FFFFFF"/>
        </w:rPr>
        <w:t>1997</w:t>
      </w:r>
      <w:r>
        <w:rPr>
          <w:rFonts w:ascii="宋体" w:hAnsi="宋体" w:hint="eastAsia"/>
          <w:color w:val="000000"/>
          <w:sz w:val="21"/>
          <w:szCs w:val="21"/>
          <w:shd w:val="clear" w:color="auto" w:fill="FFFFFF"/>
        </w:rPr>
        <w:t>年</w:t>
      </w:r>
      <w:r>
        <w:rPr>
          <w:rFonts w:ascii="宋体" w:hAnsi="宋体"/>
          <w:color w:val="000000"/>
          <w:sz w:val="21"/>
          <w:szCs w:val="21"/>
          <w:shd w:val="clear" w:color="auto" w:fill="FFFFFF"/>
        </w:rPr>
        <w:t>4</w:t>
      </w:r>
      <w:r>
        <w:rPr>
          <w:rFonts w:ascii="宋体" w:hAnsi="宋体" w:hint="eastAsia"/>
          <w:color w:val="000000"/>
          <w:sz w:val="21"/>
          <w:szCs w:val="21"/>
          <w:shd w:val="clear" w:color="auto" w:fill="FFFFFF"/>
        </w:rPr>
        <w:t>月，经国家建设部和福建省政府批准为首批建立现代企业制度的试点企业。</w:t>
      </w:r>
      <w:r>
        <w:rPr>
          <w:rFonts w:ascii="宋体" w:hAnsi="宋体"/>
          <w:color w:val="000000"/>
          <w:sz w:val="21"/>
          <w:szCs w:val="21"/>
          <w:shd w:val="clear" w:color="auto" w:fill="FFFFFF"/>
        </w:rPr>
        <w:t>2001</w:t>
      </w:r>
      <w:r>
        <w:rPr>
          <w:rFonts w:ascii="宋体" w:hAnsi="宋体" w:hint="eastAsia"/>
          <w:color w:val="000000"/>
          <w:sz w:val="21"/>
          <w:szCs w:val="21"/>
          <w:shd w:val="clear" w:color="auto" w:fill="FFFFFF"/>
        </w:rPr>
        <w:t>年以来，企业施工产值连年以</w:t>
      </w:r>
      <w:r>
        <w:rPr>
          <w:rFonts w:ascii="宋体" w:hAnsi="宋体"/>
          <w:color w:val="000000"/>
          <w:sz w:val="21"/>
          <w:szCs w:val="21"/>
          <w:shd w:val="clear" w:color="auto" w:fill="FFFFFF"/>
        </w:rPr>
        <w:t>30%</w:t>
      </w:r>
      <w:r>
        <w:rPr>
          <w:rFonts w:ascii="宋体" w:hAnsi="宋体" w:hint="eastAsia"/>
          <w:color w:val="000000"/>
          <w:sz w:val="21"/>
          <w:szCs w:val="21"/>
          <w:shd w:val="clear" w:color="auto" w:fill="FFFFFF"/>
        </w:rPr>
        <w:t>的幅度增长，现已发展成为施工产值超过</w:t>
      </w:r>
      <w:r>
        <w:rPr>
          <w:rFonts w:ascii="宋体" w:hAnsi="宋体"/>
          <w:color w:val="000000"/>
          <w:sz w:val="21"/>
          <w:szCs w:val="21"/>
          <w:shd w:val="clear" w:color="auto" w:fill="FFFFFF"/>
        </w:rPr>
        <w:t>21</w:t>
      </w:r>
      <w:r>
        <w:rPr>
          <w:rFonts w:ascii="宋体" w:hAnsi="宋体" w:hint="eastAsia"/>
          <w:color w:val="000000"/>
          <w:sz w:val="21"/>
          <w:szCs w:val="21"/>
          <w:shd w:val="clear" w:color="auto" w:fill="FFFFFF"/>
        </w:rPr>
        <w:t>亿元的建筑安装施工企业。在福建省同行业中名列前茅，在全国同行业中居领先地位。</w:t>
      </w:r>
    </w:p>
    <w:p w:rsidR="00870F89" w:rsidRDefault="00870F89">
      <w:pPr>
        <w:spacing w:line="360" w:lineRule="auto"/>
        <w:rPr>
          <w:rFonts w:ascii="宋体"/>
          <w:color w:val="000000"/>
          <w:sz w:val="21"/>
          <w:szCs w:val="21"/>
          <w:shd w:val="clear" w:color="auto" w:fill="FFFFFF"/>
        </w:rPr>
      </w:pPr>
      <w:r>
        <w:rPr>
          <w:rFonts w:ascii="宋体" w:hAnsi="宋体"/>
          <w:color w:val="000000"/>
          <w:sz w:val="21"/>
          <w:szCs w:val="21"/>
          <w:shd w:val="clear" w:color="auto" w:fill="FFFFFF"/>
        </w:rPr>
        <w:t xml:space="preserve">    </w:t>
      </w:r>
      <w:r>
        <w:rPr>
          <w:rFonts w:ascii="宋体" w:hAnsi="宋体" w:hint="eastAsia"/>
          <w:color w:val="000000"/>
          <w:sz w:val="21"/>
          <w:szCs w:val="21"/>
          <w:shd w:val="clear" w:color="auto" w:fill="FFFFFF"/>
        </w:rPr>
        <w:t>公司具有机电安装工程施工总承包一级、房屋建筑工程施工总承包一级、冶炼工程施工总承包一级、钢结构工程专业承包一级、机电设备安装工程专业承包一级、冶炼机电设备安装工程专业承包一级、化工石油设备管道安装工程专业承包一级、管道工程专业承包一级及增项施工总承包市政公用工程二级、施工总承包化工石油工程二级、施工总承包电力工程三级等资质，还具有国际经济技术合作经营权，</w:t>
      </w:r>
      <w:r>
        <w:rPr>
          <w:rFonts w:ascii="宋体" w:hAnsi="宋体"/>
          <w:color w:val="000000"/>
          <w:sz w:val="21"/>
          <w:szCs w:val="21"/>
          <w:shd w:val="clear" w:color="auto" w:fill="FFFFFF"/>
        </w:rPr>
        <w:t xml:space="preserve"> </w:t>
      </w:r>
      <w:r>
        <w:rPr>
          <w:rFonts w:ascii="宋体" w:hAnsi="宋体" w:hint="eastAsia"/>
          <w:color w:val="000000"/>
          <w:sz w:val="21"/>
          <w:szCs w:val="21"/>
          <w:shd w:val="clear" w:color="auto" w:fill="FFFFFF"/>
        </w:rPr>
        <w:t>“轻型房屋钢结构专项工程设计乙级”</w:t>
      </w:r>
      <w:r>
        <w:rPr>
          <w:rFonts w:ascii="宋体" w:hAnsi="宋体"/>
          <w:color w:val="000000"/>
          <w:sz w:val="21"/>
          <w:szCs w:val="21"/>
          <w:shd w:val="clear" w:color="auto" w:fill="FFFFFF"/>
        </w:rPr>
        <w:t xml:space="preserve"> </w:t>
      </w:r>
      <w:r>
        <w:rPr>
          <w:rFonts w:ascii="宋体" w:hAnsi="宋体" w:hint="eastAsia"/>
          <w:color w:val="000000"/>
          <w:sz w:val="21"/>
          <w:szCs w:val="21"/>
          <w:shd w:val="clear" w:color="auto" w:fill="FFFFFF"/>
        </w:rPr>
        <w:t>资质。公司还取得</w:t>
      </w:r>
      <w:r>
        <w:rPr>
          <w:rFonts w:ascii="宋体" w:hAnsi="宋体"/>
          <w:color w:val="000000"/>
          <w:sz w:val="21"/>
          <w:szCs w:val="21"/>
          <w:shd w:val="clear" w:color="auto" w:fill="FFFFFF"/>
        </w:rPr>
        <w:t>BR1</w:t>
      </w:r>
      <w:r>
        <w:rPr>
          <w:rFonts w:ascii="宋体" w:hAnsi="宋体" w:hint="eastAsia"/>
          <w:color w:val="000000"/>
          <w:sz w:val="21"/>
          <w:szCs w:val="21"/>
          <w:shd w:val="clear" w:color="auto" w:fill="FFFFFF"/>
        </w:rPr>
        <w:t>压力容器设计、制造和</w:t>
      </w:r>
      <w:r>
        <w:rPr>
          <w:rFonts w:ascii="宋体" w:hAnsi="宋体"/>
          <w:color w:val="000000"/>
          <w:sz w:val="21"/>
          <w:szCs w:val="21"/>
          <w:shd w:val="clear" w:color="auto" w:fill="FFFFFF"/>
        </w:rPr>
        <w:t>A3</w:t>
      </w:r>
      <w:r>
        <w:rPr>
          <w:rFonts w:ascii="宋体" w:hAnsi="宋体" w:hint="eastAsia"/>
          <w:color w:val="000000"/>
          <w:sz w:val="21"/>
          <w:szCs w:val="21"/>
          <w:shd w:val="clear" w:color="auto" w:fill="FFFFFF"/>
        </w:rPr>
        <w:t>压力容器现场组焊许可证，压力管道安装许可证，容量、压力不限的锅炉安装许可证，起重机安装、维修、大型设备的吊装运输；电气调试、无损检测、理化试验等资格；同时具有计算机网络系统及集成应用系统的设计、规划、实施和应用，人才培训等服务。公司通过了</w:t>
      </w:r>
      <w:r>
        <w:rPr>
          <w:rFonts w:ascii="宋体" w:hAnsi="宋体"/>
          <w:color w:val="000000"/>
          <w:sz w:val="21"/>
          <w:szCs w:val="21"/>
          <w:shd w:val="clear" w:color="auto" w:fill="FFFFFF"/>
        </w:rPr>
        <w:t>GB/T19001-2000</w:t>
      </w:r>
      <w:r>
        <w:rPr>
          <w:rFonts w:ascii="宋体" w:hAnsi="宋体" w:hint="eastAsia"/>
          <w:color w:val="000000"/>
          <w:sz w:val="21"/>
          <w:szCs w:val="21"/>
          <w:shd w:val="clear" w:color="auto" w:fill="FFFFFF"/>
        </w:rPr>
        <w:t>、</w:t>
      </w:r>
      <w:r>
        <w:rPr>
          <w:rFonts w:ascii="宋体" w:hAnsi="宋体"/>
          <w:color w:val="000000"/>
          <w:sz w:val="21"/>
          <w:szCs w:val="21"/>
          <w:shd w:val="clear" w:color="auto" w:fill="FFFFFF"/>
        </w:rPr>
        <w:t>GB/T24001-2004</w:t>
      </w:r>
      <w:r>
        <w:rPr>
          <w:rFonts w:ascii="宋体" w:hAnsi="宋体" w:hint="eastAsia"/>
          <w:color w:val="000000"/>
          <w:sz w:val="21"/>
          <w:szCs w:val="21"/>
          <w:shd w:val="clear" w:color="auto" w:fill="FFFFFF"/>
        </w:rPr>
        <w:t>和</w:t>
      </w:r>
      <w:r>
        <w:rPr>
          <w:rFonts w:ascii="宋体" w:hAnsi="宋体"/>
          <w:color w:val="000000"/>
          <w:sz w:val="21"/>
          <w:szCs w:val="21"/>
          <w:shd w:val="clear" w:color="auto" w:fill="FFFFFF"/>
        </w:rPr>
        <w:t>GB/T28001-2001</w:t>
      </w:r>
      <w:r>
        <w:rPr>
          <w:rFonts w:ascii="宋体" w:hAnsi="宋体" w:hint="eastAsia"/>
          <w:color w:val="000000"/>
          <w:sz w:val="21"/>
          <w:szCs w:val="21"/>
          <w:shd w:val="clear" w:color="auto" w:fill="FFFFFF"/>
        </w:rPr>
        <w:t>管理体系认证。</w:t>
      </w:r>
    </w:p>
    <w:p w:rsidR="00870F89" w:rsidRDefault="00870F89">
      <w:pPr>
        <w:spacing w:line="360" w:lineRule="auto"/>
        <w:rPr>
          <w:rFonts w:ascii="宋体"/>
          <w:color w:val="000000"/>
          <w:sz w:val="21"/>
          <w:szCs w:val="21"/>
          <w:shd w:val="clear" w:color="auto" w:fill="FFFFFF"/>
        </w:rPr>
      </w:pPr>
      <w:r>
        <w:rPr>
          <w:rFonts w:ascii="宋体" w:hAnsi="宋体"/>
          <w:color w:val="000000"/>
          <w:sz w:val="21"/>
          <w:szCs w:val="21"/>
          <w:shd w:val="clear" w:color="auto" w:fill="FFFFFF"/>
        </w:rPr>
        <w:t xml:space="preserve">    </w:t>
      </w:r>
      <w:r>
        <w:rPr>
          <w:rFonts w:ascii="宋体" w:hAnsi="宋体" w:hint="eastAsia"/>
          <w:color w:val="000000"/>
          <w:sz w:val="21"/>
          <w:szCs w:val="21"/>
          <w:shd w:val="clear" w:color="auto" w:fill="FFFFFF"/>
        </w:rPr>
        <w:t>公司下设</w:t>
      </w:r>
      <w:r>
        <w:rPr>
          <w:rFonts w:ascii="宋体" w:hAnsi="宋体"/>
          <w:color w:val="000000"/>
          <w:sz w:val="21"/>
          <w:szCs w:val="21"/>
          <w:shd w:val="clear" w:color="auto" w:fill="FFFFFF"/>
        </w:rPr>
        <w:t>18</w:t>
      </w:r>
      <w:r>
        <w:rPr>
          <w:rFonts w:ascii="宋体" w:hAnsi="宋体" w:hint="eastAsia"/>
          <w:color w:val="000000"/>
          <w:sz w:val="21"/>
          <w:szCs w:val="21"/>
          <w:shd w:val="clear" w:color="auto" w:fill="FFFFFF"/>
        </w:rPr>
        <w:t>个分公司、</w:t>
      </w:r>
      <w:r>
        <w:rPr>
          <w:rFonts w:ascii="宋体" w:hAnsi="宋体"/>
          <w:color w:val="000000"/>
          <w:sz w:val="21"/>
          <w:szCs w:val="21"/>
          <w:shd w:val="clear" w:color="auto" w:fill="FFFFFF"/>
        </w:rPr>
        <w:t>6</w:t>
      </w:r>
      <w:r>
        <w:rPr>
          <w:rFonts w:ascii="宋体" w:hAnsi="宋体" w:hint="eastAsia"/>
          <w:color w:val="000000"/>
          <w:sz w:val="21"/>
          <w:szCs w:val="21"/>
          <w:shd w:val="clear" w:color="auto" w:fill="FFFFFF"/>
        </w:rPr>
        <w:t>个控股子公司，构建了以总承包为主体、专业承包为依托、劳务分包为基础的总分包经营管理格局。公司实施了</w:t>
      </w:r>
      <w:r>
        <w:rPr>
          <w:rFonts w:ascii="宋体" w:hAnsi="宋体"/>
          <w:color w:val="000000"/>
          <w:sz w:val="21"/>
          <w:szCs w:val="21"/>
          <w:shd w:val="clear" w:color="auto" w:fill="FFFFFF"/>
        </w:rPr>
        <w:t>ERP</w:t>
      </w:r>
      <w:r>
        <w:rPr>
          <w:rFonts w:ascii="宋体" w:hAnsi="宋体" w:hint="eastAsia"/>
          <w:color w:val="000000"/>
          <w:sz w:val="21"/>
          <w:szCs w:val="21"/>
          <w:shd w:val="clear" w:color="auto" w:fill="FFFFFF"/>
        </w:rPr>
        <w:t>管理系统。该系统是中国建筑安装行业第一家启用</w:t>
      </w:r>
      <w:r>
        <w:rPr>
          <w:rFonts w:ascii="宋体" w:hAnsi="宋体"/>
          <w:color w:val="000000"/>
          <w:sz w:val="21"/>
          <w:szCs w:val="21"/>
          <w:shd w:val="clear" w:color="auto" w:fill="FFFFFF"/>
        </w:rPr>
        <w:t>ERP</w:t>
      </w:r>
      <w:r>
        <w:rPr>
          <w:rFonts w:ascii="宋体" w:hAnsi="宋体" w:hint="eastAsia"/>
          <w:color w:val="000000"/>
          <w:sz w:val="21"/>
          <w:szCs w:val="21"/>
          <w:shd w:val="clear" w:color="auto" w:fill="FFFFFF"/>
        </w:rPr>
        <w:t>，使用国际上最优秀的</w:t>
      </w:r>
      <w:r>
        <w:rPr>
          <w:rFonts w:ascii="宋体" w:hAnsi="宋体"/>
          <w:color w:val="000000"/>
          <w:sz w:val="21"/>
          <w:szCs w:val="21"/>
          <w:shd w:val="clear" w:color="auto" w:fill="FFFFFF"/>
        </w:rPr>
        <w:t>ERP</w:t>
      </w:r>
      <w:r>
        <w:rPr>
          <w:rFonts w:ascii="宋体" w:hAnsi="宋体" w:hint="eastAsia"/>
          <w:color w:val="000000"/>
          <w:sz w:val="21"/>
          <w:szCs w:val="21"/>
          <w:shd w:val="clear" w:color="auto" w:fill="FFFFFF"/>
        </w:rPr>
        <w:t>管理软件厂商德国</w:t>
      </w:r>
      <w:r>
        <w:rPr>
          <w:rFonts w:ascii="宋体" w:hAnsi="宋体"/>
          <w:color w:val="000000"/>
          <w:sz w:val="21"/>
          <w:szCs w:val="21"/>
          <w:shd w:val="clear" w:color="auto" w:fill="FFFFFF"/>
        </w:rPr>
        <w:t>SAP</w:t>
      </w:r>
      <w:r>
        <w:rPr>
          <w:rFonts w:ascii="宋体" w:hAnsi="宋体" w:hint="eastAsia"/>
          <w:color w:val="000000"/>
          <w:sz w:val="21"/>
          <w:szCs w:val="21"/>
          <w:shd w:val="clear" w:color="auto" w:fill="FFFFFF"/>
        </w:rPr>
        <w:t>公司提供的软件系统，共有财务会计、管理会计、现金管理、库存管理、客户服务管理、项目管理、人力资源管理、客户关系管理等模块。该系统的应用实现了企业管理信息资源的集成化和实时控制，全面提升了企业管理水平。</w:t>
      </w:r>
    </w:p>
    <w:p w:rsidR="00870F89" w:rsidRDefault="00870F89">
      <w:pPr>
        <w:spacing w:line="360" w:lineRule="auto"/>
        <w:ind w:firstLine="420"/>
        <w:rPr>
          <w:rFonts w:ascii="宋体"/>
          <w:color w:val="000000"/>
          <w:sz w:val="21"/>
          <w:szCs w:val="21"/>
          <w:shd w:val="clear" w:color="auto" w:fill="FFFFFF"/>
        </w:rPr>
      </w:pPr>
      <w:r>
        <w:rPr>
          <w:rFonts w:ascii="宋体" w:hAnsi="宋体" w:hint="eastAsia"/>
          <w:color w:val="000000"/>
          <w:sz w:val="21"/>
          <w:szCs w:val="21"/>
          <w:shd w:val="clear" w:color="auto" w:fill="FFFFFF"/>
        </w:rPr>
        <w:t>公司运营质量高、综合实力强、经济效益稳定。坚持以企业经济技术实力和优质快速的服务来提高工程合同的履约率和业主满意度，精心策划市场经营战略</w:t>
      </w:r>
      <w:r>
        <w:rPr>
          <w:rFonts w:ascii="宋体" w:hAnsi="宋体"/>
          <w:color w:val="000000"/>
          <w:sz w:val="21"/>
          <w:szCs w:val="21"/>
          <w:shd w:val="clear" w:color="auto" w:fill="FFFFFF"/>
        </w:rPr>
        <w:t xml:space="preserve">, </w:t>
      </w:r>
      <w:r>
        <w:rPr>
          <w:rFonts w:ascii="宋体" w:hAnsi="宋体" w:hint="eastAsia"/>
          <w:color w:val="000000"/>
          <w:sz w:val="21"/>
          <w:szCs w:val="21"/>
          <w:shd w:val="clear" w:color="auto" w:fill="FFFFFF"/>
        </w:rPr>
        <w:t>市场区域遍布全国</w:t>
      </w:r>
      <w:r>
        <w:rPr>
          <w:rFonts w:ascii="宋体" w:hAnsi="宋体"/>
          <w:color w:val="000000"/>
          <w:sz w:val="21"/>
          <w:szCs w:val="21"/>
          <w:shd w:val="clear" w:color="auto" w:fill="FFFFFF"/>
        </w:rPr>
        <w:t>7</w:t>
      </w:r>
      <w:r>
        <w:rPr>
          <w:rFonts w:ascii="宋体" w:hAnsi="宋体" w:hint="eastAsia"/>
          <w:color w:val="000000"/>
          <w:sz w:val="21"/>
          <w:szCs w:val="21"/>
          <w:shd w:val="clear" w:color="auto" w:fill="FFFFFF"/>
        </w:rPr>
        <w:t>大地区的</w:t>
      </w:r>
      <w:r>
        <w:rPr>
          <w:rFonts w:ascii="宋体" w:hAnsi="宋体"/>
          <w:color w:val="000000"/>
          <w:sz w:val="21"/>
          <w:szCs w:val="21"/>
          <w:shd w:val="clear" w:color="auto" w:fill="FFFFFF"/>
        </w:rPr>
        <w:t>24</w:t>
      </w:r>
      <w:r>
        <w:rPr>
          <w:rFonts w:ascii="宋体" w:hAnsi="宋体" w:hint="eastAsia"/>
          <w:color w:val="000000"/>
          <w:sz w:val="21"/>
          <w:szCs w:val="21"/>
          <w:shd w:val="clear" w:color="auto" w:fill="FFFFFF"/>
        </w:rPr>
        <w:t>个省、直辖市，企业在市场的竞争力、辐射力、渗透力逐年增强。坚持专业化发展理念，以信息化带动传统企业发展，着力培养企业专业能力。坚持“以人为本</w:t>
      </w:r>
      <w:r>
        <w:rPr>
          <w:rFonts w:ascii="宋体" w:hAnsi="宋体"/>
          <w:color w:val="000000"/>
          <w:sz w:val="21"/>
          <w:szCs w:val="21"/>
          <w:shd w:val="clear" w:color="auto" w:fill="FFFFFF"/>
        </w:rPr>
        <w:t xml:space="preserve">  </w:t>
      </w:r>
      <w:r>
        <w:rPr>
          <w:rFonts w:ascii="宋体" w:hAnsi="宋体" w:hint="eastAsia"/>
          <w:color w:val="000000"/>
          <w:sz w:val="21"/>
          <w:szCs w:val="21"/>
          <w:shd w:val="clear" w:color="auto" w:fill="FFFFFF"/>
        </w:rPr>
        <w:t>以质取胜”，实施精品名牌战略，走质量效益型的发展道路，追求“适度的规模，最佳的效益”，努力打造精品工程，铸造了造纸、人造板、冶炼、钢结构、气柜、机电等专业工程品牌，获得中国建筑工程鲁班奖、国家优质工程奖、中国市政工程建设金杯奖、省用户满意工程、市优工程、省优工程等</w:t>
      </w:r>
      <w:r>
        <w:rPr>
          <w:rFonts w:ascii="宋体" w:hAnsi="宋体"/>
          <w:color w:val="000000"/>
          <w:sz w:val="21"/>
          <w:szCs w:val="21"/>
          <w:shd w:val="clear" w:color="auto" w:fill="FFFFFF"/>
        </w:rPr>
        <w:t>200</w:t>
      </w:r>
      <w:r>
        <w:rPr>
          <w:rFonts w:ascii="宋体" w:hAnsi="宋体" w:hint="eastAsia"/>
          <w:color w:val="000000"/>
          <w:sz w:val="21"/>
          <w:szCs w:val="21"/>
          <w:shd w:val="clear" w:color="auto" w:fill="FFFFFF"/>
        </w:rPr>
        <w:t>余奖项，获得国家级工法、省级工法、中国安装科技进步奖、中国安装之星、中国安装科技成果奖、省科技进步奖以及数十项省、全国工程建设</w:t>
      </w:r>
      <w:r>
        <w:rPr>
          <w:rFonts w:ascii="宋体" w:hAnsi="宋体"/>
          <w:color w:val="000000"/>
          <w:sz w:val="21"/>
          <w:szCs w:val="21"/>
          <w:shd w:val="clear" w:color="auto" w:fill="FFFFFF"/>
        </w:rPr>
        <w:t>QC</w:t>
      </w:r>
      <w:r>
        <w:rPr>
          <w:rFonts w:ascii="宋体" w:hAnsi="宋体" w:hint="eastAsia"/>
          <w:color w:val="000000"/>
          <w:sz w:val="21"/>
          <w:szCs w:val="21"/>
          <w:shd w:val="clear" w:color="auto" w:fill="FFFFFF"/>
        </w:rPr>
        <w:t>成果奖。</w:t>
      </w:r>
    </w:p>
    <w:p w:rsidR="00870F89" w:rsidRDefault="00870F89">
      <w:pPr>
        <w:spacing w:line="360" w:lineRule="auto"/>
        <w:ind w:firstLine="420"/>
        <w:rPr>
          <w:rFonts w:ascii="宋体"/>
          <w:color w:val="000000"/>
          <w:sz w:val="21"/>
          <w:szCs w:val="21"/>
          <w:shd w:val="clear" w:color="auto" w:fill="FFFFFF"/>
        </w:rPr>
      </w:pPr>
      <w:r>
        <w:rPr>
          <w:rFonts w:ascii="宋体" w:hAnsi="宋体"/>
          <w:color w:val="000000"/>
          <w:sz w:val="21"/>
          <w:szCs w:val="21"/>
          <w:shd w:val="clear" w:color="auto" w:fill="FFFFFF"/>
        </w:rPr>
        <w:t xml:space="preserve">  </w:t>
      </w:r>
      <w:r>
        <w:rPr>
          <w:rFonts w:ascii="宋体" w:hAnsi="宋体" w:hint="eastAsia"/>
          <w:color w:val="000000"/>
          <w:sz w:val="21"/>
          <w:szCs w:val="21"/>
          <w:shd w:val="clear" w:color="auto" w:fill="FFFFFF"/>
        </w:rPr>
        <w:t>承包与其实力、规模、业绩相适应的国外工程项目，对外派遣实施上述境外工程所需的劳务人员：</w:t>
      </w:r>
      <w:r>
        <w:rPr>
          <w:rFonts w:ascii="宋体" w:hAnsi="宋体"/>
          <w:color w:val="000000"/>
          <w:sz w:val="21"/>
          <w:szCs w:val="21"/>
          <w:shd w:val="clear" w:color="auto" w:fill="FFFFFF"/>
        </w:rPr>
        <w:t>1</w:t>
      </w:r>
      <w:r>
        <w:rPr>
          <w:rFonts w:ascii="宋体" w:hAnsi="宋体" w:hint="eastAsia"/>
          <w:color w:val="000000"/>
          <w:sz w:val="21"/>
          <w:szCs w:val="21"/>
          <w:shd w:val="clear" w:color="auto" w:fill="FFFFFF"/>
        </w:rPr>
        <w:t>级锅炉安装、改造、维修；</w:t>
      </w:r>
      <w:r>
        <w:rPr>
          <w:rFonts w:ascii="宋体" w:hAnsi="宋体"/>
          <w:color w:val="000000"/>
          <w:sz w:val="21"/>
          <w:szCs w:val="21"/>
          <w:shd w:val="clear" w:color="auto" w:fill="FFFFFF"/>
        </w:rPr>
        <w:t>A3</w:t>
      </w:r>
      <w:r>
        <w:rPr>
          <w:rFonts w:ascii="宋体" w:hAnsi="宋体" w:hint="eastAsia"/>
          <w:color w:val="000000"/>
          <w:sz w:val="21"/>
          <w:szCs w:val="21"/>
          <w:shd w:val="clear" w:color="auto" w:fill="FFFFFF"/>
        </w:rPr>
        <w:t>级固定式压力容器制造（球形储罐现场组焊）；压力管道安装：</w:t>
      </w:r>
      <w:r>
        <w:rPr>
          <w:rFonts w:ascii="宋体" w:hAnsi="宋体"/>
          <w:color w:val="000000"/>
          <w:sz w:val="21"/>
          <w:szCs w:val="21"/>
          <w:shd w:val="clear" w:color="auto" w:fill="FFFFFF"/>
        </w:rPr>
        <w:t>A</w:t>
      </w:r>
      <w:r>
        <w:rPr>
          <w:rFonts w:ascii="宋体" w:hAnsi="宋体" w:hint="eastAsia"/>
          <w:color w:val="000000"/>
          <w:sz w:val="21"/>
          <w:szCs w:val="21"/>
          <w:shd w:val="clear" w:color="auto" w:fill="FFFFFF"/>
        </w:rPr>
        <w:t>级桥式起重机、门式起重机、旋臂式起重机，轻小型起重设备，</w:t>
      </w:r>
      <w:r>
        <w:rPr>
          <w:rFonts w:ascii="宋体" w:hAnsi="宋体"/>
          <w:color w:val="000000"/>
          <w:sz w:val="21"/>
          <w:szCs w:val="21"/>
          <w:shd w:val="clear" w:color="auto" w:fill="FFFFFF"/>
        </w:rPr>
        <w:t>C</w:t>
      </w:r>
      <w:r>
        <w:rPr>
          <w:rFonts w:ascii="宋体" w:hAnsi="宋体" w:hint="eastAsia"/>
          <w:color w:val="000000"/>
          <w:sz w:val="21"/>
          <w:szCs w:val="21"/>
          <w:shd w:val="clear" w:color="auto" w:fill="FFFFFF"/>
        </w:rPr>
        <w:t>级桅杆起重机安装、维修；建筑工程、环保工程的设计、施工、承包；对环保业的投资；配电开关控制设备、电力电子元器件的研发、制造；机电设备、其中设备安装服务；对外贸易；软件开发；信息系统集成服务；信息技术咨询服务；数据处理和存储服务；企业管理咨询服务；房屋租赁；机械设备租赁；金属材料、建筑材料、机械设备、电气设备的批发、零售。</w:t>
      </w:r>
    </w:p>
    <w:p w:rsidR="00870F89" w:rsidRDefault="00870F89">
      <w:pPr>
        <w:spacing w:line="360" w:lineRule="auto"/>
        <w:ind w:firstLine="420"/>
        <w:rPr>
          <w:rFonts w:ascii="宋体"/>
          <w:color w:val="000000"/>
          <w:sz w:val="21"/>
          <w:szCs w:val="21"/>
          <w:shd w:val="clear" w:color="auto" w:fill="FFFFFF"/>
        </w:rPr>
      </w:pPr>
      <w:r>
        <w:rPr>
          <w:rFonts w:ascii="宋体" w:hAnsi="宋体" w:hint="eastAsia"/>
          <w:color w:val="000000"/>
          <w:sz w:val="21"/>
          <w:szCs w:val="21"/>
          <w:shd w:val="clear" w:color="auto" w:fill="FFFFFF"/>
        </w:rPr>
        <w:t>机电工程施工总承包一级、冶金工程施工总承包一级企业、市政公用工程施工总承包一级企业、建筑工程施工总承包一级企业、石油化工工程施工总承包二级企业、电力工程施工总承包三级企业、钢结构专业承包一级企业</w:t>
      </w:r>
    </w:p>
    <w:p w:rsidR="00870F89" w:rsidRDefault="00870F89">
      <w:pPr>
        <w:spacing w:line="360" w:lineRule="auto"/>
        <w:ind w:firstLine="420"/>
        <w:rPr>
          <w:rFonts w:ascii="宋体"/>
          <w:color w:val="000000"/>
          <w:sz w:val="21"/>
          <w:szCs w:val="21"/>
          <w:shd w:val="clear" w:color="auto" w:fill="FFFFFF"/>
        </w:rPr>
      </w:pPr>
      <w:r>
        <w:rPr>
          <w:rFonts w:ascii="宋体" w:hAnsi="宋体" w:hint="eastAsia"/>
          <w:color w:val="000000"/>
          <w:sz w:val="21"/>
          <w:szCs w:val="21"/>
          <w:shd w:val="clear" w:color="auto" w:fill="FFFFFF"/>
        </w:rPr>
        <w:t>建筑业</w:t>
      </w:r>
      <w:r>
        <w:rPr>
          <w:rFonts w:ascii="宋体"/>
          <w:color w:val="000000"/>
          <w:sz w:val="21"/>
          <w:szCs w:val="21"/>
          <w:shd w:val="clear" w:color="auto" w:fill="FFFFFF"/>
        </w:rPr>
        <w:t>-</w:t>
      </w:r>
      <w:r>
        <w:rPr>
          <w:rFonts w:ascii="宋体" w:hAnsi="宋体" w:hint="eastAsia"/>
          <w:color w:val="000000"/>
          <w:sz w:val="21"/>
          <w:szCs w:val="21"/>
          <w:shd w:val="clear" w:color="auto" w:fill="FFFFFF"/>
        </w:rPr>
        <w:t>施工（房建、市政、园林等）</w:t>
      </w:r>
    </w:p>
    <w:p w:rsidR="00870F89" w:rsidRDefault="00870F89">
      <w:pPr>
        <w:pStyle w:val="ListParagraph"/>
        <w:numPr>
          <w:ilvl w:val="0"/>
          <w:numId w:val="7"/>
        </w:numPr>
        <w:spacing w:line="360" w:lineRule="auto"/>
        <w:ind w:firstLineChars="0"/>
        <w:rPr>
          <w:rFonts w:ascii="宋体" w:eastAsia="宋体"/>
          <w:b/>
          <w:color w:val="000000"/>
          <w:szCs w:val="21"/>
          <w:shd w:val="clear" w:color="auto" w:fill="FFFFFF"/>
        </w:rPr>
      </w:pPr>
      <w:r>
        <w:rPr>
          <w:rFonts w:ascii="宋体" w:hAnsi="宋体" w:hint="eastAsia"/>
          <w:b/>
          <w:color w:val="000000"/>
          <w:szCs w:val="21"/>
          <w:shd w:val="clear" w:color="auto" w:fill="FFFFFF"/>
        </w:rPr>
        <w:t>招聘岗位：</w:t>
      </w:r>
    </w:p>
    <w:p w:rsidR="00870F89" w:rsidRDefault="00870F89">
      <w:pPr>
        <w:pStyle w:val="ListParagraph"/>
        <w:numPr>
          <w:ilvl w:val="0"/>
          <w:numId w:val="9"/>
        </w:numPr>
        <w:spacing w:line="360" w:lineRule="auto"/>
        <w:ind w:firstLineChars="0"/>
        <w:rPr>
          <w:rFonts w:ascii="宋体" w:eastAsia="宋体"/>
          <w:b/>
          <w:color w:val="000000"/>
          <w:szCs w:val="21"/>
          <w:shd w:val="clear" w:color="auto" w:fill="FFFFFF"/>
        </w:rPr>
      </w:pPr>
      <w:r>
        <w:rPr>
          <w:rFonts w:ascii="宋体" w:hAnsi="宋体" w:hint="eastAsia"/>
          <w:b/>
          <w:color w:val="000000"/>
          <w:szCs w:val="21"/>
          <w:shd w:val="clear" w:color="auto" w:fill="FFFFFF"/>
        </w:rPr>
        <w:t>管道施工员</w:t>
      </w:r>
    </w:p>
    <w:p w:rsidR="00870F89" w:rsidRDefault="00870F89">
      <w:pPr>
        <w:spacing w:line="360" w:lineRule="auto"/>
        <w:rPr>
          <w:rFonts w:ascii="宋体"/>
          <w:b/>
          <w:color w:val="000000"/>
          <w:sz w:val="21"/>
          <w:szCs w:val="21"/>
          <w:shd w:val="clear" w:color="auto" w:fill="FFFFFF"/>
        </w:rPr>
      </w:pPr>
      <w:r>
        <w:rPr>
          <w:rFonts w:ascii="宋体" w:hAnsi="宋体" w:hint="eastAsia"/>
          <w:b/>
          <w:color w:val="000000"/>
          <w:sz w:val="21"/>
          <w:szCs w:val="21"/>
          <w:shd w:val="clear" w:color="auto" w:fill="FFFFFF"/>
        </w:rPr>
        <w:t>要求：</w:t>
      </w:r>
    </w:p>
    <w:p w:rsidR="00870F89" w:rsidRDefault="00870F89">
      <w:pPr>
        <w:pStyle w:val="ListParagraph"/>
        <w:numPr>
          <w:ilvl w:val="0"/>
          <w:numId w:val="10"/>
        </w:numPr>
        <w:spacing w:line="360" w:lineRule="auto"/>
        <w:ind w:firstLineChars="0"/>
        <w:rPr>
          <w:rFonts w:ascii="宋体" w:eastAsia="宋体" w:hAnsi="宋体"/>
          <w:color w:val="000000"/>
          <w:szCs w:val="21"/>
          <w:shd w:val="clear" w:color="auto" w:fill="FFFFFF"/>
        </w:rPr>
      </w:pPr>
      <w:r>
        <w:rPr>
          <w:rFonts w:ascii="宋体" w:eastAsia="宋体" w:hAnsi="宋体" w:hint="eastAsia"/>
          <w:color w:val="000000"/>
          <w:szCs w:val="21"/>
          <w:shd w:val="clear" w:color="auto" w:fill="FFFFFF"/>
        </w:rPr>
        <w:t>给排水、管道工程或相近专业</w:t>
      </w:r>
    </w:p>
    <w:p w:rsidR="00870F89" w:rsidRDefault="00870F89">
      <w:pPr>
        <w:pStyle w:val="ListParagraph"/>
        <w:numPr>
          <w:ilvl w:val="0"/>
          <w:numId w:val="10"/>
        </w:numPr>
        <w:spacing w:line="360" w:lineRule="auto"/>
        <w:ind w:firstLineChars="0"/>
        <w:rPr>
          <w:rFonts w:ascii="宋体" w:eastAsia="宋体" w:hAnsi="宋体"/>
          <w:color w:val="000000"/>
          <w:szCs w:val="21"/>
          <w:shd w:val="clear" w:color="auto" w:fill="FFFFFF"/>
        </w:rPr>
      </w:pPr>
      <w:r>
        <w:rPr>
          <w:rFonts w:ascii="宋体" w:eastAsia="宋体" w:hAnsi="宋体" w:hint="eastAsia"/>
          <w:color w:val="000000"/>
          <w:szCs w:val="21"/>
          <w:shd w:val="clear" w:color="auto" w:fill="FFFFFF"/>
        </w:rPr>
        <w:t>本科</w:t>
      </w:r>
    </w:p>
    <w:p w:rsidR="00870F89" w:rsidRDefault="00870F89">
      <w:pPr>
        <w:spacing w:line="360" w:lineRule="auto"/>
        <w:rPr>
          <w:rFonts w:ascii="宋体"/>
          <w:color w:val="000000"/>
          <w:sz w:val="21"/>
          <w:szCs w:val="21"/>
          <w:shd w:val="clear" w:color="auto" w:fill="FFFFFF"/>
        </w:rPr>
      </w:pPr>
      <w:r>
        <w:rPr>
          <w:rFonts w:ascii="宋体" w:hAnsi="宋体" w:hint="eastAsia"/>
          <w:b/>
          <w:color w:val="000000"/>
          <w:sz w:val="21"/>
          <w:szCs w:val="21"/>
          <w:shd w:val="clear" w:color="auto" w:fill="FFFFFF"/>
        </w:rPr>
        <w:t>薪酬</w:t>
      </w:r>
      <w:r>
        <w:rPr>
          <w:rFonts w:ascii="宋体" w:hAnsi="宋体" w:hint="eastAsia"/>
          <w:color w:val="000000"/>
          <w:sz w:val="21"/>
          <w:szCs w:val="21"/>
          <w:shd w:val="clear" w:color="auto" w:fill="FFFFFF"/>
        </w:rPr>
        <w:t>：</w:t>
      </w:r>
      <w:r>
        <w:rPr>
          <w:rFonts w:ascii="宋体" w:hAnsi="宋体"/>
          <w:color w:val="000000"/>
          <w:sz w:val="21"/>
          <w:szCs w:val="21"/>
          <w:shd w:val="clear" w:color="auto" w:fill="FFFFFF"/>
        </w:rPr>
        <w:t>3</w:t>
      </w:r>
      <w:r>
        <w:rPr>
          <w:rFonts w:ascii="宋体"/>
          <w:color w:val="000000"/>
          <w:sz w:val="21"/>
          <w:szCs w:val="21"/>
          <w:shd w:val="clear" w:color="auto" w:fill="FFFFFF"/>
        </w:rPr>
        <w:t>000-</w:t>
      </w:r>
      <w:r>
        <w:rPr>
          <w:rFonts w:ascii="宋体" w:hAnsi="宋体"/>
          <w:color w:val="000000"/>
          <w:sz w:val="21"/>
          <w:szCs w:val="21"/>
          <w:shd w:val="clear" w:color="auto" w:fill="FFFFFF"/>
        </w:rPr>
        <w:t>5000</w:t>
      </w:r>
    </w:p>
    <w:p w:rsidR="00870F89" w:rsidRDefault="00870F89">
      <w:pPr>
        <w:spacing w:line="360" w:lineRule="auto"/>
        <w:rPr>
          <w:rFonts w:ascii="宋体"/>
          <w:b/>
          <w:color w:val="000000"/>
          <w:sz w:val="21"/>
          <w:szCs w:val="21"/>
          <w:shd w:val="clear" w:color="auto" w:fill="FFFFFF"/>
        </w:rPr>
      </w:pPr>
      <w:r>
        <w:rPr>
          <w:rFonts w:ascii="宋体" w:hAnsi="宋体"/>
          <w:b/>
          <w:color w:val="000000"/>
          <w:sz w:val="21"/>
          <w:szCs w:val="21"/>
          <w:shd w:val="clear" w:color="auto" w:fill="FFFFFF"/>
        </w:rPr>
        <w:t>2</w:t>
      </w:r>
      <w:r>
        <w:rPr>
          <w:rFonts w:ascii="宋体" w:hAnsi="宋体" w:hint="eastAsia"/>
          <w:b/>
          <w:color w:val="000000"/>
          <w:sz w:val="21"/>
          <w:szCs w:val="21"/>
          <w:shd w:val="clear" w:color="auto" w:fill="FFFFFF"/>
        </w:rPr>
        <w:t>、电气施工员</w:t>
      </w:r>
    </w:p>
    <w:p w:rsidR="00870F89" w:rsidRDefault="00870F89">
      <w:pPr>
        <w:spacing w:line="360" w:lineRule="auto"/>
        <w:rPr>
          <w:rFonts w:ascii="宋体"/>
          <w:b/>
          <w:color w:val="000000"/>
          <w:sz w:val="21"/>
          <w:szCs w:val="21"/>
          <w:shd w:val="clear" w:color="auto" w:fill="FFFFFF"/>
        </w:rPr>
      </w:pPr>
      <w:r>
        <w:rPr>
          <w:rFonts w:ascii="宋体" w:hAnsi="宋体" w:hint="eastAsia"/>
          <w:b/>
          <w:color w:val="000000"/>
          <w:sz w:val="21"/>
          <w:szCs w:val="21"/>
          <w:shd w:val="clear" w:color="auto" w:fill="FFFFFF"/>
        </w:rPr>
        <w:t>要求：</w:t>
      </w:r>
    </w:p>
    <w:p w:rsidR="00870F89" w:rsidRDefault="00870F89">
      <w:pPr>
        <w:pStyle w:val="ListParagraph"/>
        <w:numPr>
          <w:ilvl w:val="0"/>
          <w:numId w:val="11"/>
        </w:numPr>
        <w:spacing w:line="360" w:lineRule="auto"/>
        <w:ind w:firstLineChars="0"/>
        <w:rPr>
          <w:rFonts w:ascii="宋体" w:eastAsia="宋体" w:hAnsi="宋体"/>
          <w:color w:val="000000"/>
          <w:szCs w:val="21"/>
          <w:shd w:val="clear" w:color="auto" w:fill="FFFFFF"/>
        </w:rPr>
      </w:pPr>
      <w:r>
        <w:rPr>
          <w:rFonts w:ascii="宋体" w:eastAsia="宋体" w:hAnsi="宋体" w:hint="eastAsia"/>
          <w:color w:val="000000"/>
          <w:szCs w:val="21"/>
          <w:shd w:val="clear" w:color="auto" w:fill="FFFFFF"/>
        </w:rPr>
        <w:t>电气工程及其自动化或相近专业</w:t>
      </w:r>
    </w:p>
    <w:p w:rsidR="00870F89" w:rsidRDefault="00870F89">
      <w:pPr>
        <w:pStyle w:val="ListParagraph"/>
        <w:numPr>
          <w:ilvl w:val="0"/>
          <w:numId w:val="11"/>
        </w:numPr>
        <w:spacing w:line="360" w:lineRule="auto"/>
        <w:ind w:firstLineChars="0"/>
        <w:rPr>
          <w:rFonts w:ascii="宋体" w:eastAsia="宋体" w:hAnsi="宋体"/>
          <w:color w:val="000000"/>
          <w:szCs w:val="21"/>
          <w:shd w:val="clear" w:color="auto" w:fill="FFFFFF"/>
        </w:rPr>
      </w:pPr>
      <w:r>
        <w:rPr>
          <w:rFonts w:ascii="宋体" w:eastAsia="宋体" w:hAnsi="宋体" w:hint="eastAsia"/>
          <w:color w:val="000000"/>
          <w:szCs w:val="21"/>
          <w:shd w:val="clear" w:color="auto" w:fill="FFFFFF"/>
        </w:rPr>
        <w:t>本科</w:t>
      </w:r>
    </w:p>
    <w:p w:rsidR="00870F89" w:rsidRDefault="00870F89">
      <w:pPr>
        <w:spacing w:line="360" w:lineRule="auto"/>
        <w:rPr>
          <w:rFonts w:ascii="宋体"/>
          <w:color w:val="000000"/>
          <w:sz w:val="21"/>
          <w:szCs w:val="21"/>
          <w:shd w:val="clear" w:color="auto" w:fill="FFFFFF"/>
        </w:rPr>
      </w:pPr>
      <w:r>
        <w:rPr>
          <w:rFonts w:ascii="宋体" w:hAnsi="宋体" w:hint="eastAsia"/>
          <w:b/>
          <w:color w:val="000000"/>
          <w:sz w:val="21"/>
          <w:szCs w:val="21"/>
          <w:shd w:val="clear" w:color="auto" w:fill="FFFFFF"/>
        </w:rPr>
        <w:t>薪酬</w:t>
      </w:r>
      <w:r>
        <w:rPr>
          <w:rFonts w:ascii="宋体" w:hAnsi="宋体" w:hint="eastAsia"/>
          <w:color w:val="000000"/>
          <w:sz w:val="21"/>
          <w:szCs w:val="21"/>
          <w:shd w:val="clear" w:color="auto" w:fill="FFFFFF"/>
        </w:rPr>
        <w:t>：</w:t>
      </w:r>
      <w:r>
        <w:rPr>
          <w:rFonts w:ascii="宋体" w:hAnsi="宋体"/>
          <w:color w:val="000000"/>
          <w:sz w:val="21"/>
          <w:szCs w:val="21"/>
          <w:shd w:val="clear" w:color="auto" w:fill="FFFFFF"/>
        </w:rPr>
        <w:t>3</w:t>
      </w:r>
      <w:r>
        <w:rPr>
          <w:rFonts w:ascii="宋体"/>
          <w:color w:val="000000"/>
          <w:sz w:val="21"/>
          <w:szCs w:val="21"/>
          <w:shd w:val="clear" w:color="auto" w:fill="FFFFFF"/>
        </w:rPr>
        <w:t>000-</w:t>
      </w:r>
      <w:r>
        <w:rPr>
          <w:rFonts w:ascii="宋体" w:hAnsi="宋体"/>
          <w:color w:val="000000"/>
          <w:sz w:val="21"/>
          <w:szCs w:val="21"/>
          <w:shd w:val="clear" w:color="auto" w:fill="FFFFFF"/>
        </w:rPr>
        <w:t>5000</w:t>
      </w:r>
    </w:p>
    <w:p w:rsidR="00870F89" w:rsidRDefault="00870F89">
      <w:pPr>
        <w:pStyle w:val="ListParagraph"/>
        <w:numPr>
          <w:ilvl w:val="0"/>
          <w:numId w:val="11"/>
        </w:numPr>
        <w:spacing w:line="360" w:lineRule="auto"/>
        <w:ind w:firstLineChars="0"/>
        <w:rPr>
          <w:rFonts w:ascii="宋体" w:eastAsia="宋体"/>
          <w:b/>
          <w:color w:val="000000"/>
          <w:szCs w:val="21"/>
          <w:shd w:val="clear" w:color="auto" w:fill="FFFFFF"/>
        </w:rPr>
      </w:pPr>
      <w:r>
        <w:rPr>
          <w:rFonts w:ascii="宋体" w:hAnsi="宋体" w:hint="eastAsia"/>
          <w:b/>
          <w:color w:val="000000"/>
          <w:szCs w:val="21"/>
          <w:shd w:val="clear" w:color="auto" w:fill="FFFFFF"/>
        </w:rPr>
        <w:t>土建施工员</w:t>
      </w:r>
    </w:p>
    <w:p w:rsidR="00870F89" w:rsidRDefault="00870F89">
      <w:pPr>
        <w:spacing w:line="360" w:lineRule="auto"/>
        <w:rPr>
          <w:rFonts w:ascii="宋体"/>
          <w:b/>
          <w:color w:val="000000"/>
          <w:sz w:val="21"/>
          <w:szCs w:val="21"/>
          <w:shd w:val="clear" w:color="auto" w:fill="FFFFFF"/>
        </w:rPr>
      </w:pPr>
      <w:r>
        <w:rPr>
          <w:rFonts w:ascii="宋体" w:hAnsi="宋体" w:hint="eastAsia"/>
          <w:b/>
          <w:color w:val="000000"/>
          <w:sz w:val="21"/>
          <w:szCs w:val="21"/>
          <w:shd w:val="clear" w:color="auto" w:fill="FFFFFF"/>
        </w:rPr>
        <w:t>要求：</w:t>
      </w:r>
    </w:p>
    <w:p w:rsidR="00870F89" w:rsidRDefault="00870F89">
      <w:pPr>
        <w:pStyle w:val="ListParagraph"/>
        <w:numPr>
          <w:ilvl w:val="0"/>
          <w:numId w:val="12"/>
        </w:numPr>
        <w:spacing w:line="360" w:lineRule="auto"/>
        <w:ind w:firstLineChars="0"/>
        <w:rPr>
          <w:rFonts w:ascii="宋体" w:eastAsia="宋体" w:hAnsi="宋体"/>
          <w:color w:val="000000"/>
          <w:szCs w:val="21"/>
          <w:shd w:val="clear" w:color="auto" w:fill="FFFFFF"/>
        </w:rPr>
      </w:pPr>
      <w:r>
        <w:rPr>
          <w:rFonts w:ascii="宋体" w:eastAsia="宋体" w:hAnsi="宋体" w:hint="eastAsia"/>
          <w:color w:val="000000"/>
          <w:szCs w:val="21"/>
          <w:shd w:val="clear" w:color="auto" w:fill="FFFFFF"/>
        </w:rPr>
        <w:t>土木工程相关专业</w:t>
      </w:r>
    </w:p>
    <w:p w:rsidR="00870F89" w:rsidRDefault="00870F89">
      <w:pPr>
        <w:pStyle w:val="ListParagraph"/>
        <w:numPr>
          <w:ilvl w:val="0"/>
          <w:numId w:val="12"/>
        </w:numPr>
        <w:spacing w:line="360" w:lineRule="auto"/>
        <w:ind w:firstLineChars="0"/>
        <w:rPr>
          <w:rFonts w:ascii="宋体" w:eastAsia="宋体" w:hAnsi="宋体"/>
          <w:color w:val="000000"/>
          <w:szCs w:val="21"/>
          <w:shd w:val="clear" w:color="auto" w:fill="FFFFFF"/>
        </w:rPr>
      </w:pPr>
      <w:r>
        <w:rPr>
          <w:rFonts w:ascii="宋体" w:eastAsia="宋体" w:hAnsi="宋体" w:hint="eastAsia"/>
          <w:color w:val="000000"/>
          <w:szCs w:val="21"/>
          <w:shd w:val="clear" w:color="auto" w:fill="FFFFFF"/>
        </w:rPr>
        <w:t>本科</w:t>
      </w:r>
    </w:p>
    <w:p w:rsidR="00870F89" w:rsidRDefault="00870F89">
      <w:pPr>
        <w:spacing w:line="360" w:lineRule="auto"/>
        <w:rPr>
          <w:rFonts w:ascii="宋体"/>
          <w:color w:val="000000"/>
          <w:sz w:val="21"/>
          <w:szCs w:val="21"/>
          <w:shd w:val="clear" w:color="auto" w:fill="FFFFFF"/>
        </w:rPr>
      </w:pPr>
      <w:r>
        <w:rPr>
          <w:rFonts w:ascii="宋体" w:hAnsi="宋体" w:hint="eastAsia"/>
          <w:b/>
          <w:color w:val="000000"/>
          <w:sz w:val="21"/>
          <w:szCs w:val="21"/>
          <w:shd w:val="clear" w:color="auto" w:fill="FFFFFF"/>
        </w:rPr>
        <w:t>薪酬</w:t>
      </w:r>
      <w:r>
        <w:rPr>
          <w:rFonts w:ascii="宋体" w:hAnsi="宋体" w:hint="eastAsia"/>
          <w:color w:val="000000"/>
          <w:sz w:val="21"/>
          <w:szCs w:val="21"/>
          <w:shd w:val="clear" w:color="auto" w:fill="FFFFFF"/>
        </w:rPr>
        <w:t>：</w:t>
      </w:r>
      <w:r>
        <w:rPr>
          <w:rFonts w:ascii="宋体" w:hAnsi="宋体"/>
          <w:color w:val="000000"/>
          <w:sz w:val="21"/>
          <w:szCs w:val="21"/>
          <w:shd w:val="clear" w:color="auto" w:fill="FFFFFF"/>
        </w:rPr>
        <w:t>3</w:t>
      </w:r>
      <w:r>
        <w:rPr>
          <w:rFonts w:ascii="宋体"/>
          <w:color w:val="000000"/>
          <w:sz w:val="21"/>
          <w:szCs w:val="21"/>
          <w:shd w:val="clear" w:color="auto" w:fill="FFFFFF"/>
        </w:rPr>
        <w:t>000-</w:t>
      </w:r>
      <w:r>
        <w:rPr>
          <w:rFonts w:ascii="宋体" w:hAnsi="宋体"/>
          <w:color w:val="000000"/>
          <w:sz w:val="21"/>
          <w:szCs w:val="21"/>
          <w:shd w:val="clear" w:color="auto" w:fill="FFFFFF"/>
        </w:rPr>
        <w:t>5000</w:t>
      </w:r>
    </w:p>
    <w:p w:rsidR="00870F89" w:rsidRDefault="00870F89">
      <w:pPr>
        <w:spacing w:line="360" w:lineRule="auto"/>
        <w:rPr>
          <w:rFonts w:ascii="宋体"/>
          <w:color w:val="000000"/>
          <w:szCs w:val="21"/>
          <w:shd w:val="clear" w:color="auto" w:fill="FFFFFF"/>
        </w:rPr>
      </w:pPr>
    </w:p>
    <w:p w:rsidR="00870F89" w:rsidRDefault="00870F89">
      <w:pPr>
        <w:spacing w:line="360" w:lineRule="auto"/>
        <w:rPr>
          <w:rFonts w:ascii="宋体"/>
          <w:b/>
          <w:color w:val="000000"/>
          <w:sz w:val="21"/>
          <w:szCs w:val="21"/>
          <w:shd w:val="clear" w:color="auto" w:fill="FFFFFF"/>
        </w:rPr>
      </w:pPr>
      <w:r>
        <w:rPr>
          <w:rFonts w:ascii="宋体" w:hAnsi="宋体"/>
          <w:b/>
          <w:color w:val="000000"/>
          <w:sz w:val="21"/>
          <w:szCs w:val="21"/>
          <w:shd w:val="clear" w:color="auto" w:fill="FFFFFF"/>
        </w:rPr>
        <w:t>4</w:t>
      </w:r>
      <w:r>
        <w:rPr>
          <w:rFonts w:ascii="宋体" w:hAnsi="宋体" w:hint="eastAsia"/>
          <w:b/>
          <w:color w:val="000000"/>
          <w:sz w:val="21"/>
          <w:szCs w:val="21"/>
          <w:shd w:val="clear" w:color="auto" w:fill="FFFFFF"/>
        </w:rPr>
        <w:t>、安全员</w:t>
      </w:r>
    </w:p>
    <w:p w:rsidR="00870F89" w:rsidRDefault="00870F89">
      <w:pPr>
        <w:spacing w:line="360" w:lineRule="auto"/>
        <w:rPr>
          <w:rFonts w:ascii="宋体"/>
          <w:b/>
          <w:color w:val="000000"/>
          <w:sz w:val="21"/>
          <w:szCs w:val="21"/>
          <w:shd w:val="clear" w:color="auto" w:fill="FFFFFF"/>
        </w:rPr>
      </w:pPr>
      <w:r>
        <w:rPr>
          <w:rFonts w:ascii="宋体" w:hAnsi="宋体" w:hint="eastAsia"/>
          <w:b/>
          <w:color w:val="000000"/>
          <w:sz w:val="21"/>
          <w:szCs w:val="21"/>
          <w:shd w:val="clear" w:color="auto" w:fill="FFFFFF"/>
        </w:rPr>
        <w:t>要求：</w:t>
      </w:r>
    </w:p>
    <w:p w:rsidR="00870F89" w:rsidRDefault="00870F89">
      <w:pPr>
        <w:pStyle w:val="ListParagraph"/>
        <w:numPr>
          <w:ilvl w:val="0"/>
          <w:numId w:val="13"/>
        </w:numPr>
        <w:spacing w:line="360" w:lineRule="auto"/>
        <w:ind w:firstLineChars="0"/>
        <w:rPr>
          <w:rFonts w:ascii="宋体" w:eastAsia="宋体" w:hAnsi="宋体"/>
          <w:color w:val="000000"/>
          <w:szCs w:val="21"/>
          <w:shd w:val="clear" w:color="auto" w:fill="FFFFFF"/>
        </w:rPr>
      </w:pPr>
      <w:r>
        <w:rPr>
          <w:rFonts w:ascii="宋体" w:eastAsia="宋体" w:hAnsi="宋体" w:hint="eastAsia"/>
          <w:color w:val="000000"/>
          <w:szCs w:val="21"/>
          <w:shd w:val="clear" w:color="auto" w:fill="FFFFFF"/>
        </w:rPr>
        <w:t>安全工程相关专业</w:t>
      </w:r>
    </w:p>
    <w:p w:rsidR="00870F89" w:rsidRDefault="00870F89">
      <w:pPr>
        <w:pStyle w:val="ListParagraph"/>
        <w:numPr>
          <w:ilvl w:val="0"/>
          <w:numId w:val="13"/>
        </w:numPr>
        <w:spacing w:line="360" w:lineRule="auto"/>
        <w:ind w:firstLineChars="0"/>
        <w:rPr>
          <w:rFonts w:ascii="宋体" w:eastAsia="宋体" w:hAnsi="宋体"/>
          <w:color w:val="000000"/>
          <w:szCs w:val="21"/>
          <w:shd w:val="clear" w:color="auto" w:fill="FFFFFF"/>
        </w:rPr>
      </w:pPr>
      <w:r>
        <w:rPr>
          <w:rFonts w:ascii="宋体" w:eastAsia="宋体" w:hAnsi="宋体" w:hint="eastAsia"/>
          <w:color w:val="000000"/>
          <w:szCs w:val="21"/>
          <w:shd w:val="clear" w:color="auto" w:fill="FFFFFF"/>
        </w:rPr>
        <w:t>本科</w:t>
      </w:r>
    </w:p>
    <w:p w:rsidR="00870F89" w:rsidRDefault="00870F89">
      <w:pPr>
        <w:spacing w:line="360" w:lineRule="auto"/>
        <w:rPr>
          <w:rFonts w:ascii="宋体"/>
          <w:color w:val="000000"/>
          <w:sz w:val="21"/>
          <w:szCs w:val="21"/>
          <w:shd w:val="clear" w:color="auto" w:fill="FFFFFF"/>
        </w:rPr>
      </w:pPr>
      <w:r>
        <w:rPr>
          <w:rFonts w:ascii="宋体" w:hAnsi="宋体" w:hint="eastAsia"/>
          <w:b/>
          <w:color w:val="000000"/>
          <w:sz w:val="21"/>
          <w:szCs w:val="21"/>
          <w:shd w:val="clear" w:color="auto" w:fill="FFFFFF"/>
        </w:rPr>
        <w:t>薪酬</w:t>
      </w:r>
      <w:r>
        <w:rPr>
          <w:rFonts w:ascii="宋体" w:hAnsi="宋体" w:hint="eastAsia"/>
          <w:color w:val="000000"/>
          <w:sz w:val="21"/>
          <w:szCs w:val="21"/>
          <w:shd w:val="clear" w:color="auto" w:fill="FFFFFF"/>
        </w:rPr>
        <w:t>：</w:t>
      </w:r>
      <w:r>
        <w:rPr>
          <w:rFonts w:ascii="宋体" w:hAnsi="宋体"/>
          <w:color w:val="000000"/>
          <w:sz w:val="21"/>
          <w:szCs w:val="21"/>
          <w:shd w:val="clear" w:color="auto" w:fill="FFFFFF"/>
        </w:rPr>
        <w:t>3</w:t>
      </w:r>
      <w:r>
        <w:rPr>
          <w:rFonts w:ascii="宋体"/>
          <w:color w:val="000000"/>
          <w:sz w:val="21"/>
          <w:szCs w:val="21"/>
          <w:shd w:val="clear" w:color="auto" w:fill="FFFFFF"/>
        </w:rPr>
        <w:t>000-</w:t>
      </w:r>
      <w:r>
        <w:rPr>
          <w:rFonts w:ascii="宋体" w:hAnsi="宋体"/>
          <w:color w:val="000000"/>
          <w:sz w:val="21"/>
          <w:szCs w:val="21"/>
          <w:shd w:val="clear" w:color="auto" w:fill="FFFFFF"/>
        </w:rPr>
        <w:t>5000</w:t>
      </w:r>
    </w:p>
    <w:p w:rsidR="00870F89" w:rsidRDefault="00870F89">
      <w:pPr>
        <w:spacing w:line="360" w:lineRule="auto"/>
        <w:rPr>
          <w:rFonts w:ascii="宋体"/>
          <w:color w:val="000000"/>
          <w:szCs w:val="21"/>
          <w:shd w:val="clear" w:color="auto" w:fill="FFFFFF"/>
        </w:rPr>
      </w:pPr>
    </w:p>
    <w:p w:rsidR="00870F89" w:rsidRDefault="00870F89">
      <w:pPr>
        <w:pStyle w:val="ListParagraph"/>
        <w:numPr>
          <w:ilvl w:val="0"/>
          <w:numId w:val="11"/>
        </w:numPr>
        <w:spacing w:line="360" w:lineRule="auto"/>
        <w:ind w:firstLineChars="0"/>
        <w:rPr>
          <w:rFonts w:ascii="宋体" w:eastAsia="宋体"/>
          <w:b/>
          <w:color w:val="000000"/>
          <w:szCs w:val="21"/>
          <w:shd w:val="clear" w:color="auto" w:fill="FFFFFF"/>
        </w:rPr>
      </w:pPr>
      <w:r>
        <w:rPr>
          <w:rFonts w:ascii="宋体" w:hAnsi="宋体" w:hint="eastAsia"/>
          <w:b/>
          <w:color w:val="000000"/>
          <w:szCs w:val="21"/>
          <w:shd w:val="clear" w:color="auto" w:fill="FFFFFF"/>
        </w:rPr>
        <w:t>材料员</w:t>
      </w:r>
    </w:p>
    <w:p w:rsidR="00870F89" w:rsidRDefault="00870F89">
      <w:pPr>
        <w:spacing w:line="360" w:lineRule="auto"/>
        <w:rPr>
          <w:rFonts w:ascii="宋体"/>
          <w:b/>
          <w:color w:val="000000"/>
          <w:sz w:val="21"/>
          <w:szCs w:val="21"/>
          <w:shd w:val="clear" w:color="auto" w:fill="FFFFFF"/>
        </w:rPr>
      </w:pPr>
      <w:r>
        <w:rPr>
          <w:rFonts w:ascii="宋体" w:hAnsi="宋体" w:hint="eastAsia"/>
          <w:b/>
          <w:color w:val="000000"/>
          <w:sz w:val="21"/>
          <w:szCs w:val="21"/>
          <w:shd w:val="clear" w:color="auto" w:fill="FFFFFF"/>
        </w:rPr>
        <w:t>要求：</w:t>
      </w:r>
    </w:p>
    <w:p w:rsidR="00870F89" w:rsidRDefault="00870F89">
      <w:pPr>
        <w:pStyle w:val="ListParagraph"/>
        <w:numPr>
          <w:ilvl w:val="0"/>
          <w:numId w:val="14"/>
        </w:numPr>
        <w:spacing w:line="360" w:lineRule="auto"/>
        <w:ind w:firstLineChars="0"/>
        <w:rPr>
          <w:rFonts w:ascii="宋体" w:eastAsia="宋体" w:hAnsi="宋体"/>
          <w:color w:val="000000"/>
          <w:szCs w:val="21"/>
          <w:shd w:val="clear" w:color="auto" w:fill="FFFFFF"/>
        </w:rPr>
      </w:pPr>
      <w:r>
        <w:rPr>
          <w:rFonts w:ascii="宋体" w:eastAsia="宋体" w:hAnsi="宋体" w:hint="eastAsia"/>
          <w:color w:val="000000"/>
          <w:szCs w:val="21"/>
          <w:shd w:val="clear" w:color="auto" w:fill="FFFFFF"/>
        </w:rPr>
        <w:t>建筑材料或相近专业</w:t>
      </w:r>
    </w:p>
    <w:p w:rsidR="00870F89" w:rsidRDefault="00870F89">
      <w:pPr>
        <w:pStyle w:val="ListParagraph"/>
        <w:numPr>
          <w:ilvl w:val="0"/>
          <w:numId w:val="14"/>
        </w:numPr>
        <w:spacing w:line="360" w:lineRule="auto"/>
        <w:ind w:firstLineChars="0"/>
        <w:rPr>
          <w:rFonts w:ascii="宋体" w:eastAsia="宋体" w:hAnsi="宋体"/>
          <w:color w:val="000000"/>
          <w:szCs w:val="21"/>
          <w:shd w:val="clear" w:color="auto" w:fill="FFFFFF"/>
        </w:rPr>
      </w:pPr>
      <w:r>
        <w:rPr>
          <w:rFonts w:ascii="宋体" w:eastAsia="宋体" w:hAnsi="宋体" w:hint="eastAsia"/>
          <w:color w:val="000000"/>
          <w:szCs w:val="21"/>
          <w:shd w:val="clear" w:color="auto" w:fill="FFFFFF"/>
        </w:rPr>
        <w:t>本科</w:t>
      </w:r>
    </w:p>
    <w:p w:rsidR="00870F89" w:rsidRDefault="00870F89">
      <w:pPr>
        <w:spacing w:line="360" w:lineRule="auto"/>
        <w:rPr>
          <w:rFonts w:ascii="宋体"/>
          <w:color w:val="000000"/>
          <w:sz w:val="21"/>
          <w:szCs w:val="21"/>
          <w:shd w:val="clear" w:color="auto" w:fill="FFFFFF"/>
        </w:rPr>
      </w:pPr>
      <w:r>
        <w:rPr>
          <w:rFonts w:ascii="宋体" w:hAnsi="宋体" w:hint="eastAsia"/>
          <w:b/>
          <w:color w:val="000000"/>
          <w:sz w:val="21"/>
          <w:szCs w:val="21"/>
          <w:shd w:val="clear" w:color="auto" w:fill="FFFFFF"/>
        </w:rPr>
        <w:t>薪酬</w:t>
      </w:r>
      <w:r>
        <w:rPr>
          <w:rFonts w:ascii="宋体" w:hAnsi="宋体" w:hint="eastAsia"/>
          <w:color w:val="000000"/>
          <w:sz w:val="21"/>
          <w:szCs w:val="21"/>
          <w:shd w:val="clear" w:color="auto" w:fill="FFFFFF"/>
        </w:rPr>
        <w:t>：</w:t>
      </w:r>
      <w:r>
        <w:rPr>
          <w:rFonts w:ascii="宋体" w:hAnsi="宋体"/>
          <w:color w:val="000000"/>
          <w:sz w:val="21"/>
          <w:szCs w:val="21"/>
          <w:shd w:val="clear" w:color="auto" w:fill="FFFFFF"/>
        </w:rPr>
        <w:t>3</w:t>
      </w:r>
      <w:r>
        <w:rPr>
          <w:rFonts w:ascii="宋体"/>
          <w:color w:val="000000"/>
          <w:sz w:val="21"/>
          <w:szCs w:val="21"/>
          <w:shd w:val="clear" w:color="auto" w:fill="FFFFFF"/>
        </w:rPr>
        <w:t>000-</w:t>
      </w:r>
      <w:r>
        <w:rPr>
          <w:rFonts w:ascii="宋体" w:hAnsi="宋体"/>
          <w:color w:val="000000"/>
          <w:sz w:val="21"/>
          <w:szCs w:val="21"/>
          <w:shd w:val="clear" w:color="auto" w:fill="FFFFFF"/>
        </w:rPr>
        <w:t>5000</w:t>
      </w:r>
    </w:p>
    <w:p w:rsidR="00870F89" w:rsidRDefault="00870F89">
      <w:pPr>
        <w:pStyle w:val="ListParagraph"/>
        <w:numPr>
          <w:ilvl w:val="0"/>
          <w:numId w:val="11"/>
        </w:numPr>
        <w:spacing w:line="360" w:lineRule="auto"/>
        <w:ind w:firstLineChars="0"/>
        <w:rPr>
          <w:rFonts w:ascii="宋体" w:eastAsia="宋体"/>
          <w:b/>
          <w:color w:val="000000"/>
          <w:sz w:val="24"/>
          <w:szCs w:val="24"/>
          <w:shd w:val="clear" w:color="auto" w:fill="FFFFFF"/>
        </w:rPr>
      </w:pPr>
      <w:r>
        <w:rPr>
          <w:rFonts w:ascii="宋体" w:hAnsi="宋体" w:hint="eastAsia"/>
          <w:b/>
          <w:color w:val="000000"/>
          <w:sz w:val="24"/>
          <w:szCs w:val="24"/>
          <w:shd w:val="clear" w:color="auto" w:fill="FFFFFF"/>
        </w:rPr>
        <w:t>翻译员</w:t>
      </w:r>
    </w:p>
    <w:p w:rsidR="00870F89" w:rsidRDefault="00870F89">
      <w:pPr>
        <w:spacing w:line="360" w:lineRule="auto"/>
        <w:rPr>
          <w:rFonts w:ascii="宋体"/>
          <w:b/>
          <w:color w:val="000000"/>
          <w:sz w:val="21"/>
          <w:szCs w:val="21"/>
          <w:shd w:val="clear" w:color="auto" w:fill="FFFFFF"/>
        </w:rPr>
      </w:pPr>
      <w:r>
        <w:rPr>
          <w:rFonts w:ascii="宋体" w:hAnsi="宋体" w:hint="eastAsia"/>
          <w:b/>
          <w:color w:val="000000"/>
          <w:sz w:val="21"/>
          <w:szCs w:val="21"/>
          <w:shd w:val="clear" w:color="auto" w:fill="FFFFFF"/>
        </w:rPr>
        <w:t>要求：</w:t>
      </w:r>
    </w:p>
    <w:p w:rsidR="00870F89" w:rsidRDefault="00870F89">
      <w:pPr>
        <w:pStyle w:val="ListParagraph"/>
        <w:numPr>
          <w:ilvl w:val="0"/>
          <w:numId w:val="15"/>
        </w:numPr>
        <w:spacing w:line="360" w:lineRule="auto"/>
        <w:ind w:firstLineChars="0"/>
        <w:rPr>
          <w:rFonts w:ascii="宋体" w:eastAsia="宋体" w:hAnsi="宋体"/>
          <w:color w:val="000000"/>
          <w:szCs w:val="21"/>
          <w:shd w:val="clear" w:color="auto" w:fill="FFFFFF"/>
        </w:rPr>
      </w:pPr>
      <w:r>
        <w:rPr>
          <w:rFonts w:ascii="宋体" w:eastAsia="宋体" w:hAnsi="宋体" w:hint="eastAsia"/>
          <w:color w:val="000000"/>
          <w:szCs w:val="21"/>
          <w:shd w:val="clear" w:color="auto" w:fill="FFFFFF"/>
        </w:rPr>
        <w:t>英语专业</w:t>
      </w:r>
    </w:p>
    <w:p w:rsidR="00870F89" w:rsidRDefault="00870F89">
      <w:pPr>
        <w:pStyle w:val="ListParagraph"/>
        <w:numPr>
          <w:ilvl w:val="0"/>
          <w:numId w:val="15"/>
        </w:numPr>
        <w:spacing w:line="360" w:lineRule="auto"/>
        <w:ind w:firstLineChars="0"/>
        <w:rPr>
          <w:rFonts w:ascii="宋体" w:eastAsia="宋体" w:hAnsi="宋体"/>
          <w:color w:val="000000"/>
          <w:szCs w:val="21"/>
          <w:shd w:val="clear" w:color="auto" w:fill="FFFFFF"/>
        </w:rPr>
      </w:pPr>
      <w:r>
        <w:rPr>
          <w:rFonts w:ascii="宋体" w:eastAsia="宋体" w:hAnsi="宋体" w:hint="eastAsia"/>
          <w:color w:val="000000"/>
          <w:szCs w:val="21"/>
          <w:shd w:val="clear" w:color="auto" w:fill="FFFFFF"/>
        </w:rPr>
        <w:t>本科</w:t>
      </w:r>
    </w:p>
    <w:p w:rsidR="00870F89" w:rsidRDefault="00870F89">
      <w:pPr>
        <w:spacing w:line="360" w:lineRule="auto"/>
        <w:rPr>
          <w:rFonts w:ascii="宋体"/>
          <w:color w:val="000000"/>
          <w:sz w:val="21"/>
          <w:szCs w:val="21"/>
          <w:shd w:val="clear" w:color="auto" w:fill="FFFFFF"/>
        </w:rPr>
      </w:pPr>
      <w:bookmarkStart w:id="2" w:name="_Hlk509662826"/>
      <w:r>
        <w:rPr>
          <w:rFonts w:ascii="宋体" w:hAnsi="宋体" w:hint="eastAsia"/>
          <w:b/>
          <w:color w:val="000000"/>
          <w:sz w:val="21"/>
          <w:szCs w:val="21"/>
          <w:shd w:val="clear" w:color="auto" w:fill="FFFFFF"/>
        </w:rPr>
        <w:t>薪酬</w:t>
      </w:r>
      <w:r>
        <w:rPr>
          <w:rFonts w:ascii="宋体" w:hAnsi="宋体" w:hint="eastAsia"/>
          <w:color w:val="000000"/>
          <w:sz w:val="21"/>
          <w:szCs w:val="21"/>
          <w:shd w:val="clear" w:color="auto" w:fill="FFFFFF"/>
        </w:rPr>
        <w:t>：</w:t>
      </w:r>
      <w:r>
        <w:rPr>
          <w:rFonts w:ascii="宋体" w:hAnsi="宋体"/>
          <w:color w:val="000000"/>
          <w:sz w:val="21"/>
          <w:szCs w:val="21"/>
          <w:shd w:val="clear" w:color="auto" w:fill="FFFFFF"/>
        </w:rPr>
        <w:t>3</w:t>
      </w:r>
      <w:r>
        <w:rPr>
          <w:rFonts w:ascii="宋体"/>
          <w:color w:val="000000"/>
          <w:sz w:val="21"/>
          <w:szCs w:val="21"/>
          <w:shd w:val="clear" w:color="auto" w:fill="FFFFFF"/>
        </w:rPr>
        <w:t>000-</w:t>
      </w:r>
      <w:r>
        <w:rPr>
          <w:rFonts w:ascii="宋体" w:hAnsi="宋体"/>
          <w:color w:val="000000"/>
          <w:sz w:val="21"/>
          <w:szCs w:val="21"/>
          <w:shd w:val="clear" w:color="auto" w:fill="FFFFFF"/>
        </w:rPr>
        <w:t>5000</w:t>
      </w:r>
    </w:p>
    <w:bookmarkEnd w:id="2"/>
    <w:p w:rsidR="00870F89" w:rsidRDefault="00870F89">
      <w:pPr>
        <w:pStyle w:val="ListParagraph"/>
        <w:numPr>
          <w:ilvl w:val="0"/>
          <w:numId w:val="11"/>
        </w:numPr>
        <w:spacing w:line="360" w:lineRule="auto"/>
        <w:ind w:firstLineChars="0"/>
        <w:rPr>
          <w:rFonts w:ascii="宋体" w:eastAsia="宋体"/>
          <w:b/>
          <w:color w:val="000000"/>
          <w:szCs w:val="21"/>
          <w:shd w:val="clear" w:color="auto" w:fill="FFFFFF"/>
        </w:rPr>
      </w:pPr>
      <w:r>
        <w:rPr>
          <w:rFonts w:ascii="宋体" w:hAnsi="宋体" w:hint="eastAsia"/>
          <w:b/>
          <w:color w:val="000000"/>
          <w:szCs w:val="21"/>
          <w:shd w:val="clear" w:color="auto" w:fill="FFFFFF"/>
        </w:rPr>
        <w:t>焊接施工员</w:t>
      </w:r>
    </w:p>
    <w:p w:rsidR="00870F89" w:rsidRDefault="00870F89">
      <w:pPr>
        <w:spacing w:line="360" w:lineRule="auto"/>
        <w:rPr>
          <w:rFonts w:ascii="宋体"/>
          <w:b/>
          <w:color w:val="000000"/>
          <w:sz w:val="21"/>
          <w:szCs w:val="21"/>
          <w:shd w:val="clear" w:color="auto" w:fill="FFFFFF"/>
        </w:rPr>
      </w:pPr>
      <w:r>
        <w:rPr>
          <w:rFonts w:ascii="宋体" w:hAnsi="宋体" w:hint="eastAsia"/>
          <w:b/>
          <w:color w:val="000000"/>
          <w:sz w:val="21"/>
          <w:szCs w:val="21"/>
          <w:shd w:val="clear" w:color="auto" w:fill="FFFFFF"/>
        </w:rPr>
        <w:t>要求：</w:t>
      </w:r>
    </w:p>
    <w:p w:rsidR="00870F89" w:rsidRDefault="00870F89">
      <w:pPr>
        <w:pStyle w:val="ListParagraph"/>
        <w:numPr>
          <w:ilvl w:val="0"/>
          <w:numId w:val="16"/>
        </w:numPr>
        <w:spacing w:line="360" w:lineRule="auto"/>
        <w:ind w:firstLineChars="0"/>
        <w:rPr>
          <w:rFonts w:ascii="宋体" w:eastAsia="宋体" w:hAnsi="宋体"/>
          <w:color w:val="000000"/>
          <w:szCs w:val="21"/>
          <w:shd w:val="clear" w:color="auto" w:fill="FFFFFF"/>
        </w:rPr>
      </w:pPr>
      <w:r>
        <w:rPr>
          <w:rFonts w:ascii="宋体" w:eastAsia="宋体" w:hAnsi="宋体" w:hint="eastAsia"/>
          <w:color w:val="000000"/>
          <w:szCs w:val="21"/>
          <w:shd w:val="clear" w:color="auto" w:fill="FFFFFF"/>
        </w:rPr>
        <w:t>焊接工艺与设备或相近专业</w:t>
      </w:r>
    </w:p>
    <w:p w:rsidR="00870F89" w:rsidRDefault="00870F89">
      <w:pPr>
        <w:pStyle w:val="ListParagraph"/>
        <w:numPr>
          <w:ilvl w:val="0"/>
          <w:numId w:val="16"/>
        </w:numPr>
        <w:spacing w:line="360" w:lineRule="auto"/>
        <w:ind w:firstLineChars="0"/>
        <w:rPr>
          <w:rFonts w:ascii="宋体" w:eastAsia="宋体" w:hAnsi="宋体"/>
          <w:color w:val="000000"/>
          <w:szCs w:val="21"/>
          <w:shd w:val="clear" w:color="auto" w:fill="FFFFFF"/>
        </w:rPr>
      </w:pPr>
      <w:bookmarkStart w:id="3" w:name="_Hlk509662752"/>
      <w:r>
        <w:rPr>
          <w:rFonts w:ascii="宋体" w:eastAsia="宋体" w:hAnsi="宋体" w:hint="eastAsia"/>
          <w:color w:val="000000"/>
          <w:szCs w:val="21"/>
          <w:shd w:val="clear" w:color="auto" w:fill="FFFFFF"/>
        </w:rPr>
        <w:t>大专及以上学历</w:t>
      </w:r>
    </w:p>
    <w:bookmarkEnd w:id="3"/>
    <w:p w:rsidR="00870F89" w:rsidRDefault="00870F89">
      <w:pPr>
        <w:pStyle w:val="ListParagraph"/>
        <w:numPr>
          <w:ilvl w:val="0"/>
          <w:numId w:val="11"/>
        </w:numPr>
        <w:spacing w:line="360" w:lineRule="auto"/>
        <w:ind w:firstLineChars="0"/>
        <w:rPr>
          <w:rFonts w:ascii="宋体" w:eastAsia="宋体"/>
          <w:b/>
          <w:color w:val="000000"/>
          <w:szCs w:val="21"/>
          <w:shd w:val="clear" w:color="auto" w:fill="FFFFFF"/>
        </w:rPr>
      </w:pPr>
      <w:r>
        <w:rPr>
          <w:rFonts w:ascii="宋体" w:hAnsi="宋体" w:hint="eastAsia"/>
          <w:b/>
          <w:color w:val="000000"/>
          <w:szCs w:val="21"/>
          <w:shd w:val="clear" w:color="auto" w:fill="FFFFFF"/>
        </w:rPr>
        <w:t>起重施工员</w:t>
      </w:r>
    </w:p>
    <w:p w:rsidR="00870F89" w:rsidRDefault="00870F89">
      <w:pPr>
        <w:spacing w:line="360" w:lineRule="auto"/>
        <w:rPr>
          <w:rFonts w:ascii="宋体"/>
          <w:b/>
          <w:color w:val="000000"/>
          <w:sz w:val="21"/>
          <w:szCs w:val="21"/>
          <w:shd w:val="clear" w:color="auto" w:fill="FFFFFF"/>
        </w:rPr>
      </w:pPr>
      <w:r>
        <w:rPr>
          <w:rFonts w:ascii="宋体" w:hAnsi="宋体" w:hint="eastAsia"/>
          <w:b/>
          <w:color w:val="000000"/>
          <w:sz w:val="21"/>
          <w:szCs w:val="21"/>
          <w:shd w:val="clear" w:color="auto" w:fill="FFFFFF"/>
        </w:rPr>
        <w:t>要求：</w:t>
      </w:r>
    </w:p>
    <w:p w:rsidR="00870F89" w:rsidRDefault="00870F89">
      <w:pPr>
        <w:pStyle w:val="ListParagraph"/>
        <w:numPr>
          <w:ilvl w:val="0"/>
          <w:numId w:val="17"/>
        </w:numPr>
        <w:spacing w:line="360" w:lineRule="auto"/>
        <w:ind w:firstLineChars="0"/>
        <w:rPr>
          <w:rFonts w:ascii="宋体" w:eastAsia="宋体" w:hAnsi="宋体"/>
          <w:color w:val="000000"/>
          <w:szCs w:val="21"/>
          <w:shd w:val="clear" w:color="auto" w:fill="FFFFFF"/>
        </w:rPr>
      </w:pPr>
      <w:r>
        <w:rPr>
          <w:rFonts w:ascii="宋体" w:eastAsia="宋体" w:hAnsi="宋体" w:hint="eastAsia"/>
          <w:color w:val="000000"/>
          <w:szCs w:val="21"/>
          <w:shd w:val="clear" w:color="auto" w:fill="FFFFFF"/>
        </w:rPr>
        <w:t>起重吊装与运输</w:t>
      </w:r>
    </w:p>
    <w:p w:rsidR="00870F89" w:rsidRDefault="00870F89">
      <w:pPr>
        <w:pStyle w:val="ListParagraph"/>
        <w:numPr>
          <w:ilvl w:val="0"/>
          <w:numId w:val="17"/>
        </w:numPr>
        <w:spacing w:line="360" w:lineRule="auto"/>
        <w:ind w:firstLineChars="0"/>
        <w:rPr>
          <w:rFonts w:ascii="宋体" w:eastAsia="宋体" w:hAnsi="宋体"/>
          <w:color w:val="000000"/>
          <w:szCs w:val="21"/>
          <w:shd w:val="clear" w:color="auto" w:fill="FFFFFF"/>
        </w:rPr>
      </w:pPr>
      <w:r>
        <w:rPr>
          <w:rFonts w:ascii="宋体" w:eastAsia="宋体" w:hAnsi="宋体" w:hint="eastAsia"/>
          <w:color w:val="000000"/>
          <w:szCs w:val="21"/>
          <w:shd w:val="clear" w:color="auto" w:fill="FFFFFF"/>
        </w:rPr>
        <w:t>大专及以上学历</w:t>
      </w:r>
    </w:p>
    <w:p w:rsidR="00870F89" w:rsidRDefault="00870F89">
      <w:pPr>
        <w:spacing w:line="360" w:lineRule="auto"/>
        <w:rPr>
          <w:rFonts w:ascii="宋体"/>
          <w:b/>
          <w:color w:val="000000"/>
          <w:sz w:val="21"/>
          <w:szCs w:val="21"/>
          <w:shd w:val="clear" w:color="auto" w:fill="FFFFFF"/>
        </w:rPr>
      </w:pPr>
      <w:r>
        <w:rPr>
          <w:rFonts w:ascii="宋体" w:hAnsi="宋体" w:hint="eastAsia"/>
          <w:b/>
          <w:color w:val="000000"/>
          <w:sz w:val="21"/>
          <w:szCs w:val="21"/>
          <w:shd w:val="clear" w:color="auto" w:fill="FFFFFF"/>
        </w:rPr>
        <w:t>联系方式：</w:t>
      </w:r>
    </w:p>
    <w:p w:rsidR="00870F89" w:rsidRDefault="00870F89">
      <w:pPr>
        <w:spacing w:line="360" w:lineRule="auto"/>
        <w:rPr>
          <w:rFonts w:ascii="宋体"/>
          <w:b/>
          <w:color w:val="000000"/>
          <w:sz w:val="21"/>
          <w:szCs w:val="21"/>
          <w:shd w:val="clear" w:color="auto" w:fill="FFFFFF"/>
        </w:rPr>
      </w:pPr>
      <w:r>
        <w:rPr>
          <w:rFonts w:ascii="宋体" w:hAnsi="宋体" w:hint="eastAsia"/>
          <w:b/>
          <w:color w:val="000000"/>
          <w:sz w:val="21"/>
          <w:szCs w:val="21"/>
          <w:shd w:val="clear" w:color="auto" w:fill="FFFFFF"/>
        </w:rPr>
        <w:t>联系人：</w:t>
      </w:r>
      <w:r>
        <w:rPr>
          <w:rFonts w:ascii="宋体" w:hAnsi="宋体" w:hint="eastAsia"/>
          <w:color w:val="000000"/>
          <w:sz w:val="21"/>
          <w:szCs w:val="21"/>
          <w:shd w:val="clear" w:color="auto" w:fill="FFFFFF"/>
        </w:rPr>
        <w:t>陈智贺</w:t>
      </w:r>
      <w:r>
        <w:rPr>
          <w:rFonts w:ascii="宋体" w:hAnsi="宋体"/>
          <w:color w:val="000000"/>
          <w:sz w:val="21"/>
          <w:szCs w:val="21"/>
          <w:shd w:val="clear" w:color="auto" w:fill="FFFFFF"/>
        </w:rPr>
        <w:t xml:space="preserve">  </w:t>
      </w:r>
      <w:r>
        <w:rPr>
          <w:rFonts w:ascii="宋体" w:hAnsi="宋体" w:hint="eastAsia"/>
          <w:b/>
          <w:color w:val="000000"/>
          <w:sz w:val="21"/>
          <w:szCs w:val="21"/>
          <w:shd w:val="clear" w:color="auto" w:fill="FFFFFF"/>
        </w:rPr>
        <w:t>手机</w:t>
      </w:r>
      <w:r>
        <w:rPr>
          <w:rFonts w:ascii="宋体" w:hAnsi="宋体" w:hint="eastAsia"/>
          <w:color w:val="000000"/>
          <w:sz w:val="21"/>
          <w:szCs w:val="21"/>
          <w:shd w:val="clear" w:color="auto" w:fill="FFFFFF"/>
        </w:rPr>
        <w:t>：</w:t>
      </w:r>
      <w:r>
        <w:rPr>
          <w:rFonts w:ascii="宋体" w:hAnsi="宋体"/>
          <w:color w:val="000000"/>
          <w:sz w:val="21"/>
          <w:szCs w:val="21"/>
          <w:shd w:val="clear" w:color="auto" w:fill="FFFFFF"/>
        </w:rPr>
        <w:t xml:space="preserve">0591-87564634  15659798387 </w:t>
      </w:r>
      <w:r>
        <w:rPr>
          <w:rFonts w:ascii="宋体" w:hAnsi="宋体" w:hint="eastAsia"/>
          <w:b/>
          <w:color w:val="000000"/>
          <w:sz w:val="21"/>
          <w:szCs w:val="21"/>
          <w:shd w:val="clear" w:color="auto" w:fill="FFFFFF"/>
        </w:rPr>
        <w:t>邮箱</w:t>
      </w:r>
      <w:r>
        <w:rPr>
          <w:rFonts w:ascii="宋体" w:hAnsi="宋体" w:hint="eastAsia"/>
          <w:color w:val="000000"/>
          <w:sz w:val="21"/>
          <w:szCs w:val="21"/>
          <w:shd w:val="clear" w:color="auto" w:fill="FFFFFF"/>
        </w:rPr>
        <w:t>：</w:t>
      </w:r>
      <w:r>
        <w:rPr>
          <w:rFonts w:ascii="宋体" w:hAnsi="宋体"/>
          <w:color w:val="000000"/>
          <w:sz w:val="21"/>
          <w:szCs w:val="21"/>
          <w:shd w:val="clear" w:color="auto" w:fill="FFFFFF"/>
        </w:rPr>
        <w:t>hr@fjaz.com.cn</w:t>
      </w:r>
    </w:p>
    <w:p w:rsidR="00870F89" w:rsidRDefault="00870F89">
      <w:pPr>
        <w:spacing w:line="360" w:lineRule="auto"/>
        <w:rPr>
          <w:rFonts w:ascii="宋体"/>
          <w:color w:val="000000"/>
          <w:sz w:val="21"/>
          <w:szCs w:val="21"/>
          <w:shd w:val="clear" w:color="auto" w:fill="FFFFFF"/>
        </w:rPr>
      </w:pPr>
      <w:r>
        <w:rPr>
          <w:rFonts w:ascii="宋体" w:hAnsi="宋体" w:hint="eastAsia"/>
          <w:b/>
          <w:color w:val="000000"/>
          <w:sz w:val="21"/>
          <w:szCs w:val="21"/>
          <w:shd w:val="clear" w:color="auto" w:fill="FFFFFF"/>
        </w:rPr>
        <w:t>地址：</w:t>
      </w:r>
      <w:r>
        <w:rPr>
          <w:rFonts w:ascii="宋体" w:hAnsi="宋体" w:hint="eastAsia"/>
          <w:color w:val="000000"/>
          <w:sz w:val="21"/>
          <w:szCs w:val="21"/>
          <w:shd w:val="clear" w:color="auto" w:fill="FFFFFF"/>
        </w:rPr>
        <w:t>福建省福州市福新路</w:t>
      </w:r>
      <w:r>
        <w:rPr>
          <w:rFonts w:ascii="宋体" w:hAnsi="宋体"/>
          <w:color w:val="000000"/>
          <w:sz w:val="21"/>
          <w:szCs w:val="21"/>
          <w:shd w:val="clear" w:color="auto" w:fill="FFFFFF"/>
        </w:rPr>
        <w:t>297</w:t>
      </w:r>
      <w:r>
        <w:rPr>
          <w:rFonts w:ascii="宋体" w:hAnsi="宋体" w:hint="eastAsia"/>
          <w:color w:val="000000"/>
          <w:sz w:val="21"/>
          <w:szCs w:val="21"/>
          <w:shd w:val="clear" w:color="auto" w:fill="FFFFFF"/>
        </w:rPr>
        <w:t>号</w:t>
      </w:r>
    </w:p>
    <w:p w:rsidR="00870F89" w:rsidRDefault="00870F89">
      <w:pPr>
        <w:pStyle w:val="NormalWeb"/>
        <w:widowControl/>
        <w:shd w:val="clear" w:color="auto" w:fill="FFFFFF"/>
        <w:spacing w:beforeAutospacing="0" w:afterAutospacing="0" w:line="450" w:lineRule="atLeast"/>
        <w:jc w:val="center"/>
        <w:rPr>
          <w:rFonts w:ascii="宋体" w:eastAsia="宋体" w:hAnsi="宋体" w:cs="Arial"/>
          <w:b/>
          <w:bCs/>
          <w:color w:val="222222"/>
          <w:sz w:val="28"/>
          <w:szCs w:val="28"/>
          <w:shd w:val="clear" w:color="auto" w:fill="FFFFFF"/>
        </w:rPr>
      </w:pPr>
      <w:r>
        <w:rPr>
          <w:rFonts w:ascii="宋体" w:eastAsia="宋体" w:hAnsi="宋体"/>
          <w:b/>
          <w:color w:val="000000"/>
          <w:sz w:val="28"/>
          <w:szCs w:val="28"/>
          <w:shd w:val="clear" w:color="auto" w:fill="FFFFFF"/>
        </w:rPr>
        <w:t>NO.11</w:t>
      </w:r>
      <w:r>
        <w:rPr>
          <w:rFonts w:ascii="宋体" w:eastAsia="宋体" w:hAnsi="宋体" w:cs="Arial" w:hint="eastAsia"/>
          <w:b/>
          <w:bCs/>
          <w:color w:val="222222"/>
          <w:sz w:val="28"/>
          <w:szCs w:val="28"/>
          <w:shd w:val="clear" w:color="auto" w:fill="FFFFFF"/>
        </w:rPr>
        <w:t>福州市鼓楼区海存厚德贸易有限公司简介</w:t>
      </w:r>
    </w:p>
    <w:p w:rsidR="00870F89" w:rsidRDefault="00870F89" w:rsidP="00F514D0">
      <w:pPr>
        <w:pStyle w:val="NormalWeb"/>
        <w:widowControl/>
        <w:shd w:val="clear" w:color="auto" w:fill="FFFFFF"/>
        <w:spacing w:beforeAutospacing="0" w:afterAutospacing="0" w:line="450" w:lineRule="atLeast"/>
        <w:ind w:firstLineChars="200" w:firstLine="31680"/>
        <w:jc w:val="both"/>
        <w:rPr>
          <w:rFonts w:ascii="宋体" w:eastAsia="宋体" w:hAnsi="宋体" w:cs="Arial"/>
          <w:color w:val="222222"/>
          <w:sz w:val="21"/>
          <w:szCs w:val="21"/>
        </w:rPr>
      </w:pPr>
      <w:r>
        <w:rPr>
          <w:rFonts w:ascii="宋体" w:eastAsia="宋体" w:hAnsi="宋体" w:cs="Arial" w:hint="eastAsia"/>
          <w:color w:val="222222"/>
          <w:sz w:val="21"/>
          <w:szCs w:val="21"/>
          <w:shd w:val="clear" w:color="auto" w:fill="FFFFFF"/>
        </w:rPr>
        <w:t>福州市鼓楼区海存厚德贸易有限公司是以新资源食品贸易为支撑的工贸一体化公司，产业形态涉及营养品研发、生产、分销、物流、技术服务等全产业链条。公司秉承“关爱生命、追求卓越”的核心理念，致力于健康产业发展，努力打造中国健康领域的旗舰企业。</w:t>
      </w:r>
    </w:p>
    <w:p w:rsidR="00870F89" w:rsidRDefault="00870F89" w:rsidP="00F514D0">
      <w:pPr>
        <w:pStyle w:val="NormalWeb"/>
        <w:widowControl/>
        <w:shd w:val="clear" w:color="auto" w:fill="FFFFFF"/>
        <w:spacing w:beforeAutospacing="0" w:afterAutospacing="0" w:line="450" w:lineRule="atLeast"/>
        <w:ind w:firstLineChars="200" w:firstLine="31680"/>
        <w:jc w:val="both"/>
        <w:rPr>
          <w:rFonts w:ascii="宋体" w:eastAsia="宋体" w:hAnsi="宋体" w:cs="Arial"/>
          <w:color w:val="222222"/>
          <w:sz w:val="21"/>
          <w:szCs w:val="21"/>
          <w:shd w:val="clear" w:color="auto" w:fill="FFFFFF"/>
        </w:rPr>
      </w:pPr>
      <w:r>
        <w:rPr>
          <w:rFonts w:ascii="宋体" w:eastAsia="宋体" w:hAnsi="宋体" w:cs="Arial" w:hint="eastAsia"/>
          <w:color w:val="222222"/>
          <w:sz w:val="21"/>
          <w:szCs w:val="21"/>
          <w:shd w:val="clear" w:color="auto" w:fill="FFFFFF"/>
        </w:rPr>
        <w:t>在福州地区，在新资源食品、营养品行业公司始终保持着领先地位，整合有机食品加工、仓储、销售等产业链环节，可为客户提供一流的集成服务。理疗器械贸易业务致力于为客户提供优质服务，并与全国各著名器械生产商建立了稳固的合作关系。健康领域大宗商品业务涉及保健食品原料、大宗农产品、精细化工原材料等，在粗粮制品贸易领域有较高知名度。</w:t>
      </w:r>
    </w:p>
    <w:p w:rsidR="00870F89" w:rsidRDefault="00870F89" w:rsidP="00F514D0">
      <w:pPr>
        <w:pStyle w:val="NormalWeb"/>
        <w:widowControl/>
        <w:shd w:val="clear" w:color="auto" w:fill="FFFFFF"/>
        <w:spacing w:beforeAutospacing="0" w:afterAutospacing="0" w:line="450" w:lineRule="atLeast"/>
        <w:ind w:firstLineChars="200" w:firstLine="31680"/>
        <w:jc w:val="both"/>
        <w:rPr>
          <w:rFonts w:ascii="宋体" w:eastAsia="宋体" w:hAnsi="宋体" w:cs="Arial"/>
          <w:color w:val="222222"/>
          <w:sz w:val="21"/>
          <w:szCs w:val="21"/>
          <w:shd w:val="clear" w:color="auto" w:fill="FFFFFF"/>
        </w:rPr>
      </w:pPr>
      <w:r>
        <w:rPr>
          <w:rFonts w:ascii="宋体" w:eastAsia="宋体" w:hAnsi="宋体" w:cs="Arial"/>
          <w:color w:val="222222"/>
          <w:sz w:val="21"/>
          <w:szCs w:val="21"/>
          <w:shd w:val="clear" w:color="auto" w:fill="FFFFFF"/>
        </w:rPr>
        <w:t xml:space="preserve"> </w:t>
      </w:r>
      <w:r>
        <w:rPr>
          <w:rFonts w:ascii="宋体" w:eastAsia="宋体" w:hAnsi="宋体" w:cs="Arial" w:hint="eastAsia"/>
          <w:color w:val="222222"/>
          <w:sz w:val="21"/>
          <w:szCs w:val="21"/>
          <w:shd w:val="clear" w:color="auto" w:fill="FFFFFF"/>
        </w:rPr>
        <w:t>面向未来，我们企业将聚焦现代中药、特色粗粮和生物制药等核心产业领域，打造集研发、生产、销售、服务于一体的产业链，努力将公司发展成为一家在国内健康行业中具有重要地位、具有较强竞争力和品牌影响力知名品牌。</w:t>
      </w:r>
    </w:p>
    <w:p w:rsidR="00870F89" w:rsidRDefault="00870F89" w:rsidP="00F514D0">
      <w:pPr>
        <w:pStyle w:val="NormalWeb"/>
        <w:widowControl/>
        <w:shd w:val="clear" w:color="auto" w:fill="FFFFFF"/>
        <w:spacing w:beforeAutospacing="0" w:afterAutospacing="0" w:line="450" w:lineRule="atLeast"/>
        <w:ind w:firstLineChars="200" w:firstLine="31680"/>
        <w:jc w:val="both"/>
        <w:rPr>
          <w:rFonts w:ascii="宋体" w:eastAsia="宋体" w:hAnsi="宋体" w:cs="Arial"/>
          <w:color w:val="222222"/>
          <w:sz w:val="21"/>
          <w:szCs w:val="21"/>
          <w:shd w:val="clear" w:color="auto" w:fill="FFFFFF"/>
        </w:rPr>
      </w:pPr>
      <w:r>
        <w:rPr>
          <w:rFonts w:ascii="宋体" w:eastAsia="宋体" w:hAnsi="宋体" w:cs="Arial" w:hint="eastAsia"/>
          <w:color w:val="222222"/>
          <w:sz w:val="21"/>
          <w:szCs w:val="21"/>
          <w:shd w:val="clear" w:color="auto" w:fill="FFFFFF"/>
        </w:rPr>
        <w:t>企业的发展离不开人才，随着公司的大跨步发展，特将</w:t>
      </w:r>
      <w:r>
        <w:rPr>
          <w:rFonts w:ascii="宋体" w:eastAsia="宋体" w:hAnsi="宋体" w:cs="Arial"/>
          <w:color w:val="222222"/>
          <w:sz w:val="21"/>
          <w:szCs w:val="21"/>
          <w:shd w:val="clear" w:color="auto" w:fill="FFFFFF"/>
        </w:rPr>
        <w:t>100</w:t>
      </w:r>
      <w:r>
        <w:rPr>
          <w:rFonts w:ascii="宋体" w:eastAsia="宋体" w:hAnsi="宋体" w:cs="Arial" w:hint="eastAsia"/>
          <w:color w:val="222222"/>
          <w:sz w:val="21"/>
          <w:szCs w:val="21"/>
          <w:shd w:val="clear" w:color="auto" w:fill="FFFFFF"/>
        </w:rPr>
        <w:t>个实习就业岗位，面向福州各高校开展</w:t>
      </w:r>
      <w:r>
        <w:rPr>
          <w:rFonts w:ascii="宋体" w:eastAsia="宋体" w:hAnsi="宋体" w:cs="Arial"/>
          <w:color w:val="222222"/>
          <w:sz w:val="21"/>
          <w:szCs w:val="21"/>
          <w:shd w:val="clear" w:color="auto" w:fill="FFFFFF"/>
        </w:rPr>
        <w:t>2017</w:t>
      </w:r>
      <w:r>
        <w:rPr>
          <w:rFonts w:ascii="宋体" w:eastAsia="宋体" w:hAnsi="宋体" w:cs="Arial" w:hint="eastAsia"/>
          <w:color w:val="222222"/>
          <w:sz w:val="21"/>
          <w:szCs w:val="21"/>
          <w:shd w:val="clear" w:color="auto" w:fill="FFFFFF"/>
        </w:rPr>
        <w:t>年校园招聘。岗位涉及生物技术研发、药物提取、质检员、行政工商、会议策划、客服、营养师、市场营销等多个方面。（除技术岗要求专业外，其余岗位专业不限）</w:t>
      </w:r>
    </w:p>
    <w:p w:rsidR="00870F89" w:rsidRDefault="00870F89" w:rsidP="00F514D0">
      <w:pPr>
        <w:pStyle w:val="NormalWeb"/>
        <w:widowControl/>
        <w:shd w:val="clear" w:color="auto" w:fill="FFFFFF"/>
        <w:spacing w:beforeAutospacing="0" w:afterAutospacing="0" w:line="450" w:lineRule="atLeast"/>
        <w:ind w:firstLineChars="200" w:firstLine="31680"/>
        <w:jc w:val="center"/>
        <w:rPr>
          <w:rFonts w:ascii="宋体" w:eastAsia="宋体" w:hAnsi="宋体" w:cs="Arial"/>
          <w:color w:val="222222"/>
          <w:sz w:val="21"/>
          <w:szCs w:val="21"/>
          <w:shd w:val="clear" w:color="auto" w:fill="FFFFFF"/>
        </w:rPr>
      </w:pPr>
      <w:r>
        <w:rPr>
          <w:rFonts w:ascii="宋体" w:eastAsia="宋体" w:hAnsi="宋体" w:cs="Arial" w:hint="eastAsia"/>
          <w:color w:val="222222"/>
          <w:sz w:val="21"/>
          <w:szCs w:val="21"/>
          <w:shd w:val="clear" w:color="auto" w:fill="FFFFFF"/>
        </w:rPr>
        <w:t>招聘需求表</w:t>
      </w: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74"/>
        <w:gridCol w:w="953"/>
        <w:gridCol w:w="3827"/>
        <w:gridCol w:w="1926"/>
      </w:tblGrid>
      <w:tr w:rsidR="00870F89" w:rsidTr="00602FB5">
        <w:trPr>
          <w:trHeight w:val="599"/>
        </w:trPr>
        <w:tc>
          <w:tcPr>
            <w:tcW w:w="2274" w:type="dxa"/>
            <w:tcBorders>
              <w:top w:val="single" w:sz="8" w:space="0" w:color="auto"/>
              <w:left w:val="single" w:sz="8" w:space="0" w:color="auto"/>
            </w:tcBorders>
          </w:tcPr>
          <w:p w:rsidR="00870F89" w:rsidRPr="00602FB5" w:rsidRDefault="00870F89" w:rsidP="00602FB5">
            <w:pPr>
              <w:pStyle w:val="NormalWeb"/>
              <w:spacing w:before="75" w:beforeAutospacing="0" w:after="75" w:afterAutospacing="0"/>
              <w:jc w:val="center"/>
              <w:rPr>
                <w:rFonts w:ascii="宋体" w:eastAsia="宋体" w:hAnsi="宋体" w:cs="Arial"/>
                <w:b/>
                <w:color w:val="000000"/>
                <w:sz w:val="21"/>
                <w:szCs w:val="21"/>
              </w:rPr>
            </w:pPr>
            <w:r w:rsidRPr="00602FB5">
              <w:rPr>
                <w:rFonts w:ascii="宋体" w:eastAsia="宋体" w:hAnsi="宋体" w:cs="Arial" w:hint="eastAsia"/>
                <w:b/>
                <w:color w:val="000000"/>
                <w:sz w:val="21"/>
                <w:szCs w:val="21"/>
              </w:rPr>
              <w:t>岗位</w:t>
            </w:r>
          </w:p>
        </w:tc>
        <w:tc>
          <w:tcPr>
            <w:tcW w:w="953" w:type="dxa"/>
            <w:tcBorders>
              <w:top w:val="single" w:sz="8" w:space="0" w:color="auto"/>
            </w:tcBorders>
          </w:tcPr>
          <w:p w:rsidR="00870F89" w:rsidRPr="00602FB5" w:rsidRDefault="00870F89" w:rsidP="00602FB5">
            <w:pPr>
              <w:pStyle w:val="NormalWeb"/>
              <w:spacing w:before="75" w:beforeAutospacing="0" w:after="75" w:afterAutospacing="0"/>
              <w:jc w:val="center"/>
              <w:rPr>
                <w:rFonts w:ascii="宋体" w:eastAsia="宋体" w:hAnsi="宋体" w:cs="Arial"/>
                <w:b/>
                <w:color w:val="000000"/>
                <w:sz w:val="21"/>
                <w:szCs w:val="21"/>
              </w:rPr>
            </w:pPr>
            <w:r w:rsidRPr="00602FB5">
              <w:rPr>
                <w:rFonts w:ascii="宋体" w:eastAsia="宋体" w:hAnsi="宋体" w:cs="Arial" w:hint="eastAsia"/>
                <w:b/>
                <w:color w:val="000000"/>
                <w:sz w:val="21"/>
                <w:szCs w:val="21"/>
              </w:rPr>
              <w:t>人数</w:t>
            </w:r>
          </w:p>
        </w:tc>
        <w:tc>
          <w:tcPr>
            <w:tcW w:w="3827" w:type="dxa"/>
            <w:tcBorders>
              <w:top w:val="single" w:sz="8" w:space="0" w:color="auto"/>
            </w:tcBorders>
          </w:tcPr>
          <w:p w:rsidR="00870F89" w:rsidRPr="00602FB5" w:rsidRDefault="00870F89" w:rsidP="00602FB5">
            <w:pPr>
              <w:pStyle w:val="NormalWeb"/>
              <w:spacing w:before="75" w:beforeAutospacing="0" w:after="75" w:afterAutospacing="0"/>
              <w:jc w:val="center"/>
              <w:rPr>
                <w:rFonts w:ascii="宋体" w:eastAsia="宋体" w:hAnsi="宋体" w:cs="Arial"/>
                <w:b/>
                <w:color w:val="000000"/>
                <w:sz w:val="21"/>
                <w:szCs w:val="21"/>
              </w:rPr>
            </w:pPr>
            <w:r w:rsidRPr="00602FB5">
              <w:rPr>
                <w:rFonts w:ascii="宋体" w:eastAsia="宋体" w:hAnsi="宋体" w:cs="Arial" w:hint="eastAsia"/>
                <w:b/>
                <w:color w:val="000000"/>
                <w:sz w:val="21"/>
                <w:szCs w:val="21"/>
              </w:rPr>
              <w:t>专业</w:t>
            </w:r>
          </w:p>
        </w:tc>
        <w:tc>
          <w:tcPr>
            <w:tcW w:w="1926" w:type="dxa"/>
            <w:tcBorders>
              <w:top w:val="single" w:sz="8" w:space="0" w:color="auto"/>
              <w:right w:val="single" w:sz="8" w:space="0" w:color="auto"/>
            </w:tcBorders>
          </w:tcPr>
          <w:p w:rsidR="00870F89" w:rsidRPr="00602FB5" w:rsidRDefault="00870F89" w:rsidP="00602FB5">
            <w:pPr>
              <w:pStyle w:val="NormalWeb"/>
              <w:spacing w:before="75" w:beforeAutospacing="0" w:after="75" w:afterAutospacing="0"/>
              <w:jc w:val="center"/>
              <w:rPr>
                <w:rFonts w:ascii="宋体" w:eastAsia="宋体" w:hAnsi="宋体" w:cs="Arial"/>
                <w:b/>
                <w:color w:val="000000"/>
                <w:sz w:val="21"/>
                <w:szCs w:val="21"/>
              </w:rPr>
            </w:pPr>
            <w:r w:rsidRPr="00602FB5">
              <w:rPr>
                <w:rFonts w:ascii="宋体" w:eastAsia="宋体" w:hAnsi="宋体" w:cs="Arial" w:hint="eastAsia"/>
                <w:b/>
                <w:color w:val="000000"/>
                <w:sz w:val="21"/>
                <w:szCs w:val="21"/>
              </w:rPr>
              <w:t>备注</w:t>
            </w:r>
          </w:p>
        </w:tc>
      </w:tr>
      <w:tr w:rsidR="00870F89" w:rsidTr="00602FB5">
        <w:trPr>
          <w:trHeight w:val="782"/>
        </w:trPr>
        <w:tc>
          <w:tcPr>
            <w:tcW w:w="2274" w:type="dxa"/>
            <w:tcBorders>
              <w:left w:val="single" w:sz="8" w:space="0" w:color="auto"/>
            </w:tcBorders>
          </w:tcPr>
          <w:p w:rsidR="00870F89" w:rsidRPr="00602FB5" w:rsidRDefault="00870F89" w:rsidP="00602FB5">
            <w:pPr>
              <w:pStyle w:val="NormalWeb"/>
              <w:spacing w:before="75" w:beforeAutospacing="0" w:after="75" w:afterAutospacing="0"/>
              <w:rPr>
                <w:rFonts w:ascii="宋体" w:eastAsia="宋体" w:hAnsi="宋体" w:cs="Arial"/>
                <w:bCs/>
                <w:color w:val="000000"/>
                <w:sz w:val="21"/>
                <w:szCs w:val="21"/>
              </w:rPr>
            </w:pPr>
            <w:r w:rsidRPr="00602FB5">
              <w:rPr>
                <w:rFonts w:ascii="宋体" w:eastAsia="宋体" w:hAnsi="宋体" w:cs="Arial" w:hint="eastAsia"/>
                <w:bCs/>
                <w:color w:val="000000"/>
                <w:sz w:val="21"/>
                <w:szCs w:val="21"/>
              </w:rPr>
              <w:t>管理培训生</w:t>
            </w:r>
          </w:p>
        </w:tc>
        <w:tc>
          <w:tcPr>
            <w:tcW w:w="953" w:type="dxa"/>
          </w:tcPr>
          <w:p w:rsidR="00870F89" w:rsidRPr="00602FB5" w:rsidRDefault="00870F89" w:rsidP="00602FB5">
            <w:pPr>
              <w:pStyle w:val="NormalWeb"/>
              <w:spacing w:before="75" w:beforeAutospacing="0" w:after="75" w:afterAutospacing="0"/>
              <w:rPr>
                <w:rFonts w:ascii="宋体" w:eastAsia="宋体" w:hAnsi="宋体" w:cs="Arial"/>
                <w:bCs/>
                <w:color w:val="000000"/>
                <w:sz w:val="21"/>
                <w:szCs w:val="21"/>
              </w:rPr>
            </w:pPr>
            <w:r w:rsidRPr="00602FB5">
              <w:rPr>
                <w:rFonts w:ascii="宋体" w:eastAsia="宋体" w:hAnsi="宋体" w:cs="Arial"/>
                <w:bCs/>
                <w:color w:val="000000"/>
                <w:sz w:val="21"/>
                <w:szCs w:val="21"/>
              </w:rPr>
              <w:t>20</w:t>
            </w:r>
          </w:p>
        </w:tc>
        <w:tc>
          <w:tcPr>
            <w:tcW w:w="3827" w:type="dxa"/>
          </w:tcPr>
          <w:p w:rsidR="00870F89" w:rsidRPr="00602FB5" w:rsidRDefault="00870F89" w:rsidP="00602FB5">
            <w:pPr>
              <w:pStyle w:val="NormalWeb"/>
              <w:spacing w:before="75" w:beforeAutospacing="0" w:after="75" w:afterAutospacing="0"/>
              <w:rPr>
                <w:rFonts w:ascii="宋体" w:eastAsia="宋体" w:hAnsi="宋体" w:cs="Arial"/>
                <w:bCs/>
                <w:color w:val="000000"/>
                <w:sz w:val="21"/>
                <w:szCs w:val="21"/>
              </w:rPr>
            </w:pPr>
            <w:r w:rsidRPr="00602FB5">
              <w:rPr>
                <w:rFonts w:ascii="宋体" w:eastAsia="宋体" w:hAnsi="宋体" w:cs="Arial" w:hint="eastAsia"/>
                <w:bCs/>
                <w:color w:val="000000"/>
                <w:sz w:val="21"/>
                <w:szCs w:val="21"/>
              </w:rPr>
              <w:t>生物或食品类相关专业优先，认可公司价值观，愿意从基层做起，有一定的组织能力，吃苦耐劳</w:t>
            </w:r>
          </w:p>
        </w:tc>
        <w:tc>
          <w:tcPr>
            <w:tcW w:w="1926" w:type="dxa"/>
            <w:tcBorders>
              <w:right w:val="single" w:sz="8" w:space="0" w:color="auto"/>
            </w:tcBorders>
          </w:tcPr>
          <w:p w:rsidR="00870F89" w:rsidRPr="00602FB5" w:rsidRDefault="00870F89" w:rsidP="00602FB5">
            <w:pPr>
              <w:pStyle w:val="NormalWeb"/>
              <w:spacing w:before="75" w:beforeAutospacing="0" w:after="75" w:afterAutospacing="0"/>
              <w:rPr>
                <w:rFonts w:ascii="宋体" w:eastAsia="宋体" w:hAnsi="宋体" w:cs="Arial"/>
                <w:bCs/>
                <w:color w:val="000000"/>
                <w:sz w:val="21"/>
                <w:szCs w:val="21"/>
              </w:rPr>
            </w:pPr>
            <w:r w:rsidRPr="00602FB5">
              <w:rPr>
                <w:rFonts w:ascii="宋体" w:eastAsia="宋体" w:hAnsi="宋体" w:cs="Arial" w:hint="eastAsia"/>
                <w:bCs/>
                <w:color w:val="000000"/>
                <w:sz w:val="21"/>
                <w:szCs w:val="21"/>
              </w:rPr>
              <w:t>转正后</w:t>
            </w:r>
            <w:r w:rsidRPr="00602FB5">
              <w:rPr>
                <w:rFonts w:ascii="宋体" w:eastAsia="宋体" w:hAnsi="宋体" w:cs="Arial"/>
                <w:bCs/>
                <w:color w:val="000000"/>
                <w:sz w:val="21"/>
                <w:szCs w:val="21"/>
              </w:rPr>
              <w:t>4000+</w:t>
            </w:r>
          </w:p>
        </w:tc>
      </w:tr>
      <w:tr w:rsidR="00870F89" w:rsidTr="00602FB5">
        <w:trPr>
          <w:trHeight w:val="782"/>
        </w:trPr>
        <w:tc>
          <w:tcPr>
            <w:tcW w:w="2274" w:type="dxa"/>
            <w:tcBorders>
              <w:left w:val="single" w:sz="8" w:space="0" w:color="auto"/>
            </w:tcBorders>
          </w:tcPr>
          <w:p w:rsidR="00870F89" w:rsidRPr="00602FB5" w:rsidRDefault="00870F89" w:rsidP="00602FB5">
            <w:pPr>
              <w:pStyle w:val="NormalWeb"/>
              <w:spacing w:before="75" w:beforeAutospacing="0" w:after="75" w:afterAutospacing="0"/>
              <w:rPr>
                <w:rFonts w:ascii="宋体" w:eastAsia="宋体" w:hAnsi="宋体" w:cs="Arial"/>
                <w:bCs/>
                <w:color w:val="000000"/>
                <w:sz w:val="21"/>
                <w:szCs w:val="21"/>
              </w:rPr>
            </w:pPr>
            <w:r w:rsidRPr="00602FB5">
              <w:rPr>
                <w:rFonts w:ascii="宋体" w:eastAsia="宋体" w:hAnsi="宋体" w:cs="Arial" w:hint="eastAsia"/>
                <w:bCs/>
                <w:color w:val="000000"/>
                <w:sz w:val="21"/>
                <w:szCs w:val="21"/>
              </w:rPr>
              <w:t>文员</w:t>
            </w:r>
            <w:r w:rsidRPr="00602FB5">
              <w:rPr>
                <w:rFonts w:ascii="宋体" w:eastAsia="宋体" w:hAnsi="宋体" w:cs="Arial"/>
                <w:bCs/>
                <w:color w:val="000000"/>
                <w:sz w:val="21"/>
                <w:szCs w:val="21"/>
              </w:rPr>
              <w:t>/</w:t>
            </w:r>
            <w:r w:rsidRPr="00602FB5">
              <w:rPr>
                <w:rFonts w:ascii="宋体" w:eastAsia="宋体" w:hAnsi="宋体" w:cs="Arial" w:hint="eastAsia"/>
                <w:bCs/>
                <w:color w:val="000000"/>
                <w:sz w:val="21"/>
                <w:szCs w:val="21"/>
              </w:rPr>
              <w:t>经理助理</w:t>
            </w:r>
          </w:p>
        </w:tc>
        <w:tc>
          <w:tcPr>
            <w:tcW w:w="953" w:type="dxa"/>
          </w:tcPr>
          <w:p w:rsidR="00870F89" w:rsidRPr="00602FB5" w:rsidRDefault="00870F89" w:rsidP="00602FB5">
            <w:pPr>
              <w:pStyle w:val="NormalWeb"/>
              <w:spacing w:before="75" w:beforeAutospacing="0" w:after="75" w:afterAutospacing="0"/>
              <w:rPr>
                <w:rFonts w:ascii="宋体" w:eastAsia="宋体" w:hAnsi="宋体" w:cs="Arial"/>
                <w:bCs/>
                <w:color w:val="000000"/>
                <w:sz w:val="21"/>
                <w:szCs w:val="21"/>
              </w:rPr>
            </w:pPr>
            <w:r w:rsidRPr="00602FB5">
              <w:rPr>
                <w:rFonts w:ascii="宋体" w:eastAsia="宋体" w:hAnsi="宋体" w:cs="Arial"/>
                <w:bCs/>
                <w:color w:val="000000"/>
                <w:sz w:val="21"/>
                <w:szCs w:val="21"/>
              </w:rPr>
              <w:t>3</w:t>
            </w:r>
          </w:p>
        </w:tc>
        <w:tc>
          <w:tcPr>
            <w:tcW w:w="3827" w:type="dxa"/>
          </w:tcPr>
          <w:p w:rsidR="00870F89" w:rsidRPr="00602FB5" w:rsidRDefault="00870F89" w:rsidP="00602FB5">
            <w:pPr>
              <w:pStyle w:val="NormalWeb"/>
              <w:spacing w:before="75" w:beforeAutospacing="0" w:after="75" w:afterAutospacing="0"/>
              <w:rPr>
                <w:rFonts w:ascii="宋体" w:eastAsia="宋体" w:hAnsi="宋体" w:cs="Arial"/>
                <w:bCs/>
                <w:color w:val="000000"/>
                <w:sz w:val="21"/>
                <w:szCs w:val="21"/>
              </w:rPr>
            </w:pPr>
            <w:r w:rsidRPr="00602FB5">
              <w:rPr>
                <w:rFonts w:ascii="宋体" w:eastAsia="宋体" w:hAnsi="宋体" w:cs="Arial" w:hint="eastAsia"/>
                <w:bCs/>
                <w:color w:val="000000"/>
                <w:sz w:val="21"/>
                <w:szCs w:val="21"/>
              </w:rPr>
              <w:t>专业不限，女生优先</w:t>
            </w:r>
          </w:p>
        </w:tc>
        <w:tc>
          <w:tcPr>
            <w:tcW w:w="1926" w:type="dxa"/>
            <w:tcBorders>
              <w:right w:val="single" w:sz="8" w:space="0" w:color="auto"/>
            </w:tcBorders>
          </w:tcPr>
          <w:p w:rsidR="00870F89" w:rsidRPr="00602FB5" w:rsidRDefault="00870F89" w:rsidP="00602FB5">
            <w:pPr>
              <w:pStyle w:val="NormalWeb"/>
              <w:spacing w:before="75" w:beforeAutospacing="0" w:after="75" w:afterAutospacing="0"/>
              <w:rPr>
                <w:rFonts w:ascii="宋体" w:eastAsia="宋体" w:hAnsi="宋体" w:cs="Arial"/>
                <w:bCs/>
                <w:color w:val="000000"/>
                <w:sz w:val="21"/>
                <w:szCs w:val="21"/>
              </w:rPr>
            </w:pPr>
            <w:r w:rsidRPr="00602FB5">
              <w:rPr>
                <w:rFonts w:ascii="宋体" w:eastAsia="宋体" w:hAnsi="宋体" w:cs="Arial" w:hint="eastAsia"/>
                <w:bCs/>
                <w:color w:val="000000"/>
                <w:sz w:val="21"/>
                <w:szCs w:val="21"/>
              </w:rPr>
              <w:t>转正后</w:t>
            </w:r>
            <w:r w:rsidRPr="00602FB5">
              <w:rPr>
                <w:rFonts w:ascii="宋体" w:eastAsia="宋体" w:hAnsi="宋体" w:cs="Arial"/>
                <w:bCs/>
                <w:color w:val="000000"/>
                <w:sz w:val="21"/>
                <w:szCs w:val="21"/>
              </w:rPr>
              <w:t>3500+</w:t>
            </w:r>
          </w:p>
        </w:tc>
      </w:tr>
      <w:tr w:rsidR="00870F89" w:rsidTr="00602FB5">
        <w:trPr>
          <w:trHeight w:val="782"/>
        </w:trPr>
        <w:tc>
          <w:tcPr>
            <w:tcW w:w="2274" w:type="dxa"/>
            <w:tcBorders>
              <w:left w:val="single" w:sz="8" w:space="0" w:color="auto"/>
            </w:tcBorders>
          </w:tcPr>
          <w:p w:rsidR="00870F89" w:rsidRPr="00602FB5" w:rsidRDefault="00870F89" w:rsidP="00602FB5">
            <w:pPr>
              <w:pStyle w:val="NormalWeb"/>
              <w:spacing w:before="75" w:beforeAutospacing="0" w:after="75" w:afterAutospacing="0"/>
              <w:rPr>
                <w:rFonts w:ascii="宋体" w:eastAsia="宋体" w:hAnsi="宋体" w:cs="Arial"/>
                <w:bCs/>
                <w:color w:val="000000"/>
                <w:sz w:val="21"/>
                <w:szCs w:val="21"/>
              </w:rPr>
            </w:pPr>
            <w:r w:rsidRPr="00602FB5">
              <w:rPr>
                <w:rFonts w:ascii="宋体" w:eastAsia="宋体" w:hAnsi="宋体" w:cs="Arial" w:hint="eastAsia"/>
                <w:bCs/>
                <w:color w:val="000000"/>
                <w:sz w:val="21"/>
                <w:szCs w:val="21"/>
              </w:rPr>
              <w:t>客服</w:t>
            </w:r>
          </w:p>
        </w:tc>
        <w:tc>
          <w:tcPr>
            <w:tcW w:w="953" w:type="dxa"/>
          </w:tcPr>
          <w:p w:rsidR="00870F89" w:rsidRPr="00602FB5" w:rsidRDefault="00870F89" w:rsidP="00602FB5">
            <w:pPr>
              <w:pStyle w:val="NormalWeb"/>
              <w:spacing w:before="75" w:beforeAutospacing="0" w:after="75" w:afterAutospacing="0"/>
              <w:rPr>
                <w:rFonts w:ascii="宋体" w:eastAsia="宋体" w:hAnsi="宋体" w:cs="Arial"/>
                <w:bCs/>
                <w:color w:val="000000"/>
                <w:sz w:val="21"/>
                <w:szCs w:val="21"/>
              </w:rPr>
            </w:pPr>
            <w:r w:rsidRPr="00602FB5">
              <w:rPr>
                <w:rFonts w:ascii="宋体" w:eastAsia="宋体" w:hAnsi="宋体" w:cs="Arial"/>
                <w:bCs/>
                <w:color w:val="000000"/>
                <w:sz w:val="21"/>
                <w:szCs w:val="21"/>
              </w:rPr>
              <w:t>2</w:t>
            </w:r>
          </w:p>
        </w:tc>
        <w:tc>
          <w:tcPr>
            <w:tcW w:w="3827" w:type="dxa"/>
          </w:tcPr>
          <w:p w:rsidR="00870F89" w:rsidRPr="00602FB5" w:rsidRDefault="00870F89" w:rsidP="00602FB5">
            <w:pPr>
              <w:pStyle w:val="NormalWeb"/>
              <w:spacing w:before="75" w:beforeAutospacing="0" w:after="75" w:afterAutospacing="0"/>
              <w:rPr>
                <w:rFonts w:ascii="宋体" w:eastAsia="宋体" w:hAnsi="宋体" w:cs="Arial"/>
                <w:bCs/>
                <w:color w:val="000000"/>
                <w:sz w:val="21"/>
                <w:szCs w:val="21"/>
              </w:rPr>
            </w:pPr>
            <w:r w:rsidRPr="00602FB5">
              <w:rPr>
                <w:rFonts w:ascii="宋体" w:eastAsia="宋体" w:hAnsi="宋体" w:cs="Arial" w:hint="eastAsia"/>
                <w:bCs/>
                <w:color w:val="000000"/>
                <w:sz w:val="21"/>
                <w:szCs w:val="21"/>
              </w:rPr>
              <w:t>专业不限，普通话标准</w:t>
            </w:r>
          </w:p>
        </w:tc>
        <w:tc>
          <w:tcPr>
            <w:tcW w:w="1926" w:type="dxa"/>
            <w:tcBorders>
              <w:right w:val="single" w:sz="8" w:space="0" w:color="auto"/>
            </w:tcBorders>
          </w:tcPr>
          <w:p w:rsidR="00870F89" w:rsidRPr="00602FB5" w:rsidRDefault="00870F89" w:rsidP="00602FB5">
            <w:pPr>
              <w:pStyle w:val="NormalWeb"/>
              <w:spacing w:before="75" w:beforeAutospacing="0" w:after="75" w:afterAutospacing="0"/>
              <w:rPr>
                <w:rFonts w:ascii="宋体" w:eastAsia="宋体" w:hAnsi="宋体" w:cs="Arial"/>
                <w:bCs/>
                <w:color w:val="000000"/>
                <w:sz w:val="21"/>
                <w:szCs w:val="21"/>
              </w:rPr>
            </w:pPr>
            <w:r w:rsidRPr="00602FB5">
              <w:rPr>
                <w:rFonts w:ascii="宋体" w:eastAsia="宋体" w:hAnsi="宋体" w:cs="Arial" w:hint="eastAsia"/>
                <w:bCs/>
                <w:color w:val="000000"/>
                <w:sz w:val="21"/>
                <w:szCs w:val="21"/>
              </w:rPr>
              <w:t>转正后</w:t>
            </w:r>
            <w:r w:rsidRPr="00602FB5">
              <w:rPr>
                <w:rFonts w:ascii="宋体" w:eastAsia="宋体" w:hAnsi="宋体" w:cs="Arial"/>
                <w:bCs/>
                <w:color w:val="000000"/>
                <w:sz w:val="21"/>
                <w:szCs w:val="21"/>
              </w:rPr>
              <w:t>3500+</w:t>
            </w:r>
          </w:p>
        </w:tc>
      </w:tr>
      <w:tr w:rsidR="00870F89" w:rsidTr="00602FB5">
        <w:trPr>
          <w:trHeight w:val="782"/>
        </w:trPr>
        <w:tc>
          <w:tcPr>
            <w:tcW w:w="2274" w:type="dxa"/>
            <w:tcBorders>
              <w:left w:val="single" w:sz="8" w:space="0" w:color="auto"/>
            </w:tcBorders>
          </w:tcPr>
          <w:p w:rsidR="00870F89" w:rsidRPr="00602FB5" w:rsidRDefault="00870F89" w:rsidP="00602FB5">
            <w:pPr>
              <w:pStyle w:val="NormalWeb"/>
              <w:spacing w:before="75" w:beforeAutospacing="0" w:after="75" w:afterAutospacing="0"/>
              <w:rPr>
                <w:rFonts w:ascii="宋体" w:eastAsia="宋体" w:hAnsi="宋体" w:cs="Arial"/>
                <w:bCs/>
                <w:color w:val="000000"/>
                <w:sz w:val="21"/>
                <w:szCs w:val="21"/>
              </w:rPr>
            </w:pPr>
            <w:r w:rsidRPr="00602FB5">
              <w:rPr>
                <w:rFonts w:ascii="宋体" w:eastAsia="宋体" w:hAnsi="宋体" w:cs="Arial" w:hint="eastAsia"/>
                <w:bCs/>
                <w:color w:val="000000"/>
                <w:sz w:val="21"/>
                <w:szCs w:val="21"/>
              </w:rPr>
              <w:t>营养师</w:t>
            </w:r>
          </w:p>
        </w:tc>
        <w:tc>
          <w:tcPr>
            <w:tcW w:w="953" w:type="dxa"/>
          </w:tcPr>
          <w:p w:rsidR="00870F89" w:rsidRPr="00602FB5" w:rsidRDefault="00870F89" w:rsidP="00602FB5">
            <w:pPr>
              <w:pStyle w:val="NormalWeb"/>
              <w:spacing w:before="75" w:beforeAutospacing="0" w:after="75" w:afterAutospacing="0"/>
              <w:rPr>
                <w:rFonts w:ascii="宋体" w:eastAsia="宋体" w:hAnsi="宋体" w:cs="Arial"/>
                <w:bCs/>
                <w:color w:val="000000"/>
                <w:sz w:val="21"/>
                <w:szCs w:val="21"/>
              </w:rPr>
            </w:pPr>
            <w:r w:rsidRPr="00602FB5">
              <w:rPr>
                <w:rFonts w:ascii="宋体" w:eastAsia="宋体" w:hAnsi="宋体" w:cs="Arial"/>
                <w:bCs/>
                <w:color w:val="000000"/>
                <w:sz w:val="21"/>
                <w:szCs w:val="21"/>
              </w:rPr>
              <w:t>5</w:t>
            </w:r>
          </w:p>
        </w:tc>
        <w:tc>
          <w:tcPr>
            <w:tcW w:w="3827" w:type="dxa"/>
          </w:tcPr>
          <w:p w:rsidR="00870F89" w:rsidRPr="00602FB5" w:rsidRDefault="00870F89" w:rsidP="00602FB5">
            <w:pPr>
              <w:pStyle w:val="NormalWeb"/>
              <w:spacing w:before="75" w:beforeAutospacing="0" w:after="75" w:afterAutospacing="0"/>
              <w:rPr>
                <w:rFonts w:ascii="宋体" w:eastAsia="宋体" w:hAnsi="宋体" w:cs="Arial"/>
                <w:bCs/>
                <w:color w:val="000000"/>
                <w:sz w:val="21"/>
                <w:szCs w:val="21"/>
              </w:rPr>
            </w:pPr>
            <w:r w:rsidRPr="00602FB5">
              <w:rPr>
                <w:rFonts w:ascii="宋体" w:eastAsia="宋体" w:hAnsi="宋体" w:cs="Arial" w:hint="eastAsia"/>
                <w:bCs/>
                <w:color w:val="000000"/>
                <w:sz w:val="21"/>
                <w:szCs w:val="21"/>
              </w:rPr>
              <w:t>中药，食品相关专业</w:t>
            </w:r>
          </w:p>
        </w:tc>
        <w:tc>
          <w:tcPr>
            <w:tcW w:w="1926" w:type="dxa"/>
            <w:tcBorders>
              <w:right w:val="single" w:sz="8" w:space="0" w:color="auto"/>
            </w:tcBorders>
          </w:tcPr>
          <w:p w:rsidR="00870F89" w:rsidRPr="00602FB5" w:rsidRDefault="00870F89" w:rsidP="00602FB5">
            <w:pPr>
              <w:pStyle w:val="NormalWeb"/>
              <w:spacing w:before="75" w:beforeAutospacing="0" w:after="75" w:afterAutospacing="0"/>
              <w:rPr>
                <w:rFonts w:ascii="宋体" w:eastAsia="宋体" w:hAnsi="宋体" w:cs="Arial"/>
                <w:bCs/>
                <w:color w:val="000000"/>
                <w:sz w:val="21"/>
                <w:szCs w:val="21"/>
              </w:rPr>
            </w:pPr>
            <w:r w:rsidRPr="00602FB5">
              <w:rPr>
                <w:rFonts w:ascii="宋体" w:eastAsia="宋体" w:hAnsi="宋体" w:cs="Arial" w:hint="eastAsia"/>
                <w:bCs/>
                <w:color w:val="000000"/>
                <w:sz w:val="21"/>
                <w:szCs w:val="21"/>
              </w:rPr>
              <w:t>转正后</w:t>
            </w:r>
            <w:r w:rsidRPr="00602FB5">
              <w:rPr>
                <w:rFonts w:ascii="宋体" w:eastAsia="宋体" w:hAnsi="宋体" w:cs="Arial"/>
                <w:bCs/>
                <w:color w:val="000000"/>
                <w:sz w:val="21"/>
                <w:szCs w:val="21"/>
              </w:rPr>
              <w:t>3500+</w:t>
            </w:r>
          </w:p>
        </w:tc>
      </w:tr>
      <w:tr w:rsidR="00870F89" w:rsidTr="00602FB5">
        <w:trPr>
          <w:trHeight w:val="782"/>
        </w:trPr>
        <w:tc>
          <w:tcPr>
            <w:tcW w:w="2274" w:type="dxa"/>
            <w:tcBorders>
              <w:left w:val="single" w:sz="8" w:space="0" w:color="auto"/>
            </w:tcBorders>
          </w:tcPr>
          <w:p w:rsidR="00870F89" w:rsidRPr="00602FB5" w:rsidRDefault="00870F89" w:rsidP="00602FB5">
            <w:pPr>
              <w:pStyle w:val="NormalWeb"/>
              <w:spacing w:before="75" w:beforeAutospacing="0" w:after="75" w:afterAutospacing="0"/>
              <w:rPr>
                <w:rFonts w:ascii="宋体" w:eastAsia="宋体" w:hAnsi="宋体" w:cs="Arial"/>
                <w:bCs/>
                <w:color w:val="000000"/>
                <w:sz w:val="21"/>
                <w:szCs w:val="21"/>
              </w:rPr>
            </w:pPr>
            <w:r w:rsidRPr="00602FB5">
              <w:rPr>
                <w:rFonts w:ascii="宋体" w:eastAsia="宋体" w:hAnsi="宋体" w:cs="Arial" w:hint="eastAsia"/>
                <w:bCs/>
                <w:color w:val="000000"/>
                <w:sz w:val="21"/>
                <w:szCs w:val="21"/>
              </w:rPr>
              <w:t>市场督导</w:t>
            </w:r>
          </w:p>
        </w:tc>
        <w:tc>
          <w:tcPr>
            <w:tcW w:w="953" w:type="dxa"/>
          </w:tcPr>
          <w:p w:rsidR="00870F89" w:rsidRPr="00602FB5" w:rsidRDefault="00870F89" w:rsidP="00602FB5">
            <w:pPr>
              <w:pStyle w:val="NormalWeb"/>
              <w:spacing w:before="75" w:beforeAutospacing="0" w:after="75" w:afterAutospacing="0"/>
              <w:rPr>
                <w:rFonts w:ascii="宋体" w:eastAsia="宋体" w:hAnsi="宋体" w:cs="Arial"/>
                <w:bCs/>
                <w:color w:val="000000"/>
                <w:sz w:val="21"/>
                <w:szCs w:val="21"/>
              </w:rPr>
            </w:pPr>
            <w:r w:rsidRPr="00602FB5">
              <w:rPr>
                <w:rFonts w:ascii="宋体" w:eastAsia="宋体" w:hAnsi="宋体" w:cs="Arial"/>
                <w:bCs/>
                <w:color w:val="000000"/>
                <w:sz w:val="21"/>
                <w:szCs w:val="21"/>
              </w:rPr>
              <w:t>5</w:t>
            </w:r>
          </w:p>
        </w:tc>
        <w:tc>
          <w:tcPr>
            <w:tcW w:w="3827" w:type="dxa"/>
          </w:tcPr>
          <w:p w:rsidR="00870F89" w:rsidRPr="00602FB5" w:rsidRDefault="00870F89" w:rsidP="00602FB5">
            <w:pPr>
              <w:pStyle w:val="NormalWeb"/>
              <w:spacing w:before="75" w:beforeAutospacing="0" w:after="75" w:afterAutospacing="0"/>
              <w:rPr>
                <w:rFonts w:ascii="宋体" w:eastAsia="宋体" w:hAnsi="宋体" w:cs="Arial"/>
                <w:bCs/>
                <w:color w:val="000000"/>
                <w:sz w:val="21"/>
                <w:szCs w:val="21"/>
              </w:rPr>
            </w:pPr>
            <w:r w:rsidRPr="00602FB5">
              <w:rPr>
                <w:rFonts w:ascii="宋体" w:eastAsia="宋体" w:hAnsi="宋体" w:cs="Arial" w:hint="eastAsia"/>
                <w:bCs/>
                <w:color w:val="000000"/>
                <w:sz w:val="21"/>
                <w:szCs w:val="21"/>
              </w:rPr>
              <w:t>生物技术等相关专业优先；接受出差，有一定的口头表达能力，演讲能力</w:t>
            </w:r>
          </w:p>
        </w:tc>
        <w:tc>
          <w:tcPr>
            <w:tcW w:w="1926" w:type="dxa"/>
            <w:tcBorders>
              <w:right w:val="single" w:sz="8" w:space="0" w:color="auto"/>
            </w:tcBorders>
          </w:tcPr>
          <w:p w:rsidR="00870F89" w:rsidRPr="00602FB5" w:rsidRDefault="00870F89" w:rsidP="00602FB5">
            <w:pPr>
              <w:pStyle w:val="NormalWeb"/>
              <w:spacing w:before="75" w:beforeAutospacing="0" w:after="75" w:afterAutospacing="0"/>
              <w:rPr>
                <w:rFonts w:ascii="宋体" w:eastAsia="宋体" w:hAnsi="宋体" w:cs="Arial"/>
                <w:bCs/>
                <w:color w:val="000000"/>
                <w:sz w:val="21"/>
                <w:szCs w:val="21"/>
              </w:rPr>
            </w:pPr>
            <w:r w:rsidRPr="00602FB5">
              <w:rPr>
                <w:rFonts w:ascii="宋体" w:eastAsia="宋体" w:hAnsi="宋体" w:cs="Arial" w:hint="eastAsia"/>
                <w:bCs/>
                <w:color w:val="000000"/>
                <w:sz w:val="21"/>
                <w:szCs w:val="21"/>
              </w:rPr>
              <w:t>底薪</w:t>
            </w:r>
            <w:r w:rsidRPr="00602FB5">
              <w:rPr>
                <w:rFonts w:ascii="宋体" w:eastAsia="宋体" w:hAnsi="宋体" w:cs="Arial"/>
                <w:bCs/>
                <w:color w:val="000000"/>
                <w:sz w:val="21"/>
                <w:szCs w:val="21"/>
              </w:rPr>
              <w:t>3500+</w:t>
            </w:r>
            <w:r w:rsidRPr="00602FB5">
              <w:rPr>
                <w:rFonts w:ascii="宋体" w:eastAsia="宋体" w:hAnsi="宋体" w:cs="Arial" w:hint="eastAsia"/>
                <w:bCs/>
                <w:color w:val="000000"/>
                <w:sz w:val="21"/>
                <w:szCs w:val="21"/>
              </w:rPr>
              <w:t>提成</w:t>
            </w:r>
          </w:p>
        </w:tc>
      </w:tr>
      <w:tr w:rsidR="00870F89" w:rsidTr="00602FB5">
        <w:trPr>
          <w:trHeight w:val="782"/>
        </w:trPr>
        <w:tc>
          <w:tcPr>
            <w:tcW w:w="2274" w:type="dxa"/>
            <w:tcBorders>
              <w:left w:val="single" w:sz="8" w:space="0" w:color="auto"/>
            </w:tcBorders>
          </w:tcPr>
          <w:p w:rsidR="00870F89" w:rsidRPr="00602FB5" w:rsidRDefault="00870F89" w:rsidP="00602FB5">
            <w:pPr>
              <w:pStyle w:val="NormalWeb"/>
              <w:spacing w:before="75" w:beforeAutospacing="0" w:after="75" w:afterAutospacing="0"/>
              <w:rPr>
                <w:rFonts w:ascii="宋体" w:eastAsia="宋体" w:hAnsi="宋体" w:cs="Arial"/>
                <w:bCs/>
                <w:color w:val="000000"/>
                <w:sz w:val="21"/>
                <w:szCs w:val="21"/>
              </w:rPr>
            </w:pPr>
            <w:r w:rsidRPr="00602FB5">
              <w:rPr>
                <w:rFonts w:ascii="宋体" w:eastAsia="宋体" w:hAnsi="宋体" w:cs="Arial" w:hint="eastAsia"/>
                <w:bCs/>
                <w:color w:val="000000"/>
                <w:sz w:val="21"/>
                <w:szCs w:val="21"/>
              </w:rPr>
              <w:t>库管</w:t>
            </w:r>
          </w:p>
        </w:tc>
        <w:tc>
          <w:tcPr>
            <w:tcW w:w="953" w:type="dxa"/>
          </w:tcPr>
          <w:p w:rsidR="00870F89" w:rsidRPr="00602FB5" w:rsidRDefault="00870F89" w:rsidP="00602FB5">
            <w:pPr>
              <w:pStyle w:val="NormalWeb"/>
              <w:spacing w:before="75" w:beforeAutospacing="0" w:after="75" w:afterAutospacing="0"/>
              <w:rPr>
                <w:rFonts w:ascii="宋体" w:eastAsia="宋体" w:hAnsi="宋体" w:cs="Arial"/>
                <w:bCs/>
                <w:color w:val="000000"/>
                <w:sz w:val="21"/>
                <w:szCs w:val="21"/>
              </w:rPr>
            </w:pPr>
            <w:r w:rsidRPr="00602FB5">
              <w:rPr>
                <w:rFonts w:ascii="宋体" w:eastAsia="宋体" w:hAnsi="宋体" w:cs="Arial"/>
                <w:bCs/>
                <w:color w:val="000000"/>
                <w:sz w:val="21"/>
                <w:szCs w:val="21"/>
              </w:rPr>
              <w:t>2</w:t>
            </w:r>
          </w:p>
        </w:tc>
        <w:tc>
          <w:tcPr>
            <w:tcW w:w="3827" w:type="dxa"/>
          </w:tcPr>
          <w:p w:rsidR="00870F89" w:rsidRPr="00602FB5" w:rsidRDefault="00870F89" w:rsidP="00602FB5">
            <w:pPr>
              <w:pStyle w:val="NormalWeb"/>
              <w:spacing w:before="75" w:beforeAutospacing="0" w:after="75" w:afterAutospacing="0"/>
              <w:rPr>
                <w:rFonts w:ascii="宋体" w:eastAsia="宋体" w:hAnsi="宋体" w:cs="Arial"/>
                <w:bCs/>
                <w:color w:val="000000"/>
                <w:sz w:val="21"/>
                <w:szCs w:val="21"/>
              </w:rPr>
            </w:pPr>
            <w:r w:rsidRPr="00602FB5">
              <w:rPr>
                <w:rFonts w:ascii="宋体" w:eastAsia="宋体" w:hAnsi="宋体" w:cs="Arial" w:hint="eastAsia"/>
                <w:bCs/>
                <w:color w:val="000000"/>
                <w:sz w:val="21"/>
                <w:szCs w:val="21"/>
              </w:rPr>
              <w:t>男女不限，吃苦耐劳，性格外向</w:t>
            </w:r>
          </w:p>
        </w:tc>
        <w:tc>
          <w:tcPr>
            <w:tcW w:w="1926" w:type="dxa"/>
            <w:tcBorders>
              <w:right w:val="single" w:sz="8" w:space="0" w:color="auto"/>
            </w:tcBorders>
          </w:tcPr>
          <w:p w:rsidR="00870F89" w:rsidRPr="00602FB5" w:rsidRDefault="00870F89" w:rsidP="00602FB5">
            <w:pPr>
              <w:pStyle w:val="NormalWeb"/>
              <w:spacing w:before="75" w:beforeAutospacing="0" w:after="75" w:afterAutospacing="0"/>
              <w:rPr>
                <w:rFonts w:ascii="宋体" w:eastAsia="宋体" w:hAnsi="宋体" w:cs="Arial"/>
                <w:bCs/>
                <w:color w:val="000000"/>
                <w:sz w:val="21"/>
                <w:szCs w:val="21"/>
              </w:rPr>
            </w:pPr>
            <w:r w:rsidRPr="00602FB5">
              <w:rPr>
                <w:rFonts w:ascii="宋体" w:eastAsia="宋体" w:hAnsi="宋体" w:cs="Arial" w:hint="eastAsia"/>
                <w:bCs/>
                <w:color w:val="000000"/>
                <w:sz w:val="21"/>
                <w:szCs w:val="21"/>
              </w:rPr>
              <w:t>转正后</w:t>
            </w:r>
            <w:r w:rsidRPr="00602FB5">
              <w:rPr>
                <w:rFonts w:ascii="宋体" w:eastAsia="宋体" w:hAnsi="宋体" w:cs="Arial"/>
                <w:bCs/>
                <w:color w:val="000000"/>
                <w:sz w:val="21"/>
                <w:szCs w:val="21"/>
              </w:rPr>
              <w:t xml:space="preserve">3500+ </w:t>
            </w:r>
          </w:p>
        </w:tc>
      </w:tr>
      <w:tr w:rsidR="00870F89" w:rsidTr="00602FB5">
        <w:trPr>
          <w:trHeight w:val="554"/>
        </w:trPr>
        <w:tc>
          <w:tcPr>
            <w:tcW w:w="2274" w:type="dxa"/>
            <w:tcBorders>
              <w:left w:val="single" w:sz="8" w:space="0" w:color="auto"/>
            </w:tcBorders>
          </w:tcPr>
          <w:p w:rsidR="00870F89" w:rsidRPr="00602FB5" w:rsidRDefault="00870F89" w:rsidP="00602FB5">
            <w:pPr>
              <w:pStyle w:val="NormalWeb"/>
              <w:spacing w:before="75" w:beforeAutospacing="0" w:after="75" w:afterAutospacing="0"/>
              <w:rPr>
                <w:rFonts w:ascii="宋体" w:eastAsia="宋体" w:hAnsi="宋体" w:cs="Arial"/>
                <w:bCs/>
                <w:color w:val="000000"/>
                <w:sz w:val="21"/>
                <w:szCs w:val="21"/>
              </w:rPr>
            </w:pPr>
            <w:r w:rsidRPr="00602FB5">
              <w:rPr>
                <w:rFonts w:ascii="宋体" w:eastAsia="宋体" w:hAnsi="宋体" w:cs="Arial" w:hint="eastAsia"/>
                <w:bCs/>
                <w:color w:val="000000"/>
                <w:sz w:val="21"/>
                <w:szCs w:val="21"/>
              </w:rPr>
              <w:t>销售代表</w:t>
            </w:r>
          </w:p>
        </w:tc>
        <w:tc>
          <w:tcPr>
            <w:tcW w:w="953" w:type="dxa"/>
          </w:tcPr>
          <w:p w:rsidR="00870F89" w:rsidRPr="00602FB5" w:rsidRDefault="00870F89" w:rsidP="00602FB5">
            <w:pPr>
              <w:pStyle w:val="NormalWeb"/>
              <w:spacing w:before="75" w:beforeAutospacing="0" w:after="75" w:afterAutospacing="0"/>
              <w:rPr>
                <w:rFonts w:ascii="宋体" w:eastAsia="宋体" w:hAnsi="宋体" w:cs="Arial"/>
                <w:bCs/>
                <w:color w:val="000000"/>
                <w:sz w:val="21"/>
                <w:szCs w:val="21"/>
              </w:rPr>
            </w:pPr>
            <w:r w:rsidRPr="00602FB5">
              <w:rPr>
                <w:rFonts w:ascii="宋体" w:eastAsia="宋体" w:hAnsi="宋体" w:cs="Arial" w:hint="eastAsia"/>
                <w:bCs/>
                <w:color w:val="000000"/>
                <w:sz w:val="21"/>
                <w:szCs w:val="21"/>
              </w:rPr>
              <w:t>若干</w:t>
            </w:r>
          </w:p>
        </w:tc>
        <w:tc>
          <w:tcPr>
            <w:tcW w:w="3827" w:type="dxa"/>
          </w:tcPr>
          <w:p w:rsidR="00870F89" w:rsidRPr="00602FB5" w:rsidRDefault="00870F89" w:rsidP="00602FB5">
            <w:pPr>
              <w:pStyle w:val="NormalWeb"/>
              <w:spacing w:before="75" w:beforeAutospacing="0" w:after="75" w:afterAutospacing="0"/>
              <w:rPr>
                <w:rFonts w:ascii="宋体" w:eastAsia="宋体" w:hAnsi="宋体" w:cs="Arial"/>
                <w:bCs/>
                <w:color w:val="000000"/>
                <w:sz w:val="21"/>
                <w:szCs w:val="21"/>
              </w:rPr>
            </w:pPr>
            <w:r w:rsidRPr="00602FB5">
              <w:rPr>
                <w:rFonts w:ascii="宋体" w:eastAsia="宋体" w:hAnsi="宋体" w:cs="Arial" w:hint="eastAsia"/>
                <w:bCs/>
                <w:color w:val="000000"/>
                <w:sz w:val="21"/>
                <w:szCs w:val="21"/>
              </w:rPr>
              <w:t>不限</w:t>
            </w:r>
          </w:p>
        </w:tc>
        <w:tc>
          <w:tcPr>
            <w:tcW w:w="1926" w:type="dxa"/>
            <w:tcBorders>
              <w:right w:val="single" w:sz="8" w:space="0" w:color="auto"/>
            </w:tcBorders>
          </w:tcPr>
          <w:p w:rsidR="00870F89" w:rsidRPr="00602FB5" w:rsidRDefault="00870F89" w:rsidP="00602FB5">
            <w:pPr>
              <w:pStyle w:val="NormalWeb"/>
              <w:spacing w:before="75" w:beforeAutospacing="0" w:after="75" w:afterAutospacing="0"/>
              <w:rPr>
                <w:rFonts w:ascii="宋体" w:eastAsia="宋体" w:hAnsi="宋体" w:cs="Arial"/>
                <w:bCs/>
                <w:color w:val="000000"/>
                <w:sz w:val="21"/>
                <w:szCs w:val="21"/>
              </w:rPr>
            </w:pPr>
            <w:r w:rsidRPr="00602FB5">
              <w:rPr>
                <w:rFonts w:ascii="宋体" w:eastAsia="宋体" w:hAnsi="宋体" w:cs="Arial" w:hint="eastAsia"/>
                <w:bCs/>
                <w:color w:val="000000"/>
                <w:sz w:val="21"/>
                <w:szCs w:val="21"/>
              </w:rPr>
              <w:t>年薪〉</w:t>
            </w:r>
            <w:r w:rsidRPr="00602FB5">
              <w:rPr>
                <w:rFonts w:ascii="宋体" w:eastAsia="宋体" w:hAnsi="宋体" w:cs="Arial"/>
                <w:bCs/>
                <w:color w:val="000000"/>
                <w:sz w:val="21"/>
                <w:szCs w:val="21"/>
              </w:rPr>
              <w:t>10</w:t>
            </w:r>
            <w:r w:rsidRPr="00602FB5">
              <w:rPr>
                <w:rFonts w:ascii="宋体" w:eastAsia="宋体" w:hAnsi="宋体" w:cs="Arial" w:hint="eastAsia"/>
                <w:bCs/>
                <w:color w:val="000000"/>
                <w:sz w:val="21"/>
                <w:szCs w:val="21"/>
              </w:rPr>
              <w:t>万</w:t>
            </w:r>
          </w:p>
        </w:tc>
      </w:tr>
      <w:tr w:rsidR="00870F89" w:rsidTr="00602FB5">
        <w:trPr>
          <w:trHeight w:val="554"/>
        </w:trPr>
        <w:tc>
          <w:tcPr>
            <w:tcW w:w="2274" w:type="dxa"/>
            <w:tcBorders>
              <w:left w:val="single" w:sz="8" w:space="0" w:color="auto"/>
            </w:tcBorders>
          </w:tcPr>
          <w:p w:rsidR="00870F89" w:rsidRPr="00602FB5" w:rsidRDefault="00870F89" w:rsidP="00602FB5">
            <w:pPr>
              <w:pStyle w:val="NormalWeb"/>
              <w:spacing w:before="75" w:beforeAutospacing="0" w:after="75" w:afterAutospacing="0"/>
              <w:rPr>
                <w:rFonts w:ascii="宋体" w:eastAsia="宋体" w:hAnsi="宋体" w:cs="Arial"/>
                <w:bCs/>
                <w:color w:val="000000"/>
                <w:sz w:val="21"/>
                <w:szCs w:val="21"/>
              </w:rPr>
            </w:pPr>
            <w:r w:rsidRPr="00602FB5">
              <w:rPr>
                <w:rFonts w:ascii="宋体" w:eastAsia="宋体" w:hAnsi="宋体" w:cs="Arial" w:hint="eastAsia"/>
                <w:bCs/>
                <w:color w:val="000000"/>
                <w:sz w:val="21"/>
                <w:szCs w:val="21"/>
              </w:rPr>
              <w:t>平面设计</w:t>
            </w:r>
          </w:p>
        </w:tc>
        <w:tc>
          <w:tcPr>
            <w:tcW w:w="953" w:type="dxa"/>
          </w:tcPr>
          <w:p w:rsidR="00870F89" w:rsidRPr="00602FB5" w:rsidRDefault="00870F89" w:rsidP="00602FB5">
            <w:pPr>
              <w:pStyle w:val="NormalWeb"/>
              <w:spacing w:before="75" w:beforeAutospacing="0" w:after="75" w:afterAutospacing="0"/>
              <w:rPr>
                <w:rFonts w:ascii="宋体" w:eastAsia="宋体" w:hAnsi="宋体" w:cs="Arial"/>
                <w:bCs/>
                <w:color w:val="000000"/>
                <w:sz w:val="21"/>
                <w:szCs w:val="21"/>
              </w:rPr>
            </w:pPr>
            <w:r w:rsidRPr="00602FB5">
              <w:rPr>
                <w:rFonts w:ascii="宋体" w:eastAsia="宋体" w:hAnsi="宋体" w:cs="Arial"/>
                <w:bCs/>
                <w:color w:val="000000"/>
                <w:sz w:val="21"/>
                <w:szCs w:val="21"/>
              </w:rPr>
              <w:t>2</w:t>
            </w:r>
          </w:p>
        </w:tc>
        <w:tc>
          <w:tcPr>
            <w:tcW w:w="3827" w:type="dxa"/>
          </w:tcPr>
          <w:p w:rsidR="00870F89" w:rsidRPr="00602FB5" w:rsidRDefault="00870F89" w:rsidP="00602FB5">
            <w:pPr>
              <w:pStyle w:val="NormalWeb"/>
              <w:spacing w:before="75" w:beforeAutospacing="0" w:after="75" w:afterAutospacing="0"/>
              <w:rPr>
                <w:rFonts w:ascii="宋体" w:eastAsia="宋体" w:hAnsi="宋体" w:cs="Arial"/>
                <w:bCs/>
                <w:color w:val="000000"/>
                <w:sz w:val="21"/>
                <w:szCs w:val="21"/>
              </w:rPr>
            </w:pPr>
            <w:r w:rsidRPr="00602FB5">
              <w:rPr>
                <w:rFonts w:ascii="宋体" w:eastAsia="宋体" w:hAnsi="宋体" w:cs="Arial" w:hint="eastAsia"/>
                <w:bCs/>
                <w:color w:val="000000"/>
                <w:sz w:val="21"/>
                <w:szCs w:val="21"/>
              </w:rPr>
              <w:t>文化艺术创意类专业</w:t>
            </w:r>
          </w:p>
        </w:tc>
        <w:tc>
          <w:tcPr>
            <w:tcW w:w="1926" w:type="dxa"/>
            <w:tcBorders>
              <w:right w:val="single" w:sz="8" w:space="0" w:color="auto"/>
            </w:tcBorders>
          </w:tcPr>
          <w:p w:rsidR="00870F89" w:rsidRPr="00602FB5" w:rsidRDefault="00870F89" w:rsidP="00602FB5">
            <w:pPr>
              <w:pStyle w:val="NormalWeb"/>
              <w:spacing w:before="75" w:beforeAutospacing="0" w:after="75" w:afterAutospacing="0"/>
              <w:rPr>
                <w:rFonts w:ascii="宋体" w:eastAsia="宋体" w:hAnsi="宋体" w:cs="Arial"/>
                <w:bCs/>
                <w:color w:val="000000"/>
                <w:sz w:val="21"/>
                <w:szCs w:val="21"/>
              </w:rPr>
            </w:pPr>
            <w:r w:rsidRPr="00602FB5">
              <w:rPr>
                <w:rFonts w:ascii="宋体" w:eastAsia="宋体" w:hAnsi="宋体" w:cs="Arial" w:hint="eastAsia"/>
                <w:bCs/>
                <w:color w:val="000000"/>
                <w:sz w:val="21"/>
                <w:szCs w:val="21"/>
              </w:rPr>
              <w:t>转正后</w:t>
            </w:r>
            <w:r w:rsidRPr="00602FB5">
              <w:rPr>
                <w:rFonts w:ascii="宋体" w:eastAsia="宋体" w:hAnsi="宋体" w:cs="Arial"/>
                <w:bCs/>
                <w:color w:val="000000"/>
                <w:sz w:val="21"/>
                <w:szCs w:val="21"/>
              </w:rPr>
              <w:t>4000+</w:t>
            </w:r>
          </w:p>
        </w:tc>
      </w:tr>
      <w:tr w:rsidR="00870F89" w:rsidTr="00602FB5">
        <w:trPr>
          <w:trHeight w:val="554"/>
        </w:trPr>
        <w:tc>
          <w:tcPr>
            <w:tcW w:w="2274" w:type="dxa"/>
            <w:tcBorders>
              <w:left w:val="single" w:sz="8" w:space="0" w:color="auto"/>
              <w:bottom w:val="single" w:sz="8" w:space="0" w:color="auto"/>
            </w:tcBorders>
          </w:tcPr>
          <w:p w:rsidR="00870F89" w:rsidRPr="00602FB5" w:rsidRDefault="00870F89" w:rsidP="00602FB5">
            <w:pPr>
              <w:pStyle w:val="NormalWeb"/>
              <w:spacing w:before="75" w:beforeAutospacing="0" w:after="75" w:afterAutospacing="0"/>
              <w:rPr>
                <w:rFonts w:ascii="宋体" w:eastAsia="宋体" w:hAnsi="宋体" w:cs="Arial"/>
                <w:bCs/>
                <w:color w:val="000000"/>
                <w:sz w:val="21"/>
                <w:szCs w:val="21"/>
              </w:rPr>
            </w:pPr>
            <w:r w:rsidRPr="00602FB5">
              <w:rPr>
                <w:rFonts w:ascii="宋体" w:eastAsia="宋体" w:hAnsi="宋体" w:cs="Arial" w:hint="eastAsia"/>
                <w:bCs/>
                <w:color w:val="000000"/>
                <w:sz w:val="21"/>
                <w:szCs w:val="21"/>
              </w:rPr>
              <w:t>财务助理</w:t>
            </w:r>
          </w:p>
        </w:tc>
        <w:tc>
          <w:tcPr>
            <w:tcW w:w="953" w:type="dxa"/>
            <w:tcBorders>
              <w:bottom w:val="single" w:sz="8" w:space="0" w:color="auto"/>
            </w:tcBorders>
          </w:tcPr>
          <w:p w:rsidR="00870F89" w:rsidRPr="00602FB5" w:rsidRDefault="00870F89" w:rsidP="00602FB5">
            <w:pPr>
              <w:pStyle w:val="NormalWeb"/>
              <w:spacing w:before="75" w:beforeAutospacing="0" w:after="75" w:afterAutospacing="0"/>
              <w:rPr>
                <w:rFonts w:ascii="宋体" w:eastAsia="宋体" w:hAnsi="宋体" w:cs="Arial"/>
                <w:bCs/>
                <w:color w:val="000000"/>
                <w:sz w:val="21"/>
                <w:szCs w:val="21"/>
              </w:rPr>
            </w:pPr>
            <w:r w:rsidRPr="00602FB5">
              <w:rPr>
                <w:rFonts w:ascii="宋体" w:eastAsia="宋体" w:hAnsi="宋体" w:cs="Arial"/>
                <w:bCs/>
                <w:color w:val="000000"/>
                <w:sz w:val="21"/>
                <w:szCs w:val="21"/>
              </w:rPr>
              <w:t>3</w:t>
            </w:r>
          </w:p>
        </w:tc>
        <w:tc>
          <w:tcPr>
            <w:tcW w:w="3827" w:type="dxa"/>
            <w:tcBorders>
              <w:bottom w:val="single" w:sz="8" w:space="0" w:color="auto"/>
            </w:tcBorders>
          </w:tcPr>
          <w:p w:rsidR="00870F89" w:rsidRPr="00602FB5" w:rsidRDefault="00870F89" w:rsidP="00602FB5">
            <w:pPr>
              <w:pStyle w:val="NormalWeb"/>
              <w:spacing w:before="75" w:beforeAutospacing="0" w:after="75" w:afterAutospacing="0"/>
              <w:rPr>
                <w:rFonts w:ascii="宋体" w:eastAsia="宋体" w:hAnsi="宋体" w:cs="Arial"/>
                <w:bCs/>
                <w:color w:val="000000"/>
                <w:sz w:val="21"/>
                <w:szCs w:val="21"/>
              </w:rPr>
            </w:pPr>
            <w:r w:rsidRPr="00602FB5">
              <w:rPr>
                <w:rFonts w:ascii="宋体" w:eastAsia="宋体" w:hAnsi="宋体" w:cs="Arial" w:hint="eastAsia"/>
                <w:bCs/>
                <w:color w:val="000000"/>
                <w:sz w:val="21"/>
                <w:szCs w:val="21"/>
              </w:rPr>
              <w:t>财会相关专业</w:t>
            </w:r>
          </w:p>
        </w:tc>
        <w:tc>
          <w:tcPr>
            <w:tcW w:w="1926" w:type="dxa"/>
            <w:tcBorders>
              <w:bottom w:val="single" w:sz="8" w:space="0" w:color="auto"/>
              <w:right w:val="single" w:sz="8" w:space="0" w:color="auto"/>
            </w:tcBorders>
          </w:tcPr>
          <w:p w:rsidR="00870F89" w:rsidRPr="00602FB5" w:rsidRDefault="00870F89" w:rsidP="00602FB5">
            <w:pPr>
              <w:pStyle w:val="NormalWeb"/>
              <w:spacing w:before="75" w:beforeAutospacing="0" w:after="75" w:afterAutospacing="0"/>
              <w:rPr>
                <w:rFonts w:ascii="宋体" w:eastAsia="宋体" w:hAnsi="宋体" w:cs="Arial"/>
                <w:bCs/>
                <w:color w:val="000000"/>
                <w:sz w:val="21"/>
                <w:szCs w:val="21"/>
              </w:rPr>
            </w:pPr>
            <w:r w:rsidRPr="00602FB5">
              <w:rPr>
                <w:rFonts w:ascii="宋体" w:eastAsia="宋体" w:hAnsi="宋体" w:cs="Arial" w:hint="eastAsia"/>
                <w:bCs/>
                <w:color w:val="000000"/>
                <w:sz w:val="21"/>
                <w:szCs w:val="21"/>
              </w:rPr>
              <w:t>转正后</w:t>
            </w:r>
            <w:r w:rsidRPr="00602FB5">
              <w:rPr>
                <w:rFonts w:ascii="宋体" w:eastAsia="宋体" w:hAnsi="宋体" w:cs="Arial"/>
                <w:bCs/>
                <w:color w:val="000000"/>
                <w:sz w:val="21"/>
                <w:szCs w:val="21"/>
              </w:rPr>
              <w:t>3500+</w:t>
            </w:r>
          </w:p>
        </w:tc>
      </w:tr>
    </w:tbl>
    <w:p w:rsidR="00870F89" w:rsidRDefault="00870F89">
      <w:pPr>
        <w:pStyle w:val="NormalWeb"/>
        <w:spacing w:before="75" w:beforeAutospacing="0" w:after="75" w:afterAutospacing="0"/>
        <w:rPr>
          <w:rFonts w:ascii="宋体" w:eastAsia="宋体" w:hAnsi="宋体" w:cs="Arial"/>
          <w:b/>
          <w:color w:val="000000"/>
          <w:sz w:val="21"/>
          <w:szCs w:val="21"/>
        </w:rPr>
      </w:pPr>
    </w:p>
    <w:p w:rsidR="00870F89" w:rsidRDefault="00870F89">
      <w:pPr>
        <w:pStyle w:val="NormalWeb"/>
        <w:spacing w:before="75" w:beforeAutospacing="0" w:after="75" w:afterAutospacing="0"/>
        <w:rPr>
          <w:rFonts w:ascii="宋体" w:eastAsia="宋体" w:hAnsi="宋体" w:cs="Arial"/>
          <w:b/>
          <w:color w:val="000000"/>
          <w:sz w:val="21"/>
          <w:szCs w:val="21"/>
        </w:rPr>
      </w:pPr>
      <w:r>
        <w:rPr>
          <w:rFonts w:ascii="宋体" w:eastAsia="宋体" w:hAnsi="宋体" w:cs="Arial" w:hint="eastAsia"/>
          <w:b/>
          <w:color w:val="000000"/>
          <w:sz w:val="21"/>
          <w:szCs w:val="21"/>
        </w:rPr>
        <w:t>福利待遇：实习期</w:t>
      </w:r>
      <w:r>
        <w:rPr>
          <w:rFonts w:ascii="宋体" w:eastAsia="宋体" w:hAnsi="宋体" w:cs="Arial"/>
          <w:b/>
          <w:color w:val="000000"/>
          <w:sz w:val="21"/>
          <w:szCs w:val="21"/>
        </w:rPr>
        <w:t>3000-5000(2-3</w:t>
      </w:r>
      <w:r>
        <w:rPr>
          <w:rFonts w:ascii="宋体" w:eastAsia="宋体" w:hAnsi="宋体" w:cs="Arial" w:hint="eastAsia"/>
          <w:b/>
          <w:color w:val="000000"/>
          <w:sz w:val="21"/>
          <w:szCs w:val="21"/>
        </w:rPr>
        <w:t>个月试用期</w:t>
      </w:r>
      <w:r>
        <w:rPr>
          <w:rFonts w:ascii="宋体" w:eastAsia="宋体" w:hAnsi="宋体" w:cs="Arial"/>
          <w:b/>
          <w:color w:val="000000"/>
          <w:sz w:val="21"/>
          <w:szCs w:val="21"/>
        </w:rPr>
        <w:t>)</w:t>
      </w:r>
    </w:p>
    <w:p w:rsidR="00870F89" w:rsidRDefault="00870F89">
      <w:pPr>
        <w:pStyle w:val="NormalWeb"/>
        <w:numPr>
          <w:ilvl w:val="0"/>
          <w:numId w:val="18"/>
        </w:numPr>
        <w:spacing w:before="75" w:beforeAutospacing="0" w:after="75" w:afterAutospacing="0"/>
        <w:ind w:left="1570"/>
        <w:jc w:val="both"/>
        <w:rPr>
          <w:rFonts w:ascii="宋体" w:eastAsia="宋体" w:hAnsi="宋体" w:cs="Arial"/>
          <w:color w:val="000000"/>
          <w:sz w:val="21"/>
          <w:szCs w:val="21"/>
        </w:rPr>
      </w:pPr>
      <w:r>
        <w:rPr>
          <w:rFonts w:ascii="宋体" w:eastAsia="宋体" w:hAnsi="宋体" w:cs="Arial" w:hint="eastAsia"/>
          <w:color w:val="000000"/>
          <w:sz w:val="21"/>
          <w:szCs w:val="21"/>
        </w:rPr>
        <w:t>免费提供食宿；</w:t>
      </w:r>
    </w:p>
    <w:p w:rsidR="00870F89" w:rsidRDefault="00870F89">
      <w:pPr>
        <w:pStyle w:val="NormalWeb"/>
        <w:numPr>
          <w:ilvl w:val="0"/>
          <w:numId w:val="18"/>
        </w:numPr>
        <w:spacing w:before="75" w:beforeAutospacing="0" w:after="75" w:afterAutospacing="0"/>
        <w:ind w:left="1570"/>
        <w:jc w:val="both"/>
        <w:rPr>
          <w:rFonts w:ascii="宋体" w:eastAsia="宋体" w:hAnsi="宋体" w:cs="Arial"/>
          <w:color w:val="000000"/>
          <w:sz w:val="21"/>
          <w:szCs w:val="21"/>
        </w:rPr>
      </w:pPr>
      <w:r>
        <w:rPr>
          <w:rFonts w:ascii="宋体" w:eastAsia="宋体" w:hAnsi="宋体" w:cs="Arial" w:hint="eastAsia"/>
          <w:color w:val="000000"/>
          <w:sz w:val="21"/>
          <w:szCs w:val="21"/>
        </w:rPr>
        <w:t>签署实习协议，毕业后上五险；</w:t>
      </w:r>
    </w:p>
    <w:p w:rsidR="00870F89" w:rsidRDefault="00870F89">
      <w:pPr>
        <w:pStyle w:val="NormalWeb"/>
        <w:numPr>
          <w:ilvl w:val="0"/>
          <w:numId w:val="18"/>
        </w:numPr>
        <w:spacing w:before="75" w:beforeAutospacing="0" w:after="75" w:afterAutospacing="0"/>
        <w:ind w:left="1570"/>
        <w:jc w:val="both"/>
        <w:rPr>
          <w:rFonts w:ascii="宋体" w:eastAsia="宋体" w:hAnsi="宋体" w:cs="Arial"/>
          <w:color w:val="000000"/>
          <w:sz w:val="21"/>
          <w:szCs w:val="21"/>
        </w:rPr>
      </w:pPr>
      <w:r>
        <w:rPr>
          <w:rFonts w:ascii="宋体" w:eastAsia="宋体" w:hAnsi="宋体" w:cs="Arial" w:hint="eastAsia"/>
          <w:color w:val="000000"/>
          <w:sz w:val="21"/>
          <w:szCs w:val="21"/>
        </w:rPr>
        <w:t>工作满一年可持有公司股份，享受年终分红；</w:t>
      </w:r>
    </w:p>
    <w:p w:rsidR="00870F89" w:rsidRDefault="00870F89">
      <w:pPr>
        <w:pStyle w:val="NormalWeb"/>
        <w:numPr>
          <w:ilvl w:val="0"/>
          <w:numId w:val="18"/>
        </w:numPr>
        <w:spacing w:before="75" w:beforeAutospacing="0" w:after="75" w:afterAutospacing="0"/>
        <w:ind w:left="1570"/>
        <w:jc w:val="both"/>
        <w:rPr>
          <w:rFonts w:ascii="宋体" w:eastAsia="宋体" w:hAnsi="宋体" w:cs="Arial"/>
          <w:color w:val="000000"/>
          <w:sz w:val="21"/>
          <w:szCs w:val="21"/>
        </w:rPr>
      </w:pPr>
      <w:r>
        <w:rPr>
          <w:rFonts w:ascii="宋体" w:eastAsia="宋体" w:hAnsi="宋体" w:cs="Arial" w:hint="eastAsia"/>
          <w:color w:val="000000"/>
          <w:sz w:val="21"/>
          <w:szCs w:val="21"/>
        </w:rPr>
        <w:t>每年两次大型国内外旅游；季度员工活动</w:t>
      </w:r>
    </w:p>
    <w:p w:rsidR="00870F89" w:rsidRDefault="00870F89">
      <w:pPr>
        <w:pStyle w:val="NormalWeb"/>
        <w:numPr>
          <w:ilvl w:val="0"/>
          <w:numId w:val="18"/>
        </w:numPr>
        <w:spacing w:before="75" w:beforeAutospacing="0" w:after="75" w:afterAutospacing="0"/>
        <w:ind w:left="1570"/>
        <w:jc w:val="both"/>
        <w:rPr>
          <w:rFonts w:ascii="宋体" w:eastAsia="宋体" w:hAnsi="宋体" w:cs="Arial"/>
          <w:color w:val="000000"/>
          <w:sz w:val="21"/>
          <w:szCs w:val="21"/>
        </w:rPr>
      </w:pPr>
      <w:r>
        <w:rPr>
          <w:rFonts w:ascii="宋体" w:eastAsia="宋体" w:hAnsi="宋体" w:cs="Arial" w:hint="eastAsia"/>
          <w:color w:val="000000"/>
          <w:sz w:val="21"/>
          <w:szCs w:val="21"/>
        </w:rPr>
        <w:t>每月孝心奖和绩效奖；</w:t>
      </w:r>
    </w:p>
    <w:p w:rsidR="00870F89" w:rsidRDefault="00870F89">
      <w:pPr>
        <w:pStyle w:val="NormalWeb"/>
        <w:numPr>
          <w:ilvl w:val="0"/>
          <w:numId w:val="18"/>
        </w:numPr>
        <w:spacing w:before="75" w:beforeAutospacing="0" w:after="75" w:afterAutospacing="0"/>
        <w:ind w:left="1570"/>
        <w:jc w:val="both"/>
        <w:rPr>
          <w:rFonts w:ascii="宋体" w:eastAsia="宋体" w:hAnsi="宋体" w:cs="Arial"/>
          <w:color w:val="000000"/>
          <w:sz w:val="21"/>
          <w:szCs w:val="21"/>
        </w:rPr>
      </w:pPr>
      <w:r>
        <w:rPr>
          <w:rFonts w:ascii="宋体" w:eastAsia="宋体" w:hAnsi="宋体" w:cs="Arial" w:hint="eastAsia"/>
          <w:color w:val="000000"/>
          <w:sz w:val="21"/>
          <w:szCs w:val="21"/>
        </w:rPr>
        <w:t>生日礼金、节日礼金、不定时的水果等各种贴心福利</w:t>
      </w:r>
      <w:r>
        <w:rPr>
          <w:rFonts w:ascii="宋体" w:eastAsia="宋体" w:hAnsi="宋体" w:cs="Arial"/>
          <w:color w:val="000000"/>
          <w:sz w:val="21"/>
          <w:szCs w:val="21"/>
        </w:rPr>
        <w:t>.</w:t>
      </w:r>
    </w:p>
    <w:p w:rsidR="00870F89" w:rsidRDefault="00870F89" w:rsidP="00F514D0">
      <w:pPr>
        <w:spacing w:line="360" w:lineRule="auto"/>
        <w:ind w:firstLineChars="400" w:firstLine="31680"/>
        <w:rPr>
          <w:rFonts w:ascii="宋体" w:cs="宋体"/>
          <w:b/>
          <w:color w:val="2E343B"/>
          <w:sz w:val="28"/>
          <w:szCs w:val="28"/>
          <w:shd w:val="clear" w:color="auto" w:fill="FFFFFF"/>
        </w:rPr>
      </w:pPr>
      <w:r>
        <w:rPr>
          <w:rFonts w:ascii="宋体" w:hAnsi="宋体" w:cs="宋体"/>
          <w:b/>
          <w:color w:val="2E343B"/>
          <w:sz w:val="28"/>
          <w:szCs w:val="28"/>
          <w:shd w:val="clear" w:color="auto" w:fill="FFFFFF"/>
        </w:rPr>
        <w:t>NO</w:t>
      </w:r>
      <w:r>
        <w:rPr>
          <w:rFonts w:ascii="宋体" w:cs="宋体"/>
          <w:b/>
          <w:color w:val="2E343B"/>
          <w:sz w:val="28"/>
          <w:szCs w:val="28"/>
          <w:shd w:val="clear" w:color="auto" w:fill="FFFFFF"/>
        </w:rPr>
        <w:t>.</w:t>
      </w:r>
      <w:r>
        <w:rPr>
          <w:rFonts w:ascii="宋体" w:hAnsi="宋体" w:cs="宋体"/>
          <w:b/>
          <w:color w:val="2E343B"/>
          <w:sz w:val="28"/>
          <w:szCs w:val="28"/>
          <w:shd w:val="clear" w:color="auto" w:fill="FFFFFF"/>
        </w:rPr>
        <w:t>12</w:t>
      </w:r>
      <w:r>
        <w:rPr>
          <w:rFonts w:ascii="宋体" w:hAnsi="宋体" w:cs="宋体" w:hint="eastAsia"/>
          <w:b/>
          <w:color w:val="2E343B"/>
          <w:sz w:val="28"/>
          <w:szCs w:val="28"/>
          <w:shd w:val="clear" w:color="auto" w:fill="FFFFFF"/>
        </w:rPr>
        <w:t>福建亿达工程勘察设计研究院有限公司</w:t>
      </w:r>
    </w:p>
    <w:p w:rsidR="00870F89" w:rsidRDefault="00870F89">
      <w:pPr>
        <w:spacing w:line="360" w:lineRule="auto"/>
        <w:rPr>
          <w:rFonts w:ascii="宋体" w:cs="宋体"/>
          <w:color w:val="2E343B"/>
          <w:sz w:val="21"/>
          <w:szCs w:val="21"/>
          <w:shd w:val="clear" w:color="auto" w:fill="FFFFFF"/>
        </w:rPr>
      </w:pPr>
      <w:r>
        <w:rPr>
          <w:rFonts w:ascii="宋体" w:hAnsi="宋体" w:cs="宋体" w:hint="eastAsia"/>
          <w:b/>
          <w:bCs/>
          <w:color w:val="2E343B"/>
          <w:sz w:val="21"/>
          <w:szCs w:val="21"/>
          <w:shd w:val="clear" w:color="auto" w:fill="FFFFFF"/>
        </w:rPr>
        <w:t>简介：</w:t>
      </w:r>
      <w:r>
        <w:rPr>
          <w:rFonts w:ascii="宋体" w:hAnsi="宋体" w:cs="宋体" w:hint="eastAsia"/>
          <w:color w:val="2E343B"/>
          <w:sz w:val="21"/>
          <w:szCs w:val="21"/>
          <w:shd w:val="clear" w:color="auto" w:fill="FFFFFF"/>
        </w:rPr>
        <w:t>福建亿达工程勘察设计研究院有限公司，</w:t>
      </w:r>
      <w:r>
        <w:rPr>
          <w:rFonts w:ascii="宋体" w:hAnsi="宋体" w:cs="宋体"/>
          <w:color w:val="2E343B"/>
          <w:sz w:val="21"/>
          <w:szCs w:val="21"/>
          <w:shd w:val="clear" w:color="auto" w:fill="FFFFFF"/>
        </w:rPr>
        <w:t>2015</w:t>
      </w:r>
      <w:r>
        <w:rPr>
          <w:rFonts w:ascii="宋体" w:hAnsi="宋体" w:cs="宋体" w:hint="eastAsia"/>
          <w:color w:val="2E343B"/>
          <w:sz w:val="21"/>
          <w:szCs w:val="21"/>
          <w:shd w:val="clear" w:color="auto" w:fill="FFFFFF"/>
        </w:rPr>
        <w:t>年</w:t>
      </w:r>
      <w:r>
        <w:rPr>
          <w:rFonts w:ascii="宋体" w:hAnsi="宋体" w:cs="宋体"/>
          <w:color w:val="2E343B"/>
          <w:sz w:val="21"/>
          <w:szCs w:val="21"/>
          <w:shd w:val="clear" w:color="auto" w:fill="FFFFFF"/>
        </w:rPr>
        <w:t>01</w:t>
      </w:r>
      <w:r>
        <w:rPr>
          <w:rFonts w:ascii="宋体" w:hAnsi="宋体" w:cs="宋体" w:hint="eastAsia"/>
          <w:color w:val="2E343B"/>
          <w:sz w:val="21"/>
          <w:szCs w:val="21"/>
          <w:shd w:val="clear" w:color="auto" w:fill="FFFFFF"/>
        </w:rPr>
        <w:t>月</w:t>
      </w:r>
      <w:r>
        <w:rPr>
          <w:rFonts w:ascii="宋体" w:hAnsi="宋体" w:cs="宋体"/>
          <w:color w:val="2E343B"/>
          <w:sz w:val="21"/>
          <w:szCs w:val="21"/>
          <w:shd w:val="clear" w:color="auto" w:fill="FFFFFF"/>
        </w:rPr>
        <w:t>29</w:t>
      </w:r>
      <w:r>
        <w:rPr>
          <w:rFonts w:ascii="宋体" w:hAnsi="宋体" w:cs="宋体" w:hint="eastAsia"/>
          <w:color w:val="2E343B"/>
          <w:sz w:val="21"/>
          <w:szCs w:val="21"/>
          <w:shd w:val="clear" w:color="auto" w:fill="FFFFFF"/>
        </w:rPr>
        <w:t>日成立，经营范围包括公路工程、市政道路、桥梁、隧道工程、岩土工程勘察设计等。</w:t>
      </w:r>
      <w:r>
        <w:rPr>
          <w:rFonts w:ascii="宋体" w:cs="宋体"/>
          <w:color w:val="2E343B"/>
          <w:sz w:val="21"/>
          <w:szCs w:val="21"/>
          <w:shd w:val="clear" w:color="auto" w:fill="FFFFFF"/>
        </w:rPr>
        <w:br/>
      </w:r>
      <w:r>
        <w:rPr>
          <w:rFonts w:ascii="宋体" w:hAnsi="宋体" w:cs="宋体"/>
          <w:color w:val="2E343B"/>
          <w:sz w:val="21"/>
          <w:szCs w:val="21"/>
          <w:shd w:val="clear" w:color="auto" w:fill="FFFFFF"/>
        </w:rPr>
        <w:t xml:space="preserve">     </w:t>
      </w:r>
      <w:r>
        <w:rPr>
          <w:rFonts w:ascii="宋体" w:hAnsi="宋体" w:cs="宋体" w:hint="eastAsia"/>
          <w:color w:val="2E343B"/>
          <w:sz w:val="21"/>
          <w:szCs w:val="21"/>
          <w:shd w:val="clear" w:color="auto" w:fill="FFFFFF"/>
        </w:rPr>
        <w:t>原企业名称福建省亿达工程咨询有限公司，公司成立于</w:t>
      </w:r>
      <w:r>
        <w:rPr>
          <w:rFonts w:ascii="宋体" w:hAnsi="宋体" w:cs="宋体"/>
          <w:color w:val="2E343B"/>
          <w:sz w:val="21"/>
          <w:szCs w:val="21"/>
          <w:shd w:val="clear" w:color="auto" w:fill="FFFFFF"/>
        </w:rPr>
        <w:t>2007</w:t>
      </w:r>
      <w:r>
        <w:rPr>
          <w:rFonts w:ascii="宋体" w:hAnsi="宋体" w:cs="宋体" w:hint="eastAsia"/>
          <w:color w:val="2E343B"/>
          <w:sz w:val="21"/>
          <w:szCs w:val="21"/>
          <w:shd w:val="clear" w:color="auto" w:fill="FFFFFF"/>
        </w:rPr>
        <w:t>年</w:t>
      </w:r>
      <w:r>
        <w:rPr>
          <w:rFonts w:ascii="宋体" w:hAnsi="宋体" w:cs="宋体"/>
          <w:color w:val="2E343B"/>
          <w:sz w:val="21"/>
          <w:szCs w:val="21"/>
          <w:shd w:val="clear" w:color="auto" w:fill="FFFFFF"/>
        </w:rPr>
        <w:t>10</w:t>
      </w:r>
      <w:r>
        <w:rPr>
          <w:rFonts w:ascii="宋体" w:hAnsi="宋体" w:cs="宋体" w:hint="eastAsia"/>
          <w:color w:val="2E343B"/>
          <w:sz w:val="21"/>
          <w:szCs w:val="21"/>
          <w:shd w:val="clear" w:color="auto" w:fill="FFFFFF"/>
        </w:rPr>
        <w:t>月，注册资金</w:t>
      </w:r>
      <w:r>
        <w:rPr>
          <w:rFonts w:ascii="宋体" w:hAnsi="宋体" w:cs="宋体"/>
          <w:color w:val="2E343B"/>
          <w:sz w:val="21"/>
          <w:szCs w:val="21"/>
          <w:shd w:val="clear" w:color="auto" w:fill="FFFFFF"/>
        </w:rPr>
        <w:t>1000</w:t>
      </w:r>
      <w:r>
        <w:rPr>
          <w:rFonts w:ascii="宋体" w:hAnsi="宋体" w:cs="宋体" w:hint="eastAsia"/>
          <w:color w:val="2E343B"/>
          <w:sz w:val="21"/>
          <w:szCs w:val="21"/>
          <w:shd w:val="clear" w:color="auto" w:fill="FFFFFF"/>
        </w:rPr>
        <w:t>万元。公司为综合性的工程管理咨询公司。</w:t>
      </w:r>
      <w:r>
        <w:rPr>
          <w:rFonts w:ascii="宋体" w:cs="宋体"/>
          <w:color w:val="2E343B"/>
          <w:sz w:val="21"/>
          <w:szCs w:val="21"/>
          <w:shd w:val="clear" w:color="auto" w:fill="FFFFFF"/>
        </w:rPr>
        <w:br/>
      </w:r>
      <w:r>
        <w:rPr>
          <w:rFonts w:ascii="宋体" w:hAnsi="宋体" w:cs="宋体"/>
          <w:color w:val="2E343B"/>
          <w:sz w:val="21"/>
          <w:szCs w:val="21"/>
          <w:shd w:val="clear" w:color="auto" w:fill="FFFFFF"/>
        </w:rPr>
        <w:t xml:space="preserve">     </w:t>
      </w:r>
      <w:r>
        <w:rPr>
          <w:rFonts w:ascii="宋体" w:hAnsi="宋体" w:cs="宋体" w:hint="eastAsia"/>
          <w:color w:val="2E343B"/>
          <w:sz w:val="21"/>
          <w:szCs w:val="21"/>
          <w:shd w:val="clear" w:color="auto" w:fill="FFFFFF"/>
        </w:rPr>
        <w:t>公司经国家发改委、住建部、和省住建厅及有关部门批准，现已获取</w:t>
      </w:r>
      <w:r>
        <w:rPr>
          <w:rFonts w:ascii="宋体" w:hAnsi="宋体" w:cs="宋体"/>
          <w:color w:val="2E343B"/>
          <w:sz w:val="21"/>
          <w:szCs w:val="21"/>
          <w:shd w:val="clear" w:color="auto" w:fill="FFFFFF"/>
        </w:rPr>
        <w:t>14</w:t>
      </w:r>
      <w:r>
        <w:rPr>
          <w:rFonts w:ascii="宋体" w:hAnsi="宋体" w:cs="宋体" w:hint="eastAsia"/>
          <w:color w:val="2E343B"/>
          <w:sz w:val="21"/>
          <w:szCs w:val="21"/>
          <w:shd w:val="clear" w:color="auto" w:fill="FFFFFF"/>
        </w:rPr>
        <w:t>个资质。其中：工程招标代理等甲级资质</w:t>
      </w:r>
      <w:r>
        <w:rPr>
          <w:rFonts w:ascii="宋体" w:hAnsi="宋体" w:cs="宋体"/>
          <w:color w:val="2E343B"/>
          <w:sz w:val="21"/>
          <w:szCs w:val="21"/>
          <w:shd w:val="clear" w:color="auto" w:fill="FFFFFF"/>
        </w:rPr>
        <w:t>9</w:t>
      </w:r>
      <w:r>
        <w:rPr>
          <w:rFonts w:ascii="宋体" w:hAnsi="宋体" w:cs="宋体" w:hint="eastAsia"/>
          <w:color w:val="2E343B"/>
          <w:sz w:val="21"/>
          <w:szCs w:val="21"/>
          <w:shd w:val="clear" w:color="auto" w:fill="FFFFFF"/>
        </w:rPr>
        <w:t>个；风景园林工程设计专项、市政行业（给水、排水工程设计）、建筑行业（建筑工程）、中央投资项目招标代理等乙级资质</w:t>
      </w:r>
      <w:r>
        <w:rPr>
          <w:rFonts w:ascii="宋体" w:hAnsi="宋体" w:cs="宋体"/>
          <w:color w:val="2E343B"/>
          <w:sz w:val="21"/>
          <w:szCs w:val="21"/>
          <w:shd w:val="clear" w:color="auto" w:fill="FFFFFF"/>
        </w:rPr>
        <w:t>4</w:t>
      </w:r>
      <w:r>
        <w:rPr>
          <w:rFonts w:ascii="宋体" w:hAnsi="宋体" w:cs="宋体" w:hint="eastAsia"/>
          <w:color w:val="2E343B"/>
          <w:sz w:val="21"/>
          <w:szCs w:val="21"/>
          <w:shd w:val="clear" w:color="auto" w:fill="FFFFFF"/>
        </w:rPr>
        <w:t>个；建筑咨询、港口河海工程咨询等丙级资质</w:t>
      </w:r>
      <w:r>
        <w:rPr>
          <w:rFonts w:ascii="宋体" w:hAnsi="宋体" w:cs="宋体"/>
          <w:color w:val="2E343B"/>
          <w:sz w:val="21"/>
          <w:szCs w:val="21"/>
          <w:shd w:val="clear" w:color="auto" w:fill="FFFFFF"/>
        </w:rPr>
        <w:t>2</w:t>
      </w:r>
      <w:r>
        <w:rPr>
          <w:rFonts w:ascii="宋体" w:hAnsi="宋体" w:cs="宋体" w:hint="eastAsia"/>
          <w:color w:val="2E343B"/>
          <w:sz w:val="21"/>
          <w:szCs w:val="21"/>
          <w:shd w:val="clear" w:color="auto" w:fill="FFFFFF"/>
        </w:rPr>
        <w:t>个；目前正在争取水利设计丙级等资质。</w:t>
      </w:r>
      <w:r>
        <w:rPr>
          <w:rFonts w:ascii="宋体" w:cs="宋体"/>
          <w:color w:val="2E343B"/>
          <w:sz w:val="21"/>
          <w:szCs w:val="21"/>
          <w:shd w:val="clear" w:color="auto" w:fill="FFFFFF"/>
        </w:rPr>
        <w:br/>
      </w:r>
      <w:r>
        <w:rPr>
          <w:rFonts w:ascii="宋体" w:hAnsi="宋体" w:cs="宋体"/>
          <w:color w:val="2E343B"/>
          <w:sz w:val="21"/>
          <w:szCs w:val="21"/>
          <w:shd w:val="clear" w:color="auto" w:fill="FFFFFF"/>
        </w:rPr>
        <w:t xml:space="preserve">    </w:t>
      </w:r>
      <w:r>
        <w:rPr>
          <w:rFonts w:ascii="宋体" w:hAnsi="宋体" w:cs="宋体" w:hint="eastAsia"/>
          <w:color w:val="2E343B"/>
          <w:sz w:val="21"/>
          <w:szCs w:val="21"/>
          <w:shd w:val="clear" w:color="auto" w:fill="FFFFFF"/>
        </w:rPr>
        <w:t>公司总部员工中，拥有一批资深专家和行业精英，配备土建、路桥、水利水电、森工、机械、经济等专业人员</w:t>
      </w:r>
      <w:r>
        <w:rPr>
          <w:rFonts w:ascii="宋体" w:hAnsi="宋体" w:cs="宋体"/>
          <w:color w:val="2E343B"/>
          <w:sz w:val="21"/>
          <w:szCs w:val="21"/>
          <w:shd w:val="clear" w:color="auto" w:fill="FFFFFF"/>
        </w:rPr>
        <w:t>161</w:t>
      </w:r>
      <w:r>
        <w:rPr>
          <w:rFonts w:ascii="宋体" w:hAnsi="宋体" w:cs="宋体" w:hint="eastAsia"/>
          <w:color w:val="2E343B"/>
          <w:sz w:val="21"/>
          <w:szCs w:val="21"/>
          <w:shd w:val="clear" w:color="auto" w:fill="FFFFFF"/>
        </w:rPr>
        <w:t>人，其中高级工程师</w:t>
      </w:r>
      <w:r>
        <w:rPr>
          <w:rFonts w:ascii="宋体" w:hAnsi="宋体" w:cs="宋体"/>
          <w:color w:val="2E343B"/>
          <w:sz w:val="21"/>
          <w:szCs w:val="21"/>
          <w:shd w:val="clear" w:color="auto" w:fill="FFFFFF"/>
        </w:rPr>
        <w:t>25</w:t>
      </w:r>
      <w:r>
        <w:rPr>
          <w:rFonts w:ascii="宋体" w:hAnsi="宋体" w:cs="宋体" w:hint="eastAsia"/>
          <w:color w:val="2E343B"/>
          <w:sz w:val="21"/>
          <w:szCs w:val="21"/>
          <w:shd w:val="clear" w:color="auto" w:fill="FFFFFF"/>
        </w:rPr>
        <w:t>人，工程师</w:t>
      </w:r>
      <w:r>
        <w:rPr>
          <w:rFonts w:ascii="宋体" w:hAnsi="宋体" w:cs="宋体"/>
          <w:color w:val="2E343B"/>
          <w:sz w:val="21"/>
          <w:szCs w:val="21"/>
          <w:shd w:val="clear" w:color="auto" w:fill="FFFFFF"/>
        </w:rPr>
        <w:t>100</w:t>
      </w:r>
      <w:r>
        <w:rPr>
          <w:rFonts w:ascii="宋体" w:hAnsi="宋体" w:cs="宋体" w:hint="eastAsia"/>
          <w:color w:val="2E343B"/>
          <w:sz w:val="21"/>
          <w:szCs w:val="21"/>
          <w:shd w:val="clear" w:color="auto" w:fill="FFFFFF"/>
        </w:rPr>
        <w:t>人，助理工程师</w:t>
      </w:r>
      <w:r>
        <w:rPr>
          <w:rFonts w:ascii="宋体" w:hAnsi="宋体" w:cs="宋体"/>
          <w:color w:val="2E343B"/>
          <w:sz w:val="21"/>
          <w:szCs w:val="21"/>
          <w:shd w:val="clear" w:color="auto" w:fill="FFFFFF"/>
        </w:rPr>
        <w:t>21</w:t>
      </w:r>
      <w:r>
        <w:rPr>
          <w:rFonts w:ascii="宋体" w:hAnsi="宋体" w:cs="宋体" w:hint="eastAsia"/>
          <w:color w:val="2E343B"/>
          <w:sz w:val="21"/>
          <w:szCs w:val="21"/>
          <w:shd w:val="clear" w:color="auto" w:fill="FFFFFF"/>
        </w:rPr>
        <w:t>人，经济师</w:t>
      </w:r>
      <w:r>
        <w:rPr>
          <w:rFonts w:ascii="宋体" w:hAnsi="宋体" w:cs="宋体"/>
          <w:color w:val="2E343B"/>
          <w:sz w:val="21"/>
          <w:szCs w:val="21"/>
          <w:shd w:val="clear" w:color="auto" w:fill="FFFFFF"/>
        </w:rPr>
        <w:t>2</w:t>
      </w:r>
      <w:r>
        <w:rPr>
          <w:rFonts w:ascii="宋体" w:hAnsi="宋体" w:cs="宋体" w:hint="eastAsia"/>
          <w:color w:val="2E343B"/>
          <w:sz w:val="21"/>
          <w:szCs w:val="21"/>
          <w:shd w:val="clear" w:color="auto" w:fill="FFFFFF"/>
        </w:rPr>
        <w:t>人，会计师</w:t>
      </w:r>
      <w:r>
        <w:rPr>
          <w:rFonts w:ascii="宋体" w:hAnsi="宋体" w:cs="宋体"/>
          <w:color w:val="2E343B"/>
          <w:sz w:val="21"/>
          <w:szCs w:val="21"/>
          <w:shd w:val="clear" w:color="auto" w:fill="FFFFFF"/>
        </w:rPr>
        <w:t>3</w:t>
      </w:r>
      <w:r>
        <w:rPr>
          <w:rFonts w:ascii="宋体" w:hAnsi="宋体" w:cs="宋体" w:hint="eastAsia"/>
          <w:color w:val="2E343B"/>
          <w:sz w:val="21"/>
          <w:szCs w:val="21"/>
          <w:shd w:val="clear" w:color="auto" w:fill="FFFFFF"/>
        </w:rPr>
        <w:t>人。有</w:t>
      </w:r>
      <w:r>
        <w:rPr>
          <w:rFonts w:ascii="宋体" w:hAnsi="宋体" w:cs="宋体"/>
          <w:color w:val="2E343B"/>
          <w:sz w:val="21"/>
          <w:szCs w:val="21"/>
          <w:shd w:val="clear" w:color="auto" w:fill="FFFFFF"/>
        </w:rPr>
        <w:t>44</w:t>
      </w:r>
      <w:r>
        <w:rPr>
          <w:rFonts w:ascii="宋体" w:hAnsi="宋体" w:cs="宋体" w:hint="eastAsia"/>
          <w:color w:val="2E343B"/>
          <w:sz w:val="21"/>
          <w:szCs w:val="21"/>
          <w:shd w:val="clear" w:color="auto" w:fill="FFFFFF"/>
        </w:rPr>
        <w:t>人获注册师资格（其中：注册咨询师</w:t>
      </w:r>
      <w:r>
        <w:rPr>
          <w:rFonts w:ascii="宋体" w:hAnsi="宋体" w:cs="宋体"/>
          <w:color w:val="2E343B"/>
          <w:sz w:val="21"/>
          <w:szCs w:val="21"/>
          <w:shd w:val="clear" w:color="auto" w:fill="FFFFFF"/>
        </w:rPr>
        <w:t>10</w:t>
      </w:r>
      <w:r>
        <w:rPr>
          <w:rFonts w:ascii="宋体" w:hAnsi="宋体" w:cs="宋体" w:hint="eastAsia"/>
          <w:color w:val="2E343B"/>
          <w:sz w:val="21"/>
          <w:szCs w:val="21"/>
          <w:shd w:val="clear" w:color="auto" w:fill="FFFFFF"/>
        </w:rPr>
        <w:t>人，注册造价师</w:t>
      </w:r>
      <w:r>
        <w:rPr>
          <w:rFonts w:ascii="宋体" w:hAnsi="宋体" w:cs="宋体"/>
          <w:color w:val="2E343B"/>
          <w:sz w:val="21"/>
          <w:szCs w:val="21"/>
          <w:shd w:val="clear" w:color="auto" w:fill="FFFFFF"/>
        </w:rPr>
        <w:t>19</w:t>
      </w:r>
      <w:r>
        <w:rPr>
          <w:rFonts w:ascii="宋体" w:hAnsi="宋体" w:cs="宋体" w:hint="eastAsia"/>
          <w:color w:val="2E343B"/>
          <w:sz w:val="21"/>
          <w:szCs w:val="21"/>
          <w:shd w:val="clear" w:color="auto" w:fill="FFFFFF"/>
        </w:rPr>
        <w:t>人，注册建造师</w:t>
      </w:r>
      <w:r>
        <w:rPr>
          <w:rFonts w:ascii="宋体" w:hAnsi="宋体" w:cs="宋体"/>
          <w:color w:val="2E343B"/>
          <w:sz w:val="21"/>
          <w:szCs w:val="21"/>
          <w:shd w:val="clear" w:color="auto" w:fill="FFFFFF"/>
        </w:rPr>
        <w:t>5</w:t>
      </w:r>
      <w:r>
        <w:rPr>
          <w:rFonts w:ascii="宋体" w:hAnsi="宋体" w:cs="宋体" w:hint="eastAsia"/>
          <w:color w:val="2E343B"/>
          <w:sz w:val="21"/>
          <w:szCs w:val="21"/>
          <w:shd w:val="clear" w:color="auto" w:fill="FFFFFF"/>
        </w:rPr>
        <w:t>人、注册电气工程师</w:t>
      </w:r>
      <w:r>
        <w:rPr>
          <w:rFonts w:ascii="宋体" w:hAnsi="宋体" w:cs="宋体"/>
          <w:color w:val="2E343B"/>
          <w:sz w:val="21"/>
          <w:szCs w:val="21"/>
          <w:shd w:val="clear" w:color="auto" w:fill="FFFFFF"/>
        </w:rPr>
        <w:t>2</w:t>
      </w:r>
      <w:r>
        <w:rPr>
          <w:rFonts w:ascii="宋体" w:hAnsi="宋体" w:cs="宋体" w:hint="eastAsia"/>
          <w:color w:val="2E343B"/>
          <w:sz w:val="21"/>
          <w:szCs w:val="21"/>
          <w:shd w:val="clear" w:color="auto" w:fill="FFFFFF"/>
        </w:rPr>
        <w:t>人、注册给排水工程师</w:t>
      </w:r>
      <w:r>
        <w:rPr>
          <w:rFonts w:ascii="宋体" w:hAnsi="宋体" w:cs="宋体"/>
          <w:color w:val="2E343B"/>
          <w:sz w:val="21"/>
          <w:szCs w:val="21"/>
          <w:shd w:val="clear" w:color="auto" w:fill="FFFFFF"/>
        </w:rPr>
        <w:t>2</w:t>
      </w:r>
      <w:r>
        <w:rPr>
          <w:rFonts w:ascii="宋体" w:hAnsi="宋体" w:cs="宋体" w:hint="eastAsia"/>
          <w:color w:val="2E343B"/>
          <w:sz w:val="21"/>
          <w:szCs w:val="21"/>
          <w:shd w:val="clear" w:color="auto" w:fill="FFFFFF"/>
        </w:rPr>
        <w:t>人、注册通用设备暖通工程师</w:t>
      </w:r>
      <w:r>
        <w:rPr>
          <w:rFonts w:ascii="宋体" w:hAnsi="宋体" w:cs="宋体"/>
          <w:color w:val="2E343B"/>
          <w:sz w:val="21"/>
          <w:szCs w:val="21"/>
          <w:shd w:val="clear" w:color="auto" w:fill="FFFFFF"/>
        </w:rPr>
        <w:t>1</w:t>
      </w:r>
      <w:r>
        <w:rPr>
          <w:rFonts w:ascii="宋体" w:hAnsi="宋体" w:cs="宋体" w:hint="eastAsia"/>
          <w:color w:val="2E343B"/>
          <w:sz w:val="21"/>
          <w:szCs w:val="21"/>
          <w:shd w:val="clear" w:color="auto" w:fill="FFFFFF"/>
        </w:rPr>
        <w:t>人、注册岩土工程师</w:t>
      </w:r>
      <w:r>
        <w:rPr>
          <w:rFonts w:ascii="宋体" w:hAnsi="宋体" w:cs="宋体"/>
          <w:color w:val="2E343B"/>
          <w:sz w:val="21"/>
          <w:szCs w:val="21"/>
          <w:shd w:val="clear" w:color="auto" w:fill="FFFFFF"/>
        </w:rPr>
        <w:t>3</w:t>
      </w:r>
      <w:r>
        <w:rPr>
          <w:rFonts w:ascii="宋体" w:hAnsi="宋体" w:cs="宋体" w:hint="eastAsia"/>
          <w:color w:val="2E343B"/>
          <w:sz w:val="21"/>
          <w:szCs w:val="21"/>
          <w:shd w:val="clear" w:color="auto" w:fill="FFFFFF"/>
        </w:rPr>
        <w:t>人、二级结构师</w:t>
      </w:r>
      <w:r>
        <w:rPr>
          <w:rFonts w:ascii="宋体" w:hAnsi="宋体" w:cs="宋体"/>
          <w:color w:val="2E343B"/>
          <w:sz w:val="21"/>
          <w:szCs w:val="21"/>
          <w:shd w:val="clear" w:color="auto" w:fill="FFFFFF"/>
        </w:rPr>
        <w:t>1</w:t>
      </w:r>
      <w:r>
        <w:rPr>
          <w:rFonts w:ascii="宋体" w:hAnsi="宋体" w:cs="宋体" w:hint="eastAsia"/>
          <w:color w:val="2E343B"/>
          <w:sz w:val="21"/>
          <w:szCs w:val="21"/>
          <w:shd w:val="clear" w:color="auto" w:fill="FFFFFF"/>
        </w:rPr>
        <w:t>人、二级建筑师</w:t>
      </w:r>
      <w:r>
        <w:rPr>
          <w:rFonts w:ascii="宋体" w:hAnsi="宋体" w:cs="宋体"/>
          <w:color w:val="2E343B"/>
          <w:sz w:val="21"/>
          <w:szCs w:val="21"/>
          <w:shd w:val="clear" w:color="auto" w:fill="FFFFFF"/>
        </w:rPr>
        <w:t>1</w:t>
      </w:r>
      <w:r>
        <w:rPr>
          <w:rFonts w:ascii="宋体" w:hAnsi="宋体" w:cs="宋体" w:hint="eastAsia"/>
          <w:color w:val="2E343B"/>
          <w:sz w:val="21"/>
          <w:szCs w:val="21"/>
          <w:shd w:val="clear" w:color="auto" w:fill="FFFFFF"/>
        </w:rPr>
        <w:t>人）。</w:t>
      </w:r>
    </w:p>
    <w:p w:rsidR="00870F89" w:rsidRDefault="00870F89">
      <w:pPr>
        <w:spacing w:line="360" w:lineRule="auto"/>
        <w:rPr>
          <w:rFonts w:ascii="宋体" w:cs="宋体"/>
          <w:color w:val="2E343B"/>
          <w:sz w:val="21"/>
          <w:szCs w:val="21"/>
          <w:shd w:val="clear" w:color="auto" w:fill="FFFFFF"/>
        </w:rPr>
      </w:pPr>
    </w:p>
    <w:p w:rsidR="00870F89" w:rsidRDefault="00870F89">
      <w:pPr>
        <w:spacing w:line="360" w:lineRule="auto"/>
        <w:rPr>
          <w:rFonts w:ascii="宋体" w:cs="宋体"/>
          <w:color w:val="2E343B"/>
          <w:sz w:val="21"/>
          <w:szCs w:val="21"/>
          <w:shd w:val="clear" w:color="auto" w:fill="FFFFFF"/>
        </w:rPr>
      </w:pPr>
      <w:r>
        <w:rPr>
          <w:rFonts w:ascii="宋体" w:hAnsi="宋体" w:cs="宋体" w:hint="eastAsia"/>
          <w:b/>
          <w:bCs/>
          <w:color w:val="2E343B"/>
          <w:sz w:val="21"/>
          <w:szCs w:val="21"/>
          <w:shd w:val="clear" w:color="auto" w:fill="FFFFFF"/>
        </w:rPr>
        <w:t>地址：</w:t>
      </w:r>
      <w:r>
        <w:rPr>
          <w:rFonts w:ascii="宋体" w:hAnsi="宋体" w:cs="宋体" w:hint="eastAsia"/>
          <w:color w:val="2E343B"/>
          <w:sz w:val="21"/>
          <w:szCs w:val="21"/>
          <w:shd w:val="clear" w:color="auto" w:fill="FFFFFF"/>
        </w:rPr>
        <w:t>福建省福州市仓山区南江滨西大道三盛滨江国际</w:t>
      </w:r>
      <w:r>
        <w:rPr>
          <w:rFonts w:ascii="宋体" w:hAnsi="宋体" w:cs="宋体"/>
          <w:color w:val="2E343B"/>
          <w:sz w:val="21"/>
          <w:szCs w:val="21"/>
          <w:shd w:val="clear" w:color="auto" w:fill="FFFFFF"/>
        </w:rPr>
        <w:t>2</w:t>
      </w:r>
      <w:r>
        <w:rPr>
          <w:rFonts w:ascii="宋体" w:hAnsi="宋体" w:cs="宋体" w:hint="eastAsia"/>
          <w:color w:val="2E343B"/>
          <w:sz w:val="21"/>
          <w:szCs w:val="21"/>
          <w:shd w:val="clear" w:color="auto" w:fill="FFFFFF"/>
        </w:rPr>
        <w:t>座</w:t>
      </w:r>
      <w:r>
        <w:rPr>
          <w:rFonts w:ascii="宋体" w:hAnsi="宋体" w:cs="宋体"/>
          <w:color w:val="2E343B"/>
          <w:sz w:val="21"/>
          <w:szCs w:val="21"/>
          <w:shd w:val="clear" w:color="auto" w:fill="FFFFFF"/>
        </w:rPr>
        <w:t>613</w:t>
      </w:r>
      <w:r>
        <w:rPr>
          <w:rFonts w:ascii="宋体" w:hAnsi="宋体" w:cs="宋体" w:hint="eastAsia"/>
          <w:color w:val="2E343B"/>
          <w:sz w:val="21"/>
          <w:szCs w:val="21"/>
          <w:shd w:val="clear" w:color="auto" w:fill="FFFFFF"/>
        </w:rPr>
        <w:t>室</w:t>
      </w:r>
    </w:p>
    <w:p w:rsidR="00870F89" w:rsidRDefault="00870F89">
      <w:pPr>
        <w:spacing w:line="360" w:lineRule="auto"/>
        <w:rPr>
          <w:rFonts w:ascii="宋体" w:cs="宋体"/>
          <w:color w:val="2E343B"/>
          <w:sz w:val="21"/>
          <w:szCs w:val="21"/>
          <w:shd w:val="clear" w:color="auto" w:fill="FFFFFF"/>
        </w:rPr>
      </w:pPr>
      <w:r>
        <w:rPr>
          <w:rFonts w:ascii="宋体" w:hAnsi="宋体" w:cs="宋体" w:hint="eastAsia"/>
          <w:b/>
          <w:bCs/>
          <w:color w:val="2E343B"/>
          <w:sz w:val="21"/>
          <w:szCs w:val="21"/>
          <w:shd w:val="clear" w:color="auto" w:fill="FFFFFF"/>
        </w:rPr>
        <w:t>固话：</w:t>
      </w:r>
      <w:r>
        <w:rPr>
          <w:rFonts w:ascii="宋体" w:hAnsi="宋体" w:cs="宋体"/>
          <w:color w:val="2E343B"/>
          <w:sz w:val="21"/>
          <w:szCs w:val="21"/>
          <w:shd w:val="clear" w:color="auto" w:fill="FFFFFF"/>
        </w:rPr>
        <w:t xml:space="preserve">0591-88036919 </w:t>
      </w:r>
      <w:r>
        <w:rPr>
          <w:rFonts w:ascii="宋体" w:hAnsi="宋体" w:cs="宋体" w:hint="eastAsia"/>
          <w:color w:val="2E343B"/>
          <w:sz w:val="21"/>
          <w:szCs w:val="21"/>
          <w:shd w:val="clear" w:color="auto" w:fill="FFFFFF"/>
        </w:rPr>
        <w:t>魏总：</w:t>
      </w:r>
      <w:r>
        <w:rPr>
          <w:rFonts w:ascii="宋体" w:hAnsi="宋体" w:cs="宋体"/>
          <w:color w:val="2E343B"/>
          <w:sz w:val="21"/>
          <w:szCs w:val="21"/>
          <w:shd w:val="clear" w:color="auto" w:fill="FFFFFF"/>
        </w:rPr>
        <w:t xml:space="preserve">18860106001 </w:t>
      </w:r>
      <w:r>
        <w:rPr>
          <w:rFonts w:ascii="宋体" w:hAnsi="宋体" w:cs="宋体" w:hint="eastAsia"/>
          <w:color w:val="2E343B"/>
          <w:sz w:val="21"/>
          <w:szCs w:val="21"/>
          <w:shd w:val="clear" w:color="auto" w:fill="FFFFFF"/>
        </w:rPr>
        <w:t>江主任：</w:t>
      </w:r>
      <w:r>
        <w:rPr>
          <w:rFonts w:ascii="宋体" w:hAnsi="宋体" w:cs="宋体"/>
          <w:color w:val="2E343B"/>
          <w:sz w:val="21"/>
          <w:szCs w:val="21"/>
          <w:shd w:val="clear" w:color="auto" w:fill="FFFFFF"/>
        </w:rPr>
        <w:t xml:space="preserve">13799920708      </w:t>
      </w:r>
    </w:p>
    <w:p w:rsidR="00870F89" w:rsidRDefault="00870F89">
      <w:pPr>
        <w:spacing w:line="360" w:lineRule="auto"/>
        <w:rPr>
          <w:rFonts w:ascii="宋体" w:cs="宋体"/>
          <w:b/>
          <w:bCs/>
          <w:color w:val="2E343B"/>
          <w:sz w:val="21"/>
          <w:szCs w:val="21"/>
          <w:shd w:val="clear" w:color="auto" w:fill="FFFFFF"/>
        </w:rPr>
      </w:pPr>
      <w:r>
        <w:rPr>
          <w:rFonts w:ascii="宋体" w:hAnsi="宋体" w:cs="宋体" w:hint="eastAsia"/>
          <w:b/>
          <w:bCs/>
          <w:color w:val="2E343B"/>
          <w:sz w:val="21"/>
          <w:szCs w:val="21"/>
          <w:shd w:val="clear" w:color="auto" w:fill="FFFFFF"/>
        </w:rPr>
        <w:t>招聘岗位、专业以及要求：</w:t>
      </w:r>
    </w:p>
    <w:p w:rsidR="00870F89" w:rsidRDefault="00870F89">
      <w:pPr>
        <w:spacing w:line="360" w:lineRule="auto"/>
        <w:rPr>
          <w:rFonts w:ascii="宋体" w:cs="宋体"/>
          <w:sz w:val="21"/>
          <w:szCs w:val="21"/>
        </w:rPr>
      </w:pPr>
      <w:r>
        <w:rPr>
          <w:rFonts w:ascii="宋体" w:hAnsi="宋体" w:cs="宋体" w:hint="eastAsia"/>
          <w:b/>
          <w:sz w:val="21"/>
          <w:szCs w:val="21"/>
        </w:rPr>
        <w:t>职位</w:t>
      </w:r>
      <w:r>
        <w:rPr>
          <w:rFonts w:ascii="宋体" w:hAnsi="宋体" w:cs="宋体"/>
          <w:b/>
          <w:sz w:val="21"/>
          <w:szCs w:val="21"/>
        </w:rPr>
        <w:t>1</w:t>
      </w:r>
      <w:r>
        <w:rPr>
          <w:rFonts w:ascii="宋体" w:hAnsi="宋体" w:cs="宋体" w:hint="eastAsia"/>
          <w:b/>
          <w:sz w:val="21"/>
          <w:szCs w:val="21"/>
        </w:rPr>
        <w:t>：</w:t>
      </w:r>
      <w:r>
        <w:rPr>
          <w:rFonts w:ascii="宋体" w:hAnsi="宋体" w:cs="宋体" w:hint="eastAsia"/>
          <w:sz w:val="21"/>
          <w:szCs w:val="21"/>
        </w:rPr>
        <w:t>项目负责人</w:t>
      </w:r>
      <w:r>
        <w:rPr>
          <w:rFonts w:ascii="宋体" w:hAnsi="宋体" w:cs="宋体"/>
          <w:sz w:val="21"/>
          <w:szCs w:val="21"/>
        </w:rPr>
        <w:t>2</w:t>
      </w:r>
      <w:r>
        <w:rPr>
          <w:rFonts w:ascii="宋体" w:hAnsi="宋体" w:cs="宋体" w:hint="eastAsia"/>
          <w:sz w:val="21"/>
          <w:szCs w:val="21"/>
        </w:rPr>
        <w:t>名。具体工作为规划设计项目负责和统筹，方案主创。</w:t>
      </w:r>
      <w:r>
        <w:rPr>
          <w:rFonts w:ascii="宋体" w:hAnsi="宋体" w:cs="宋体" w:hint="eastAsia"/>
          <w:b/>
          <w:bCs/>
          <w:sz w:val="21"/>
          <w:szCs w:val="21"/>
        </w:rPr>
        <w:t>要求：</w:t>
      </w:r>
      <w:r>
        <w:rPr>
          <w:rFonts w:ascii="宋体" w:hAnsi="宋体" w:cs="宋体" w:hint="eastAsia"/>
          <w:sz w:val="21"/>
          <w:szCs w:val="21"/>
        </w:rPr>
        <w:t>城市规划本科及以上学历，工程师及以上职称。在甲级规划设计院五年以上工作经验，做过项目负责人，沟通能力强，近三年本人负责</w:t>
      </w:r>
      <w:r>
        <w:rPr>
          <w:rFonts w:ascii="宋体" w:hAnsi="宋体" w:cs="宋体"/>
          <w:sz w:val="21"/>
          <w:szCs w:val="21"/>
        </w:rPr>
        <w:t>(</w:t>
      </w:r>
      <w:r>
        <w:rPr>
          <w:rFonts w:ascii="宋体" w:hAnsi="宋体" w:cs="宋体" w:hint="eastAsia"/>
          <w:sz w:val="21"/>
          <w:szCs w:val="21"/>
        </w:rPr>
        <w:t>或者主创</w:t>
      </w:r>
      <w:r>
        <w:rPr>
          <w:rFonts w:ascii="宋体" w:hAnsi="宋体" w:cs="宋体"/>
          <w:sz w:val="21"/>
          <w:szCs w:val="21"/>
        </w:rPr>
        <w:t>)</w:t>
      </w:r>
      <w:r>
        <w:rPr>
          <w:rFonts w:ascii="宋体" w:hAnsi="宋体" w:cs="宋体" w:hint="eastAsia"/>
          <w:sz w:val="21"/>
          <w:szCs w:val="21"/>
        </w:rPr>
        <w:t>项目获过省级以上奖，国家注册规划师优先。</w:t>
      </w:r>
      <w:r>
        <w:rPr>
          <w:rFonts w:ascii="宋体" w:hAnsi="宋体" w:cs="宋体"/>
          <w:sz w:val="21"/>
          <w:szCs w:val="21"/>
        </w:rPr>
        <w:t xml:space="preserve"> </w:t>
      </w:r>
      <w:r>
        <w:rPr>
          <w:rFonts w:ascii="宋体" w:hAnsi="宋体" w:cs="宋体" w:hint="eastAsia"/>
          <w:sz w:val="21"/>
          <w:szCs w:val="21"/>
        </w:rPr>
        <w:t>薪资</w:t>
      </w:r>
      <w:r>
        <w:rPr>
          <w:rFonts w:ascii="宋体" w:hAnsi="宋体" w:cs="宋体"/>
          <w:sz w:val="21"/>
          <w:szCs w:val="21"/>
        </w:rPr>
        <w:t>8000</w:t>
      </w:r>
      <w:r>
        <w:rPr>
          <w:rFonts w:ascii="宋体" w:hAnsi="宋体" w:cs="宋体" w:hint="eastAsia"/>
          <w:sz w:val="21"/>
          <w:szCs w:val="21"/>
        </w:rPr>
        <w:t>元</w:t>
      </w:r>
      <w:r>
        <w:rPr>
          <w:rFonts w:ascii="宋体" w:hAnsi="宋体" w:cs="宋体"/>
          <w:sz w:val="21"/>
          <w:szCs w:val="21"/>
        </w:rPr>
        <w:t>/</w:t>
      </w:r>
      <w:r>
        <w:rPr>
          <w:rFonts w:ascii="宋体" w:hAnsi="宋体" w:cs="宋体" w:hint="eastAsia"/>
          <w:sz w:val="21"/>
          <w:szCs w:val="21"/>
        </w:rPr>
        <w:t>月</w:t>
      </w:r>
      <w:r>
        <w:rPr>
          <w:rFonts w:ascii="宋体" w:hAnsi="宋体" w:cs="宋体"/>
          <w:sz w:val="21"/>
          <w:szCs w:val="21"/>
        </w:rPr>
        <w:t>~10000</w:t>
      </w:r>
      <w:r>
        <w:rPr>
          <w:rFonts w:ascii="宋体" w:hAnsi="宋体" w:cs="宋体" w:hint="eastAsia"/>
          <w:sz w:val="21"/>
          <w:szCs w:val="21"/>
        </w:rPr>
        <w:t>元</w:t>
      </w:r>
      <w:r>
        <w:rPr>
          <w:rFonts w:ascii="宋体" w:hAnsi="宋体" w:cs="宋体"/>
          <w:sz w:val="21"/>
          <w:szCs w:val="21"/>
        </w:rPr>
        <w:t>/</w:t>
      </w:r>
      <w:r>
        <w:rPr>
          <w:rFonts w:ascii="宋体" w:hAnsi="宋体" w:cs="宋体" w:hint="eastAsia"/>
          <w:sz w:val="21"/>
          <w:szCs w:val="21"/>
        </w:rPr>
        <w:t>月</w:t>
      </w:r>
    </w:p>
    <w:p w:rsidR="00870F89" w:rsidRDefault="00870F89">
      <w:pPr>
        <w:spacing w:line="360" w:lineRule="auto"/>
        <w:rPr>
          <w:rFonts w:ascii="宋体" w:cs="宋体"/>
          <w:sz w:val="21"/>
          <w:szCs w:val="21"/>
        </w:rPr>
      </w:pPr>
    </w:p>
    <w:p w:rsidR="00870F89" w:rsidRDefault="00870F89">
      <w:pPr>
        <w:spacing w:line="360" w:lineRule="auto"/>
        <w:rPr>
          <w:rFonts w:ascii="宋体" w:cs="宋体"/>
          <w:sz w:val="21"/>
          <w:szCs w:val="21"/>
        </w:rPr>
      </w:pPr>
      <w:r>
        <w:rPr>
          <w:rFonts w:ascii="宋体" w:hAnsi="宋体" w:cs="宋体" w:hint="eastAsia"/>
          <w:b/>
          <w:sz w:val="21"/>
          <w:szCs w:val="21"/>
        </w:rPr>
        <w:t>职位</w:t>
      </w:r>
      <w:r>
        <w:rPr>
          <w:rFonts w:ascii="宋体" w:hAnsi="宋体" w:cs="宋体"/>
          <w:b/>
          <w:sz w:val="21"/>
          <w:szCs w:val="21"/>
        </w:rPr>
        <w:t>2</w:t>
      </w:r>
      <w:r>
        <w:rPr>
          <w:rFonts w:ascii="宋体" w:hAnsi="宋体" w:cs="宋体" w:hint="eastAsia"/>
          <w:b/>
          <w:sz w:val="21"/>
          <w:szCs w:val="21"/>
        </w:rPr>
        <w:t>：</w:t>
      </w:r>
      <w:r>
        <w:rPr>
          <w:rFonts w:ascii="宋体" w:hAnsi="宋体" w:cs="宋体" w:hint="eastAsia"/>
          <w:sz w:val="21"/>
          <w:szCs w:val="21"/>
        </w:rPr>
        <w:t>规划方案主创人员</w:t>
      </w:r>
      <w:r>
        <w:rPr>
          <w:rFonts w:ascii="宋体" w:hAnsi="宋体" w:cs="宋体"/>
          <w:sz w:val="21"/>
          <w:szCs w:val="21"/>
        </w:rPr>
        <w:t>3</w:t>
      </w:r>
      <w:r>
        <w:rPr>
          <w:rFonts w:ascii="宋体" w:hAnsi="宋体" w:cs="宋体" w:hint="eastAsia"/>
          <w:sz w:val="21"/>
          <w:szCs w:val="21"/>
        </w:rPr>
        <w:t>名。主要从事规划设计方案创作，特别是擅长城市设计、修建性详细规划方案设计。</w:t>
      </w:r>
      <w:r>
        <w:rPr>
          <w:rFonts w:ascii="宋体" w:hAnsi="宋体" w:cs="宋体" w:hint="eastAsia"/>
          <w:b/>
          <w:bCs/>
          <w:sz w:val="21"/>
          <w:szCs w:val="21"/>
        </w:rPr>
        <w:t>要求：</w:t>
      </w:r>
      <w:r>
        <w:rPr>
          <w:rFonts w:ascii="宋体" w:hAnsi="宋体" w:cs="宋体" w:hint="eastAsia"/>
          <w:sz w:val="21"/>
          <w:szCs w:val="21"/>
        </w:rPr>
        <w:t>城市规划本科及以上学历，在甲级规划设计院二年以上工作经验（特别优秀的可以放宽），擅长手绘形态设计。薪资</w:t>
      </w:r>
      <w:r>
        <w:rPr>
          <w:rFonts w:ascii="宋体" w:hAnsi="宋体" w:cs="宋体"/>
          <w:sz w:val="21"/>
          <w:szCs w:val="21"/>
        </w:rPr>
        <w:t>8000</w:t>
      </w:r>
      <w:r>
        <w:rPr>
          <w:rFonts w:ascii="宋体" w:hAnsi="宋体" w:cs="宋体" w:hint="eastAsia"/>
          <w:sz w:val="21"/>
          <w:szCs w:val="21"/>
        </w:rPr>
        <w:t>元</w:t>
      </w:r>
      <w:r>
        <w:rPr>
          <w:rFonts w:ascii="宋体" w:hAnsi="宋体" w:cs="宋体"/>
          <w:sz w:val="21"/>
          <w:szCs w:val="21"/>
        </w:rPr>
        <w:t>/</w:t>
      </w:r>
      <w:r>
        <w:rPr>
          <w:rFonts w:ascii="宋体" w:hAnsi="宋体" w:cs="宋体" w:hint="eastAsia"/>
          <w:sz w:val="21"/>
          <w:szCs w:val="21"/>
        </w:rPr>
        <w:t>月</w:t>
      </w:r>
      <w:r>
        <w:rPr>
          <w:rFonts w:ascii="宋体" w:hAnsi="宋体" w:cs="宋体"/>
          <w:sz w:val="21"/>
          <w:szCs w:val="21"/>
        </w:rPr>
        <w:t>~10000</w:t>
      </w:r>
      <w:r>
        <w:rPr>
          <w:rFonts w:ascii="宋体" w:hAnsi="宋体" w:cs="宋体" w:hint="eastAsia"/>
          <w:sz w:val="21"/>
          <w:szCs w:val="21"/>
        </w:rPr>
        <w:t>元</w:t>
      </w:r>
      <w:r>
        <w:rPr>
          <w:rFonts w:ascii="宋体" w:hAnsi="宋体" w:cs="宋体"/>
          <w:sz w:val="21"/>
          <w:szCs w:val="21"/>
        </w:rPr>
        <w:t>/</w:t>
      </w:r>
      <w:r>
        <w:rPr>
          <w:rFonts w:ascii="宋体" w:hAnsi="宋体" w:cs="宋体" w:hint="eastAsia"/>
          <w:sz w:val="21"/>
          <w:szCs w:val="21"/>
        </w:rPr>
        <w:t>月</w:t>
      </w:r>
    </w:p>
    <w:p w:rsidR="00870F89" w:rsidRDefault="00870F89">
      <w:pPr>
        <w:spacing w:line="360" w:lineRule="auto"/>
        <w:rPr>
          <w:rFonts w:ascii="宋体" w:cs="宋体"/>
          <w:sz w:val="21"/>
          <w:szCs w:val="21"/>
        </w:rPr>
      </w:pPr>
    </w:p>
    <w:p w:rsidR="00870F89" w:rsidRDefault="00870F89">
      <w:pPr>
        <w:spacing w:line="360" w:lineRule="auto"/>
        <w:rPr>
          <w:rFonts w:ascii="宋体" w:cs="宋体"/>
          <w:sz w:val="21"/>
          <w:szCs w:val="21"/>
        </w:rPr>
      </w:pPr>
      <w:r>
        <w:rPr>
          <w:rFonts w:ascii="宋体" w:hAnsi="宋体" w:cs="宋体" w:hint="eastAsia"/>
          <w:b/>
          <w:sz w:val="21"/>
          <w:szCs w:val="21"/>
        </w:rPr>
        <w:t>职位</w:t>
      </w:r>
      <w:r>
        <w:rPr>
          <w:rFonts w:ascii="宋体" w:hAnsi="宋体" w:cs="宋体"/>
          <w:b/>
          <w:sz w:val="21"/>
          <w:szCs w:val="21"/>
        </w:rPr>
        <w:t>3</w:t>
      </w:r>
      <w:r>
        <w:rPr>
          <w:rFonts w:ascii="宋体" w:hAnsi="宋体" w:cs="宋体" w:hint="eastAsia"/>
          <w:b/>
          <w:sz w:val="21"/>
          <w:szCs w:val="21"/>
        </w:rPr>
        <w:t>：</w:t>
      </w:r>
      <w:r>
        <w:rPr>
          <w:rFonts w:ascii="宋体" w:hAnsi="宋体" w:cs="宋体" w:hint="eastAsia"/>
          <w:sz w:val="21"/>
          <w:szCs w:val="21"/>
        </w:rPr>
        <w:t>规划研究人员</w:t>
      </w:r>
      <w:r>
        <w:rPr>
          <w:rFonts w:ascii="宋体" w:hAnsi="宋体" w:cs="宋体"/>
          <w:sz w:val="21"/>
          <w:szCs w:val="21"/>
        </w:rPr>
        <w:t>3</w:t>
      </w:r>
      <w:r>
        <w:rPr>
          <w:rFonts w:ascii="宋体" w:hAnsi="宋体" w:cs="宋体" w:hint="eastAsia"/>
          <w:sz w:val="21"/>
          <w:szCs w:val="21"/>
        </w:rPr>
        <w:t>名。主要从事规划设计、专题研究、总体规划、概念规划。</w:t>
      </w:r>
      <w:r>
        <w:rPr>
          <w:rFonts w:ascii="宋体" w:hAnsi="宋体" w:cs="宋体" w:hint="eastAsia"/>
          <w:b/>
          <w:bCs/>
          <w:sz w:val="21"/>
          <w:szCs w:val="21"/>
        </w:rPr>
        <w:t>要求：</w:t>
      </w:r>
      <w:r>
        <w:rPr>
          <w:rFonts w:ascii="宋体" w:hAnsi="宋体" w:cs="宋体" w:hint="eastAsia"/>
          <w:sz w:val="21"/>
          <w:szCs w:val="21"/>
        </w:rPr>
        <w:t>城市规划、经济地理（区域规划）硕士学历，文字、理论功底较好，重点院校毕业。薪资</w:t>
      </w:r>
      <w:r>
        <w:rPr>
          <w:rFonts w:ascii="宋体" w:hAnsi="宋体" w:cs="宋体"/>
          <w:sz w:val="21"/>
          <w:szCs w:val="21"/>
        </w:rPr>
        <w:t>5000</w:t>
      </w:r>
      <w:r>
        <w:rPr>
          <w:rFonts w:ascii="宋体" w:hAnsi="宋体" w:cs="宋体" w:hint="eastAsia"/>
          <w:sz w:val="21"/>
          <w:szCs w:val="21"/>
        </w:rPr>
        <w:t>元</w:t>
      </w:r>
      <w:r>
        <w:rPr>
          <w:rFonts w:ascii="宋体" w:hAnsi="宋体" w:cs="宋体"/>
          <w:sz w:val="21"/>
          <w:szCs w:val="21"/>
        </w:rPr>
        <w:t>/</w:t>
      </w:r>
      <w:r>
        <w:rPr>
          <w:rFonts w:ascii="宋体" w:hAnsi="宋体" w:cs="宋体" w:hint="eastAsia"/>
          <w:sz w:val="21"/>
          <w:szCs w:val="21"/>
        </w:rPr>
        <w:t>月</w:t>
      </w:r>
      <w:r>
        <w:rPr>
          <w:rFonts w:ascii="宋体" w:hAnsi="宋体" w:cs="宋体"/>
          <w:sz w:val="21"/>
          <w:szCs w:val="21"/>
        </w:rPr>
        <w:t>~8000</w:t>
      </w:r>
      <w:r>
        <w:rPr>
          <w:rFonts w:ascii="宋体" w:hAnsi="宋体" w:cs="宋体" w:hint="eastAsia"/>
          <w:sz w:val="21"/>
          <w:szCs w:val="21"/>
        </w:rPr>
        <w:t>元</w:t>
      </w:r>
      <w:r>
        <w:rPr>
          <w:rFonts w:ascii="宋体" w:hAnsi="宋体" w:cs="宋体"/>
          <w:sz w:val="21"/>
          <w:szCs w:val="21"/>
        </w:rPr>
        <w:t>/</w:t>
      </w:r>
      <w:r>
        <w:rPr>
          <w:rFonts w:ascii="宋体" w:hAnsi="宋体" w:cs="宋体" w:hint="eastAsia"/>
          <w:sz w:val="21"/>
          <w:szCs w:val="21"/>
        </w:rPr>
        <w:t>月</w:t>
      </w:r>
    </w:p>
    <w:p w:rsidR="00870F89" w:rsidRDefault="00870F89">
      <w:pPr>
        <w:spacing w:line="360" w:lineRule="auto"/>
        <w:rPr>
          <w:rFonts w:ascii="宋体" w:cs="宋体"/>
          <w:sz w:val="21"/>
          <w:szCs w:val="21"/>
        </w:rPr>
      </w:pPr>
    </w:p>
    <w:p w:rsidR="00870F89" w:rsidRDefault="00870F89">
      <w:pPr>
        <w:spacing w:line="360" w:lineRule="auto"/>
        <w:rPr>
          <w:rFonts w:ascii="宋体" w:cs="宋体"/>
          <w:sz w:val="21"/>
          <w:szCs w:val="21"/>
        </w:rPr>
      </w:pPr>
      <w:r>
        <w:rPr>
          <w:rFonts w:ascii="宋体" w:hAnsi="宋体" w:cs="宋体" w:hint="eastAsia"/>
          <w:b/>
          <w:sz w:val="21"/>
          <w:szCs w:val="21"/>
        </w:rPr>
        <w:t>职位</w:t>
      </w:r>
      <w:r>
        <w:rPr>
          <w:rFonts w:ascii="宋体" w:hAnsi="宋体" w:cs="宋体"/>
          <w:b/>
          <w:sz w:val="21"/>
          <w:szCs w:val="21"/>
        </w:rPr>
        <w:t>4</w:t>
      </w:r>
      <w:r>
        <w:rPr>
          <w:rFonts w:ascii="宋体" w:hAnsi="宋体" w:cs="宋体" w:hint="eastAsia"/>
          <w:b/>
          <w:sz w:val="21"/>
          <w:szCs w:val="21"/>
        </w:rPr>
        <w:t>：</w:t>
      </w:r>
      <w:r>
        <w:rPr>
          <w:rFonts w:ascii="宋体" w:hAnsi="宋体" w:cs="宋体" w:hint="eastAsia"/>
          <w:sz w:val="21"/>
          <w:szCs w:val="21"/>
        </w:rPr>
        <w:t>规划设计人员</w:t>
      </w:r>
      <w:r>
        <w:rPr>
          <w:rFonts w:ascii="宋体" w:hAnsi="宋体" w:cs="宋体"/>
          <w:sz w:val="21"/>
          <w:szCs w:val="21"/>
        </w:rPr>
        <w:t xml:space="preserve"> 4</w:t>
      </w:r>
      <w:r>
        <w:rPr>
          <w:rFonts w:ascii="宋体" w:hAnsi="宋体" w:cs="宋体" w:hint="eastAsia"/>
          <w:sz w:val="21"/>
          <w:szCs w:val="21"/>
        </w:rPr>
        <w:t>名。主要从事规划设计工作。</w:t>
      </w:r>
      <w:r>
        <w:rPr>
          <w:rFonts w:ascii="宋体" w:hAnsi="宋体" w:cs="宋体" w:hint="eastAsia"/>
          <w:b/>
          <w:sz w:val="21"/>
          <w:szCs w:val="21"/>
        </w:rPr>
        <w:t>要求</w:t>
      </w:r>
      <w:r>
        <w:rPr>
          <w:rFonts w:ascii="宋体" w:hAnsi="宋体" w:cs="宋体" w:hint="eastAsia"/>
          <w:sz w:val="21"/>
          <w:szCs w:val="21"/>
        </w:rPr>
        <w:t>：建筑院校城市规划本科及以上学历，领悟力好，方案设计能力较强，手绘基本功较好。薪资</w:t>
      </w:r>
      <w:r>
        <w:rPr>
          <w:rFonts w:ascii="宋体" w:hAnsi="宋体" w:cs="宋体"/>
          <w:sz w:val="21"/>
          <w:szCs w:val="21"/>
        </w:rPr>
        <w:t>3000</w:t>
      </w:r>
      <w:r>
        <w:rPr>
          <w:rFonts w:ascii="宋体" w:hAnsi="宋体" w:cs="宋体" w:hint="eastAsia"/>
          <w:sz w:val="21"/>
          <w:szCs w:val="21"/>
        </w:rPr>
        <w:t>元</w:t>
      </w:r>
      <w:r>
        <w:rPr>
          <w:rFonts w:ascii="宋体" w:hAnsi="宋体" w:cs="宋体"/>
          <w:sz w:val="21"/>
          <w:szCs w:val="21"/>
        </w:rPr>
        <w:t>/</w:t>
      </w:r>
      <w:r>
        <w:rPr>
          <w:rFonts w:ascii="宋体" w:hAnsi="宋体" w:cs="宋体" w:hint="eastAsia"/>
          <w:sz w:val="21"/>
          <w:szCs w:val="21"/>
        </w:rPr>
        <w:t>月</w:t>
      </w:r>
      <w:r>
        <w:rPr>
          <w:rFonts w:ascii="宋体" w:hAnsi="宋体" w:cs="宋体"/>
          <w:sz w:val="21"/>
          <w:szCs w:val="21"/>
        </w:rPr>
        <w:t>~8000</w:t>
      </w:r>
      <w:r>
        <w:rPr>
          <w:rFonts w:ascii="宋体" w:hAnsi="宋体" w:cs="宋体" w:hint="eastAsia"/>
          <w:sz w:val="21"/>
          <w:szCs w:val="21"/>
        </w:rPr>
        <w:t>元</w:t>
      </w:r>
      <w:r>
        <w:rPr>
          <w:rFonts w:ascii="宋体" w:hAnsi="宋体" w:cs="宋体"/>
          <w:sz w:val="21"/>
          <w:szCs w:val="21"/>
        </w:rPr>
        <w:t>/</w:t>
      </w:r>
      <w:r>
        <w:rPr>
          <w:rFonts w:ascii="宋体" w:hAnsi="宋体" w:cs="宋体" w:hint="eastAsia"/>
          <w:sz w:val="21"/>
          <w:szCs w:val="21"/>
        </w:rPr>
        <w:t>月</w:t>
      </w:r>
    </w:p>
    <w:p w:rsidR="00870F89" w:rsidRDefault="00870F89">
      <w:pPr>
        <w:spacing w:line="360" w:lineRule="auto"/>
        <w:rPr>
          <w:rFonts w:ascii="宋体" w:cs="宋体"/>
          <w:bCs/>
          <w:sz w:val="21"/>
          <w:szCs w:val="21"/>
        </w:rPr>
      </w:pPr>
      <w:r>
        <w:rPr>
          <w:rFonts w:ascii="宋体" w:hAnsi="宋体" w:cs="宋体" w:hint="eastAsia"/>
          <w:b/>
          <w:sz w:val="21"/>
          <w:szCs w:val="21"/>
        </w:rPr>
        <w:t>职位</w:t>
      </w:r>
      <w:r>
        <w:rPr>
          <w:rFonts w:ascii="宋体" w:hAnsi="宋体" w:cs="宋体"/>
          <w:b/>
          <w:sz w:val="21"/>
          <w:szCs w:val="21"/>
        </w:rPr>
        <w:t>5</w:t>
      </w:r>
      <w:r>
        <w:rPr>
          <w:rFonts w:ascii="宋体" w:hAnsi="宋体" w:cs="宋体" w:hint="eastAsia"/>
          <w:b/>
          <w:sz w:val="21"/>
          <w:szCs w:val="21"/>
        </w:rPr>
        <w:t>：</w:t>
      </w:r>
      <w:r>
        <w:rPr>
          <w:rFonts w:ascii="宋体" w:hAnsi="宋体" w:cs="宋体" w:hint="eastAsia"/>
          <w:bCs/>
          <w:sz w:val="21"/>
          <w:szCs w:val="21"/>
        </w:rPr>
        <w:t>城市规划实习生</w:t>
      </w:r>
      <w:r>
        <w:rPr>
          <w:rFonts w:ascii="宋体" w:hAnsi="宋体" w:cs="宋体"/>
          <w:bCs/>
          <w:sz w:val="21"/>
          <w:szCs w:val="21"/>
        </w:rPr>
        <w:t>3</w:t>
      </w:r>
      <w:r>
        <w:rPr>
          <w:rFonts w:ascii="宋体" w:hAnsi="宋体" w:cs="宋体" w:hint="eastAsia"/>
          <w:bCs/>
          <w:sz w:val="21"/>
          <w:szCs w:val="21"/>
        </w:rPr>
        <w:t>名。</w:t>
      </w:r>
      <w:r>
        <w:rPr>
          <w:rFonts w:ascii="宋体" w:hAnsi="宋体" w:cs="宋体" w:hint="eastAsia"/>
          <w:b/>
          <w:sz w:val="21"/>
          <w:szCs w:val="21"/>
        </w:rPr>
        <w:t>要求：</w:t>
      </w:r>
      <w:r>
        <w:rPr>
          <w:rFonts w:ascii="宋体" w:hAnsi="宋体" w:cs="宋体" w:hint="eastAsia"/>
          <w:bCs/>
          <w:color w:val="333333"/>
          <w:sz w:val="21"/>
          <w:szCs w:val="21"/>
          <w:shd w:val="clear" w:color="auto" w:fill="FFFFFF"/>
        </w:rPr>
        <w:t>本科，</w:t>
      </w:r>
      <w:r>
        <w:rPr>
          <w:rFonts w:ascii="宋体" w:hAnsi="宋体" w:cs="宋体"/>
          <w:bCs/>
          <w:color w:val="333333"/>
          <w:sz w:val="21"/>
          <w:szCs w:val="21"/>
          <w:shd w:val="clear" w:color="auto" w:fill="FFFFFF"/>
        </w:rPr>
        <w:t>2018</w:t>
      </w:r>
      <w:r>
        <w:rPr>
          <w:rFonts w:ascii="宋体" w:hAnsi="宋体" w:cs="宋体" w:hint="eastAsia"/>
          <w:bCs/>
          <w:color w:val="333333"/>
          <w:sz w:val="21"/>
          <w:szCs w:val="21"/>
          <w:shd w:val="clear" w:color="auto" w:fill="FFFFFF"/>
        </w:rPr>
        <w:t>年毕业；城市规划专业；基本功扎实</w:t>
      </w:r>
      <w:r>
        <w:rPr>
          <w:rFonts w:ascii="宋体" w:hAnsi="宋体" w:cs="宋体"/>
          <w:bCs/>
          <w:color w:val="333333"/>
          <w:sz w:val="21"/>
          <w:szCs w:val="21"/>
          <w:shd w:val="clear" w:color="auto" w:fill="FFFFFF"/>
        </w:rPr>
        <w:t xml:space="preserve"> </w:t>
      </w:r>
      <w:r>
        <w:rPr>
          <w:rFonts w:ascii="宋体" w:hAnsi="宋体" w:cs="宋体" w:hint="eastAsia"/>
          <w:bCs/>
          <w:color w:val="333333"/>
          <w:sz w:val="21"/>
          <w:szCs w:val="21"/>
          <w:shd w:val="clear" w:color="auto" w:fill="FFFFFF"/>
        </w:rPr>
        <w:t>能熟练操作专业等软件；沟通协调能力强，注重团队合作。</w:t>
      </w:r>
      <w:r>
        <w:rPr>
          <w:rFonts w:ascii="宋体" w:hAnsi="宋体" w:cs="宋体" w:hint="eastAsia"/>
          <w:bCs/>
          <w:sz w:val="21"/>
          <w:szCs w:val="21"/>
        </w:rPr>
        <w:t>薪资</w:t>
      </w:r>
      <w:r>
        <w:rPr>
          <w:rFonts w:ascii="宋体" w:hAnsi="宋体" w:cs="宋体"/>
          <w:bCs/>
          <w:sz w:val="21"/>
          <w:szCs w:val="21"/>
        </w:rPr>
        <w:t>1500</w:t>
      </w:r>
      <w:r>
        <w:rPr>
          <w:rFonts w:ascii="宋体" w:hAnsi="宋体" w:cs="宋体" w:hint="eastAsia"/>
          <w:bCs/>
          <w:sz w:val="21"/>
          <w:szCs w:val="21"/>
        </w:rPr>
        <w:t>元</w:t>
      </w:r>
      <w:r>
        <w:rPr>
          <w:rFonts w:ascii="宋体" w:hAnsi="宋体" w:cs="宋体"/>
          <w:bCs/>
          <w:sz w:val="21"/>
          <w:szCs w:val="21"/>
        </w:rPr>
        <w:t>/</w:t>
      </w:r>
      <w:r>
        <w:rPr>
          <w:rFonts w:ascii="宋体" w:hAnsi="宋体" w:cs="宋体" w:hint="eastAsia"/>
          <w:bCs/>
          <w:sz w:val="21"/>
          <w:szCs w:val="21"/>
        </w:rPr>
        <w:t>月</w:t>
      </w:r>
    </w:p>
    <w:p w:rsidR="00870F89" w:rsidRDefault="00870F89" w:rsidP="00F514D0">
      <w:pPr>
        <w:spacing w:line="360" w:lineRule="auto"/>
        <w:ind w:firstLineChars="400" w:firstLine="31680"/>
        <w:rPr>
          <w:rFonts w:ascii="宋体"/>
          <w:b/>
          <w:sz w:val="28"/>
          <w:szCs w:val="28"/>
        </w:rPr>
      </w:pPr>
      <w:r>
        <w:rPr>
          <w:rFonts w:ascii="宋体" w:hAnsi="宋体" w:cs="Arial"/>
          <w:b/>
          <w:color w:val="000000"/>
          <w:sz w:val="28"/>
          <w:szCs w:val="28"/>
        </w:rPr>
        <w:t xml:space="preserve">NO.13  </w:t>
      </w:r>
      <w:r>
        <w:rPr>
          <w:rFonts w:ascii="宋体" w:hAnsi="宋体" w:cs="黑体"/>
          <w:b/>
          <w:sz w:val="28"/>
          <w:szCs w:val="28"/>
        </w:rPr>
        <w:t>2018</w:t>
      </w:r>
      <w:r>
        <w:rPr>
          <w:rFonts w:ascii="宋体" w:hAnsi="宋体" w:cs="黑体" w:hint="eastAsia"/>
          <w:b/>
          <w:sz w:val="28"/>
          <w:szCs w:val="28"/>
        </w:rPr>
        <w:t>年福建中公教育校园招聘简章</w:t>
      </w:r>
    </w:p>
    <w:p w:rsidR="00870F89" w:rsidRDefault="00870F89">
      <w:pPr>
        <w:adjustRightInd w:val="0"/>
        <w:snapToGrid w:val="0"/>
        <w:spacing w:line="360" w:lineRule="auto"/>
        <w:rPr>
          <w:rFonts w:ascii="宋体" w:cs="宋体"/>
          <w:b/>
          <w:bCs/>
          <w:sz w:val="21"/>
          <w:szCs w:val="21"/>
        </w:rPr>
      </w:pPr>
      <w:r>
        <w:rPr>
          <w:rFonts w:ascii="宋体" w:hAnsi="宋体" w:cs="宋体" w:hint="eastAsia"/>
          <w:b/>
          <w:bCs/>
          <w:sz w:val="21"/>
          <w:szCs w:val="21"/>
        </w:rPr>
        <w:t>一、公司简介</w:t>
      </w:r>
    </w:p>
    <w:p w:rsidR="00870F89" w:rsidRDefault="00870F89" w:rsidP="00F514D0">
      <w:pPr>
        <w:adjustRightInd w:val="0"/>
        <w:snapToGrid w:val="0"/>
        <w:spacing w:line="360" w:lineRule="auto"/>
        <w:ind w:firstLineChars="200" w:firstLine="31680"/>
        <w:rPr>
          <w:rFonts w:ascii="宋体" w:cs="宋体"/>
          <w:sz w:val="21"/>
          <w:szCs w:val="21"/>
        </w:rPr>
      </w:pPr>
      <w:r>
        <w:rPr>
          <w:rFonts w:ascii="宋体" w:hAnsi="宋体" w:cs="宋体" w:hint="eastAsia"/>
          <w:sz w:val="21"/>
          <w:szCs w:val="21"/>
        </w:rPr>
        <w:t>中公教育创建于</w:t>
      </w:r>
      <w:r>
        <w:rPr>
          <w:rFonts w:ascii="宋体" w:hAnsi="宋体" w:cs="宋体"/>
          <w:sz w:val="21"/>
          <w:szCs w:val="21"/>
        </w:rPr>
        <w:t>1999</w:t>
      </w:r>
      <w:r>
        <w:rPr>
          <w:rFonts w:ascii="宋体" w:hAnsi="宋体" w:cs="宋体" w:hint="eastAsia"/>
          <w:sz w:val="21"/>
          <w:szCs w:val="21"/>
        </w:rPr>
        <w:t>年，公司总部位于北京。经过十余年潜心发展，中公教育在国内</w:t>
      </w:r>
      <w:r>
        <w:rPr>
          <w:rFonts w:ascii="宋体" w:hAnsi="宋体" w:cs="宋体"/>
          <w:sz w:val="21"/>
          <w:szCs w:val="21"/>
        </w:rPr>
        <w:t>31</w:t>
      </w:r>
      <w:r>
        <w:rPr>
          <w:rFonts w:ascii="宋体" w:hAnsi="宋体" w:cs="宋体" w:hint="eastAsia"/>
          <w:sz w:val="21"/>
          <w:szCs w:val="21"/>
        </w:rPr>
        <w:t>个省份、</w:t>
      </w:r>
      <w:r>
        <w:rPr>
          <w:rFonts w:ascii="宋体" w:hAnsi="宋体" w:cs="宋体"/>
          <w:sz w:val="21"/>
          <w:szCs w:val="21"/>
        </w:rPr>
        <w:t>350</w:t>
      </w:r>
      <w:r>
        <w:rPr>
          <w:rFonts w:ascii="宋体" w:hAnsi="宋体" w:cs="宋体" w:hint="eastAsia"/>
          <w:sz w:val="21"/>
          <w:szCs w:val="21"/>
        </w:rPr>
        <w:t>余个地市，拥有</w:t>
      </w:r>
      <w:r>
        <w:rPr>
          <w:rFonts w:ascii="宋体" w:hAnsi="宋体" w:cs="宋体"/>
          <w:sz w:val="21"/>
          <w:szCs w:val="21"/>
        </w:rPr>
        <w:t>470</w:t>
      </w:r>
      <w:r>
        <w:rPr>
          <w:rFonts w:ascii="宋体" w:hAnsi="宋体" w:cs="宋体" w:hint="eastAsia"/>
          <w:sz w:val="21"/>
          <w:szCs w:val="21"/>
        </w:rPr>
        <w:t>余家直营分校和旗舰学习中心、</w:t>
      </w:r>
      <w:r>
        <w:rPr>
          <w:rFonts w:ascii="宋体" w:hAnsi="宋体" w:cs="宋体"/>
          <w:sz w:val="21"/>
          <w:szCs w:val="21"/>
        </w:rPr>
        <w:t>7000</w:t>
      </w:r>
      <w:r>
        <w:rPr>
          <w:rFonts w:ascii="宋体" w:hAnsi="宋体" w:cs="宋体" w:hint="eastAsia"/>
          <w:sz w:val="21"/>
          <w:szCs w:val="21"/>
        </w:rPr>
        <w:t>余名专职授课教师、</w:t>
      </w:r>
      <w:r>
        <w:rPr>
          <w:rFonts w:ascii="宋体" w:hAnsi="宋体" w:cs="宋体"/>
          <w:sz w:val="21"/>
          <w:szCs w:val="21"/>
        </w:rPr>
        <w:t>3000</w:t>
      </w:r>
      <w:r>
        <w:rPr>
          <w:rFonts w:ascii="宋体" w:hAnsi="宋体" w:cs="宋体" w:hint="eastAsia"/>
          <w:sz w:val="21"/>
          <w:szCs w:val="21"/>
        </w:rPr>
        <w:t>余种教辅图书出版物、</w:t>
      </w:r>
      <w:r>
        <w:rPr>
          <w:rFonts w:ascii="宋体" w:hAnsi="宋体" w:cs="宋体"/>
          <w:sz w:val="21"/>
          <w:szCs w:val="21"/>
        </w:rPr>
        <w:t>18000</w:t>
      </w:r>
      <w:r>
        <w:rPr>
          <w:rFonts w:ascii="宋体" w:hAnsi="宋体" w:cs="宋体" w:hint="eastAsia"/>
          <w:sz w:val="21"/>
          <w:szCs w:val="21"/>
        </w:rPr>
        <w:t>余名员工，成为集合面授教学培训、网校远程教育、图书教材及音像制品的出版发行于一体的大型知识产业实体。</w:t>
      </w:r>
    </w:p>
    <w:p w:rsidR="00870F89" w:rsidRDefault="00870F89" w:rsidP="00F514D0">
      <w:pPr>
        <w:widowControl/>
        <w:adjustRightInd w:val="0"/>
        <w:snapToGrid w:val="0"/>
        <w:spacing w:line="360" w:lineRule="auto"/>
        <w:ind w:firstLineChars="200" w:firstLine="31680"/>
        <w:jc w:val="left"/>
        <w:rPr>
          <w:rFonts w:ascii="宋体" w:cs="宋体"/>
          <w:sz w:val="21"/>
          <w:szCs w:val="21"/>
        </w:rPr>
      </w:pPr>
      <w:r>
        <w:rPr>
          <w:rFonts w:ascii="宋体" w:hAnsi="宋体" w:cs="宋体" w:hint="eastAsia"/>
          <w:sz w:val="21"/>
          <w:szCs w:val="21"/>
        </w:rPr>
        <w:t>中公教育秉承着“实用、有效、专业、深度”的办学宗旨，依靠顶级的师资阵容和完整的自主研发实力，培训业务涵盖公务员考试、事业单位考试、军转干考试、招警考试、选调生</w:t>
      </w:r>
      <w:r>
        <w:rPr>
          <w:rFonts w:ascii="宋体" w:hAnsi="宋体" w:cs="宋体"/>
          <w:sz w:val="21"/>
          <w:szCs w:val="21"/>
        </w:rPr>
        <w:t>/</w:t>
      </w:r>
      <w:r>
        <w:rPr>
          <w:rFonts w:ascii="宋体" w:hAnsi="宋体" w:cs="宋体" w:hint="eastAsia"/>
          <w:sz w:val="21"/>
          <w:szCs w:val="21"/>
        </w:rPr>
        <w:t>三支一扶</w:t>
      </w:r>
      <w:r>
        <w:rPr>
          <w:rFonts w:ascii="宋体" w:hAnsi="宋体" w:cs="宋体"/>
          <w:sz w:val="21"/>
          <w:szCs w:val="21"/>
        </w:rPr>
        <w:t>/</w:t>
      </w:r>
      <w:r>
        <w:rPr>
          <w:rFonts w:ascii="宋体" w:hAnsi="宋体" w:cs="宋体" w:hint="eastAsia"/>
          <w:sz w:val="21"/>
          <w:szCs w:val="21"/>
        </w:rPr>
        <w:t>大学生村官考试、政法干警考试、公开选拨领导干部考试、教师招录考试等各类考试教育教学研究、考前培训合面授教学培训、网校远程教育、图书教材及音像制品的出版发行于一体的大型知识产业实体。</w:t>
      </w:r>
    </w:p>
    <w:p w:rsidR="00870F89" w:rsidRDefault="00870F89">
      <w:pPr>
        <w:adjustRightInd w:val="0"/>
        <w:snapToGrid w:val="0"/>
        <w:spacing w:line="360" w:lineRule="auto"/>
        <w:rPr>
          <w:rFonts w:ascii="宋体" w:cs="宋体"/>
          <w:b/>
          <w:bCs/>
          <w:sz w:val="21"/>
          <w:szCs w:val="21"/>
        </w:rPr>
      </w:pPr>
      <w:r>
        <w:rPr>
          <w:rFonts w:ascii="宋体" w:hAnsi="宋体" w:cs="宋体" w:hint="eastAsia"/>
          <w:b/>
          <w:bCs/>
          <w:sz w:val="21"/>
          <w:szCs w:val="21"/>
        </w:rPr>
        <w:t>二、我们能为你提供：</w:t>
      </w:r>
    </w:p>
    <w:p w:rsidR="00870F89" w:rsidRDefault="00870F89" w:rsidP="00F514D0">
      <w:pPr>
        <w:pStyle w:val="1"/>
        <w:adjustRightInd w:val="0"/>
        <w:snapToGrid w:val="0"/>
        <w:spacing w:line="360" w:lineRule="auto"/>
        <w:ind w:firstLine="31680"/>
        <w:jc w:val="left"/>
        <w:rPr>
          <w:rFonts w:ascii="宋体" w:cs="宋体"/>
          <w:szCs w:val="21"/>
        </w:rPr>
      </w:pPr>
      <w:r>
        <w:rPr>
          <w:rFonts w:ascii="宋体" w:hAnsi="宋体" w:cs="宋体"/>
          <w:b/>
          <w:bCs/>
          <w:szCs w:val="21"/>
        </w:rPr>
        <w:t>1</w:t>
      </w:r>
      <w:r>
        <w:rPr>
          <w:rFonts w:ascii="宋体" w:hAnsi="宋体" w:cs="宋体" w:hint="eastAsia"/>
          <w:b/>
          <w:bCs/>
          <w:szCs w:val="21"/>
        </w:rPr>
        <w:t>、极富竞争力的薪酬设计：</w:t>
      </w:r>
      <w:r>
        <w:rPr>
          <w:rFonts w:ascii="宋体" w:hAnsi="宋体" w:cs="宋体" w:hint="eastAsia"/>
          <w:szCs w:val="21"/>
        </w:rPr>
        <w:t>“讲师”万月高薪；</w:t>
      </w:r>
      <w:r>
        <w:rPr>
          <w:rFonts w:ascii="宋体" w:hAnsi="宋体" w:cs="宋体" w:hint="eastAsia"/>
          <w:b/>
          <w:bCs/>
          <w:szCs w:val="21"/>
          <w:u w:val="single"/>
        </w:rPr>
        <w:t>实习工资同试用期工资</w:t>
      </w:r>
      <w:r>
        <w:rPr>
          <w:rFonts w:ascii="宋体" w:hAnsi="宋体" w:cs="宋体" w:hint="eastAsia"/>
          <w:szCs w:val="21"/>
        </w:rPr>
        <w:t>；</w:t>
      </w:r>
    </w:p>
    <w:p w:rsidR="00870F89" w:rsidRDefault="00870F89" w:rsidP="00F514D0">
      <w:pPr>
        <w:pStyle w:val="1"/>
        <w:adjustRightInd w:val="0"/>
        <w:snapToGrid w:val="0"/>
        <w:spacing w:line="360" w:lineRule="auto"/>
        <w:ind w:firstLine="31680"/>
        <w:jc w:val="left"/>
        <w:rPr>
          <w:rFonts w:ascii="宋体" w:cs="宋体"/>
          <w:szCs w:val="21"/>
        </w:rPr>
      </w:pPr>
      <w:r>
        <w:rPr>
          <w:rFonts w:ascii="宋体" w:hAnsi="宋体" w:cs="宋体"/>
          <w:b/>
          <w:bCs/>
          <w:szCs w:val="21"/>
        </w:rPr>
        <w:t>2</w:t>
      </w:r>
      <w:r>
        <w:rPr>
          <w:rFonts w:ascii="宋体" w:hAnsi="宋体" w:cs="宋体" w:hint="eastAsia"/>
          <w:b/>
          <w:bCs/>
          <w:szCs w:val="21"/>
        </w:rPr>
        <w:t>、丰厚的福利待遇：</w:t>
      </w:r>
      <w:r>
        <w:rPr>
          <w:rFonts w:ascii="宋体" w:hAnsi="宋体" w:cs="宋体" w:hint="eastAsia"/>
          <w:szCs w:val="21"/>
        </w:rPr>
        <w:t>转正后，享受五险一金、带薪年假、免费年度体检等；</w:t>
      </w:r>
    </w:p>
    <w:p w:rsidR="00870F89" w:rsidRDefault="00870F89" w:rsidP="00F514D0">
      <w:pPr>
        <w:pStyle w:val="1"/>
        <w:adjustRightInd w:val="0"/>
        <w:snapToGrid w:val="0"/>
        <w:spacing w:line="360" w:lineRule="auto"/>
        <w:ind w:firstLine="31680"/>
        <w:jc w:val="left"/>
        <w:rPr>
          <w:rFonts w:ascii="宋体" w:cs="宋体"/>
          <w:szCs w:val="21"/>
        </w:rPr>
      </w:pPr>
      <w:r>
        <w:rPr>
          <w:rFonts w:ascii="宋体" w:hAnsi="宋体" w:cs="宋体"/>
          <w:b/>
          <w:bCs/>
          <w:szCs w:val="21"/>
        </w:rPr>
        <w:t>3</w:t>
      </w:r>
      <w:r>
        <w:rPr>
          <w:rFonts w:ascii="宋体" w:hAnsi="宋体" w:cs="宋体" w:hint="eastAsia"/>
          <w:b/>
          <w:bCs/>
          <w:szCs w:val="21"/>
        </w:rPr>
        <w:t>、精细的员工成长培养模式</w:t>
      </w:r>
      <w:r>
        <w:rPr>
          <w:rFonts w:ascii="宋体" w:hAnsi="宋体" w:cs="宋体" w:hint="eastAsia"/>
          <w:szCs w:val="21"/>
        </w:rPr>
        <w:t>：告别跑腿打杂的实习，体验真刀真枪长本事的实习生活；</w:t>
      </w:r>
    </w:p>
    <w:p w:rsidR="00870F89" w:rsidRDefault="00870F89" w:rsidP="00F514D0">
      <w:pPr>
        <w:pStyle w:val="1"/>
        <w:adjustRightInd w:val="0"/>
        <w:snapToGrid w:val="0"/>
        <w:spacing w:line="360" w:lineRule="auto"/>
        <w:ind w:firstLine="31680"/>
        <w:jc w:val="left"/>
        <w:rPr>
          <w:rFonts w:ascii="宋体" w:cs="宋体"/>
          <w:szCs w:val="21"/>
        </w:rPr>
      </w:pPr>
      <w:r>
        <w:rPr>
          <w:rFonts w:ascii="宋体" w:hAnsi="宋体" w:cs="宋体"/>
          <w:b/>
          <w:bCs/>
          <w:szCs w:val="21"/>
        </w:rPr>
        <w:t>4</w:t>
      </w:r>
      <w:r>
        <w:rPr>
          <w:rFonts w:ascii="宋体" w:hAnsi="宋体" w:cs="宋体" w:hint="eastAsia"/>
          <w:b/>
          <w:bCs/>
          <w:szCs w:val="21"/>
        </w:rPr>
        <w:t>、绝佳的发展平台</w:t>
      </w:r>
      <w:r>
        <w:rPr>
          <w:rFonts w:ascii="宋体" w:hAnsi="宋体" w:cs="宋体" w:hint="eastAsia"/>
          <w:szCs w:val="21"/>
        </w:rPr>
        <w:t>：教育培训行业正处于跨越式发展阶段，中公教育集团正处于高速发展时期，直营分校数量逐年增加，有不少讲师</w:t>
      </w:r>
      <w:r>
        <w:rPr>
          <w:rFonts w:ascii="宋体" w:hAnsi="宋体" w:cs="宋体"/>
          <w:szCs w:val="21"/>
        </w:rPr>
        <w:t>/</w:t>
      </w:r>
      <w:r>
        <w:rPr>
          <w:rFonts w:ascii="宋体" w:hAnsi="宋体" w:cs="宋体" w:hint="eastAsia"/>
          <w:szCs w:val="21"/>
        </w:rPr>
        <w:t>分校负责人</w:t>
      </w:r>
      <w:r>
        <w:rPr>
          <w:rFonts w:ascii="宋体" w:hAnsi="宋体" w:cs="宋体"/>
          <w:szCs w:val="21"/>
        </w:rPr>
        <w:t>/</w:t>
      </w:r>
      <w:r>
        <w:rPr>
          <w:rFonts w:ascii="宋体" w:hAnsi="宋体" w:cs="宋体" w:hint="eastAsia"/>
          <w:szCs w:val="21"/>
        </w:rPr>
        <w:t>项目主管都是</w:t>
      </w:r>
      <w:r>
        <w:rPr>
          <w:rFonts w:ascii="宋体" w:hAnsi="宋体" w:cs="宋体"/>
          <w:szCs w:val="21"/>
        </w:rPr>
        <w:t>90</w:t>
      </w:r>
      <w:r>
        <w:rPr>
          <w:rFonts w:ascii="宋体" w:hAnsi="宋体" w:cs="宋体" w:hint="eastAsia"/>
          <w:szCs w:val="21"/>
        </w:rPr>
        <w:t>后，加入中公，也许下一个讲师</w:t>
      </w:r>
      <w:r>
        <w:rPr>
          <w:rFonts w:ascii="宋体" w:hAnsi="宋体" w:cs="宋体"/>
          <w:szCs w:val="21"/>
        </w:rPr>
        <w:t>/</w:t>
      </w:r>
      <w:r>
        <w:rPr>
          <w:rFonts w:ascii="宋体" w:hAnsi="宋体" w:cs="宋体" w:hint="eastAsia"/>
          <w:szCs w:val="21"/>
        </w:rPr>
        <w:t>分校负责人</w:t>
      </w:r>
      <w:r>
        <w:rPr>
          <w:rFonts w:ascii="宋体" w:hAnsi="宋体" w:cs="宋体"/>
          <w:szCs w:val="21"/>
        </w:rPr>
        <w:t>/</w:t>
      </w:r>
      <w:r>
        <w:rPr>
          <w:rFonts w:ascii="宋体" w:hAnsi="宋体" w:cs="宋体" w:hint="eastAsia"/>
          <w:szCs w:val="21"/>
        </w:rPr>
        <w:t>项目主管就是您！</w:t>
      </w:r>
    </w:p>
    <w:p w:rsidR="00870F89" w:rsidRDefault="00870F89">
      <w:pPr>
        <w:adjustRightInd w:val="0"/>
        <w:snapToGrid w:val="0"/>
        <w:spacing w:line="360" w:lineRule="auto"/>
        <w:rPr>
          <w:rFonts w:ascii="宋体" w:cs="宋体"/>
          <w:b/>
          <w:bCs/>
          <w:sz w:val="21"/>
          <w:szCs w:val="21"/>
        </w:rPr>
      </w:pPr>
      <w:r>
        <w:rPr>
          <w:rFonts w:ascii="宋体" w:hAnsi="宋体" w:cs="宋体" w:hint="eastAsia"/>
          <w:b/>
          <w:bCs/>
          <w:sz w:val="21"/>
          <w:szCs w:val="21"/>
        </w:rPr>
        <w:t>三、你可以获得：</w:t>
      </w:r>
    </w:p>
    <w:p w:rsidR="00870F89" w:rsidRDefault="00870F89" w:rsidP="00F514D0">
      <w:pPr>
        <w:pStyle w:val="NormalWeb"/>
        <w:shd w:val="clear" w:color="auto" w:fill="FFFFFF"/>
        <w:adjustRightInd w:val="0"/>
        <w:snapToGrid w:val="0"/>
        <w:spacing w:beforeAutospacing="0" w:afterAutospacing="0" w:line="360" w:lineRule="auto"/>
        <w:ind w:firstLineChars="200" w:firstLine="31680"/>
        <w:rPr>
          <w:rFonts w:ascii="宋体" w:eastAsia="宋体" w:hAnsi="宋体"/>
          <w:sz w:val="21"/>
          <w:szCs w:val="21"/>
        </w:rPr>
      </w:pPr>
      <w:r>
        <w:rPr>
          <w:rFonts w:ascii="宋体" w:eastAsia="宋体" w:hAnsi="宋体" w:cs="宋体"/>
          <w:b/>
          <w:bCs/>
          <w:sz w:val="21"/>
          <w:szCs w:val="21"/>
        </w:rPr>
        <w:t>1</w:t>
      </w:r>
      <w:r>
        <w:rPr>
          <w:rFonts w:ascii="宋体" w:eastAsia="宋体" w:hAnsi="宋体" w:cs="宋体" w:hint="eastAsia"/>
          <w:b/>
          <w:bCs/>
          <w:sz w:val="21"/>
          <w:szCs w:val="21"/>
        </w:rPr>
        <w:t>、带薪培训：</w:t>
      </w:r>
      <w:r>
        <w:rPr>
          <w:rFonts w:ascii="宋体" w:eastAsia="宋体" w:hAnsi="宋体" w:cs="宋体" w:hint="eastAsia"/>
          <w:sz w:val="21"/>
          <w:szCs w:val="21"/>
        </w:rPr>
        <w:t>试用期间带薪培训，提高专业技术能力；定期组织在职培训，不断提升专业素质；</w:t>
      </w:r>
    </w:p>
    <w:p w:rsidR="00870F89" w:rsidRDefault="00870F89" w:rsidP="00F514D0">
      <w:pPr>
        <w:pStyle w:val="NormalWeb"/>
        <w:shd w:val="clear" w:color="auto" w:fill="FFFFFF"/>
        <w:adjustRightInd w:val="0"/>
        <w:snapToGrid w:val="0"/>
        <w:spacing w:beforeAutospacing="0" w:afterAutospacing="0" w:line="360" w:lineRule="auto"/>
        <w:ind w:firstLineChars="200" w:firstLine="31680"/>
        <w:rPr>
          <w:rFonts w:ascii="宋体" w:eastAsia="宋体" w:hAnsi="宋体"/>
          <w:sz w:val="21"/>
          <w:szCs w:val="21"/>
        </w:rPr>
      </w:pPr>
      <w:r>
        <w:rPr>
          <w:rFonts w:ascii="宋体" w:eastAsia="宋体" w:hAnsi="宋体" w:cs="宋体"/>
          <w:b/>
          <w:bCs/>
          <w:sz w:val="21"/>
          <w:szCs w:val="21"/>
        </w:rPr>
        <w:t>2</w:t>
      </w:r>
      <w:r>
        <w:rPr>
          <w:rFonts w:ascii="宋体" w:eastAsia="宋体" w:hAnsi="宋体" w:cs="宋体" w:hint="eastAsia"/>
          <w:b/>
          <w:bCs/>
          <w:sz w:val="21"/>
          <w:szCs w:val="21"/>
        </w:rPr>
        <w:t>、薪酬待遇：</w:t>
      </w:r>
      <w:r>
        <w:rPr>
          <w:rFonts w:ascii="宋体" w:eastAsia="宋体" w:hAnsi="宋体" w:cs="宋体" w:hint="eastAsia"/>
          <w:sz w:val="21"/>
          <w:szCs w:val="21"/>
        </w:rPr>
        <w:t>讲师（年薪</w:t>
      </w:r>
      <w:r>
        <w:rPr>
          <w:rFonts w:ascii="宋体" w:eastAsia="宋体" w:hAnsi="宋体" w:cs="宋体"/>
          <w:sz w:val="21"/>
          <w:szCs w:val="21"/>
        </w:rPr>
        <w:t>12</w:t>
      </w:r>
      <w:r>
        <w:rPr>
          <w:rFonts w:ascii="宋体" w:eastAsia="宋体" w:hAnsi="宋体" w:cs="宋体" w:hint="eastAsia"/>
          <w:sz w:val="21"/>
          <w:szCs w:val="21"/>
        </w:rPr>
        <w:t>－</w:t>
      </w:r>
      <w:r>
        <w:rPr>
          <w:rFonts w:ascii="宋体" w:eastAsia="宋体" w:hAnsi="宋体" w:cs="宋体"/>
          <w:sz w:val="21"/>
          <w:szCs w:val="21"/>
        </w:rPr>
        <w:t>40</w:t>
      </w:r>
      <w:r>
        <w:rPr>
          <w:rFonts w:ascii="宋体" w:eastAsia="宋体" w:hAnsi="宋体" w:cs="宋体" w:hint="eastAsia"/>
          <w:sz w:val="21"/>
          <w:szCs w:val="21"/>
        </w:rPr>
        <w:t>万）：基本薪资、课时工资、绩效奖金、年终奖金；管培生（分校运营方向）试用期底薪</w:t>
      </w:r>
      <w:r>
        <w:rPr>
          <w:rFonts w:ascii="宋体" w:eastAsia="宋体" w:hAnsi="宋体" w:cs="宋体"/>
          <w:sz w:val="21"/>
          <w:szCs w:val="21"/>
        </w:rPr>
        <w:t>4500+</w:t>
      </w:r>
      <w:r>
        <w:rPr>
          <w:rFonts w:ascii="宋体" w:eastAsia="宋体" w:hAnsi="宋体" w:cs="宋体" w:hint="eastAsia"/>
          <w:sz w:val="21"/>
          <w:szCs w:val="21"/>
        </w:rPr>
        <w:t>补助，转正后</w:t>
      </w:r>
      <w:r>
        <w:rPr>
          <w:rFonts w:ascii="宋体" w:eastAsia="宋体" w:hAnsi="宋体" w:cs="宋体"/>
          <w:sz w:val="21"/>
          <w:szCs w:val="21"/>
        </w:rPr>
        <w:t>6000</w:t>
      </w:r>
      <w:r>
        <w:rPr>
          <w:rFonts w:ascii="宋体" w:eastAsia="宋体" w:hAnsi="宋体" w:cs="宋体" w:hint="eastAsia"/>
          <w:sz w:val="21"/>
          <w:szCs w:val="21"/>
        </w:rPr>
        <w:t>以上；</w:t>
      </w:r>
    </w:p>
    <w:p w:rsidR="00870F89" w:rsidRDefault="00870F89" w:rsidP="00F514D0">
      <w:pPr>
        <w:pStyle w:val="NormalWeb"/>
        <w:widowControl/>
        <w:numPr>
          <w:ilvl w:val="0"/>
          <w:numId w:val="19"/>
        </w:numPr>
        <w:shd w:val="clear" w:color="auto" w:fill="FFFFFF"/>
        <w:adjustRightInd w:val="0"/>
        <w:snapToGrid w:val="0"/>
        <w:spacing w:beforeAutospacing="0" w:afterAutospacing="0" w:line="360" w:lineRule="auto"/>
        <w:ind w:leftChars="200" w:left="31680"/>
        <w:rPr>
          <w:rFonts w:ascii="宋体" w:eastAsia="宋体" w:hAnsi="宋体"/>
          <w:sz w:val="21"/>
          <w:szCs w:val="21"/>
        </w:rPr>
      </w:pPr>
      <w:r>
        <w:rPr>
          <w:rFonts w:ascii="宋体" w:eastAsia="宋体" w:hAnsi="宋体" w:cs="宋体" w:hint="eastAsia"/>
          <w:b/>
          <w:bCs/>
          <w:sz w:val="21"/>
          <w:szCs w:val="21"/>
        </w:rPr>
        <w:t>基本福利：</w:t>
      </w:r>
      <w:r>
        <w:rPr>
          <w:rFonts w:ascii="宋体" w:eastAsia="宋体" w:hAnsi="宋体" w:cs="宋体" w:hint="eastAsia"/>
          <w:sz w:val="21"/>
          <w:szCs w:val="21"/>
        </w:rPr>
        <w:t>五险一金、带薪假期</w:t>
      </w:r>
      <w:r>
        <w:rPr>
          <w:rFonts w:ascii="宋体" w:eastAsia="宋体" w:hAnsi="宋体" w:cs="宋体"/>
          <w:sz w:val="21"/>
          <w:szCs w:val="21"/>
        </w:rPr>
        <w:t>(</w:t>
      </w:r>
      <w:r>
        <w:rPr>
          <w:rFonts w:ascii="宋体" w:eastAsia="宋体" w:hAnsi="宋体" w:cs="宋体" w:hint="eastAsia"/>
          <w:sz w:val="21"/>
          <w:szCs w:val="21"/>
        </w:rPr>
        <w:t>年假、婚假、产检假、产假</w:t>
      </w:r>
      <w:r>
        <w:rPr>
          <w:rFonts w:ascii="宋体" w:eastAsia="宋体" w:hAnsi="宋体" w:cs="宋体"/>
          <w:sz w:val="21"/>
          <w:szCs w:val="21"/>
        </w:rPr>
        <w:t>)</w:t>
      </w:r>
      <w:r>
        <w:rPr>
          <w:rFonts w:ascii="宋体" w:eastAsia="宋体" w:hAnsi="宋体" w:cs="宋体" w:hint="eastAsia"/>
          <w:sz w:val="21"/>
          <w:szCs w:val="21"/>
        </w:rPr>
        <w:t>；</w:t>
      </w:r>
    </w:p>
    <w:p w:rsidR="00870F89" w:rsidRDefault="00870F89" w:rsidP="00F514D0">
      <w:pPr>
        <w:pStyle w:val="NormalWeb"/>
        <w:widowControl/>
        <w:numPr>
          <w:ilvl w:val="0"/>
          <w:numId w:val="19"/>
        </w:numPr>
        <w:shd w:val="clear" w:color="auto" w:fill="FFFFFF"/>
        <w:adjustRightInd w:val="0"/>
        <w:snapToGrid w:val="0"/>
        <w:spacing w:beforeAutospacing="0" w:afterAutospacing="0" w:line="360" w:lineRule="auto"/>
        <w:ind w:leftChars="200" w:left="31680"/>
        <w:rPr>
          <w:rFonts w:ascii="宋体" w:eastAsia="宋体" w:hAnsi="宋体"/>
          <w:b/>
          <w:bCs/>
          <w:color w:val="000000"/>
          <w:sz w:val="21"/>
          <w:szCs w:val="21"/>
        </w:rPr>
      </w:pPr>
      <w:r>
        <w:rPr>
          <w:rFonts w:ascii="宋体" w:eastAsia="宋体" w:hAnsi="宋体" w:cs="宋体" w:hint="eastAsia"/>
          <w:b/>
          <w:bCs/>
          <w:sz w:val="21"/>
          <w:szCs w:val="21"/>
        </w:rPr>
        <w:t>补充福利：</w:t>
      </w:r>
      <w:r>
        <w:rPr>
          <w:rFonts w:ascii="宋体" w:eastAsia="宋体" w:hAnsi="宋体" w:cs="宋体" w:hint="eastAsia"/>
          <w:sz w:val="21"/>
          <w:szCs w:val="21"/>
        </w:rPr>
        <w:t>年度体检、年度旅游、海南三亚等度假酒店免费向员工开放、阳光互助基金；</w:t>
      </w:r>
    </w:p>
    <w:p w:rsidR="00870F89" w:rsidRDefault="00870F89">
      <w:pPr>
        <w:widowControl/>
        <w:adjustRightInd w:val="0"/>
        <w:snapToGrid w:val="0"/>
        <w:spacing w:line="360" w:lineRule="auto"/>
        <w:jc w:val="left"/>
        <w:rPr>
          <w:rFonts w:ascii="宋体" w:cs="宋体"/>
          <w:b/>
          <w:bCs/>
          <w:sz w:val="21"/>
          <w:szCs w:val="21"/>
        </w:rPr>
      </w:pPr>
      <w:r>
        <w:rPr>
          <w:rFonts w:ascii="宋体" w:hAnsi="宋体" w:cs="宋体" w:hint="eastAsia"/>
          <w:b/>
          <w:bCs/>
          <w:sz w:val="21"/>
          <w:szCs w:val="21"/>
        </w:rPr>
        <w:t>四、我们为您提供的岗位：</w:t>
      </w:r>
    </w:p>
    <w:p w:rsidR="00870F89" w:rsidRDefault="00870F89">
      <w:pPr>
        <w:spacing w:line="360" w:lineRule="auto"/>
        <w:jc w:val="left"/>
        <w:rPr>
          <w:rFonts w:ascii="宋体" w:cs="宋体"/>
          <w:b/>
          <w:bCs/>
          <w:sz w:val="21"/>
          <w:szCs w:val="21"/>
        </w:rPr>
      </w:pPr>
      <w:r>
        <w:rPr>
          <w:rFonts w:ascii="宋体" w:hAnsi="宋体" w:cs="宋体" w:hint="eastAsia"/>
          <w:b/>
          <w:bCs/>
          <w:sz w:val="21"/>
          <w:szCs w:val="21"/>
        </w:rPr>
        <w:t>（一）培训讲师岗位（参考月薪：</w:t>
      </w:r>
      <w:r>
        <w:rPr>
          <w:rFonts w:ascii="宋体" w:hAnsi="宋体" w:cs="宋体"/>
          <w:b/>
          <w:bCs/>
          <w:sz w:val="21"/>
          <w:szCs w:val="21"/>
        </w:rPr>
        <w:t>6000</w:t>
      </w:r>
      <w:r>
        <w:rPr>
          <w:rFonts w:ascii="宋体" w:hAnsi="宋体" w:cs="宋体" w:hint="eastAsia"/>
          <w:b/>
          <w:bCs/>
          <w:sz w:val="21"/>
          <w:szCs w:val="21"/>
        </w:rPr>
        <w:t>至</w:t>
      </w:r>
      <w:r>
        <w:rPr>
          <w:rFonts w:ascii="宋体" w:hAnsi="宋体" w:cs="宋体"/>
          <w:b/>
          <w:bCs/>
          <w:sz w:val="21"/>
          <w:szCs w:val="21"/>
        </w:rPr>
        <w:t>15000</w:t>
      </w:r>
      <w:r>
        <w:rPr>
          <w:rFonts w:ascii="宋体" w:hAnsi="宋体" w:cs="宋体" w:hint="eastAsia"/>
          <w:b/>
          <w:bCs/>
          <w:sz w:val="21"/>
          <w:szCs w:val="21"/>
        </w:rPr>
        <w:t>元）</w:t>
      </w:r>
    </w:p>
    <w:p w:rsidR="00870F89" w:rsidRDefault="00870F89">
      <w:pPr>
        <w:numPr>
          <w:ilvl w:val="0"/>
          <w:numId w:val="20"/>
        </w:numPr>
        <w:spacing w:line="360" w:lineRule="auto"/>
        <w:jc w:val="left"/>
        <w:rPr>
          <w:rFonts w:ascii="宋体" w:cs="宋体"/>
          <w:sz w:val="21"/>
          <w:szCs w:val="21"/>
        </w:rPr>
      </w:pPr>
      <w:r>
        <w:rPr>
          <w:rFonts w:ascii="宋体" w:hAnsi="宋体" w:cs="宋体" w:hint="eastAsia"/>
          <w:sz w:val="21"/>
          <w:szCs w:val="21"/>
        </w:rPr>
        <w:t>医疗专业培训讲师</w:t>
      </w:r>
    </w:p>
    <w:p w:rsidR="00870F89" w:rsidRDefault="00870F89" w:rsidP="00F514D0">
      <w:pPr>
        <w:spacing w:line="360" w:lineRule="auto"/>
        <w:ind w:firstLineChars="200" w:firstLine="31680"/>
        <w:jc w:val="left"/>
        <w:rPr>
          <w:rFonts w:ascii="宋体" w:cs="宋体"/>
          <w:sz w:val="21"/>
          <w:szCs w:val="21"/>
        </w:rPr>
      </w:pPr>
      <w:r>
        <w:rPr>
          <w:rFonts w:ascii="宋体" w:hAnsi="宋体" w:cs="宋体" w:hint="eastAsia"/>
          <w:sz w:val="21"/>
          <w:szCs w:val="21"/>
        </w:rPr>
        <w:t>授课方向：临床医学、护理学、检验、影像、口腔医学、中医学、药学、预防医学</w:t>
      </w:r>
    </w:p>
    <w:p w:rsidR="00870F89" w:rsidRDefault="00870F89" w:rsidP="00F514D0">
      <w:pPr>
        <w:spacing w:line="360" w:lineRule="auto"/>
        <w:ind w:firstLineChars="200" w:firstLine="31680"/>
        <w:jc w:val="left"/>
        <w:rPr>
          <w:rFonts w:ascii="宋体" w:cs="宋体"/>
          <w:sz w:val="21"/>
          <w:szCs w:val="21"/>
        </w:rPr>
      </w:pPr>
      <w:r>
        <w:rPr>
          <w:rFonts w:ascii="宋体" w:hAnsi="宋体" w:cs="宋体" w:hint="eastAsia"/>
          <w:sz w:val="21"/>
          <w:szCs w:val="21"/>
        </w:rPr>
        <w:t>专业要求：临床医学、护理学、医学检验学、医学影像学、口腔医学、中医学、中药学、西药学、预防医学等相关专业</w:t>
      </w:r>
    </w:p>
    <w:p w:rsidR="00870F89" w:rsidRDefault="00870F89">
      <w:pPr>
        <w:numPr>
          <w:ilvl w:val="0"/>
          <w:numId w:val="20"/>
        </w:numPr>
        <w:spacing w:line="360" w:lineRule="auto"/>
        <w:jc w:val="left"/>
        <w:rPr>
          <w:rFonts w:ascii="宋体" w:cs="宋体"/>
          <w:sz w:val="21"/>
          <w:szCs w:val="21"/>
        </w:rPr>
      </w:pPr>
      <w:r>
        <w:rPr>
          <w:rFonts w:ascii="宋体" w:hAnsi="宋体" w:cs="宋体" w:hint="eastAsia"/>
          <w:sz w:val="21"/>
          <w:szCs w:val="21"/>
        </w:rPr>
        <w:t>教师招考（资格考试、入编考试）培训讲师</w:t>
      </w:r>
    </w:p>
    <w:p w:rsidR="00870F89" w:rsidRDefault="00870F89" w:rsidP="00F514D0">
      <w:pPr>
        <w:spacing w:line="360" w:lineRule="auto"/>
        <w:ind w:firstLineChars="200" w:firstLine="31680"/>
        <w:jc w:val="left"/>
        <w:rPr>
          <w:rFonts w:ascii="宋体" w:cs="宋体"/>
          <w:sz w:val="21"/>
          <w:szCs w:val="21"/>
        </w:rPr>
      </w:pPr>
      <w:r>
        <w:rPr>
          <w:rFonts w:ascii="宋体" w:hAnsi="宋体" w:cs="宋体" w:hint="eastAsia"/>
          <w:sz w:val="21"/>
          <w:szCs w:val="21"/>
        </w:rPr>
        <w:t>授课方向：学前教育、数学、英语、体育、美术、音乐、信息技术、地理、语文、物理、化学、历史、政治、生物、教育基础理论</w:t>
      </w:r>
    </w:p>
    <w:p w:rsidR="00870F89" w:rsidRDefault="00870F89" w:rsidP="00F514D0">
      <w:pPr>
        <w:spacing w:line="360" w:lineRule="auto"/>
        <w:ind w:firstLineChars="200" w:firstLine="31680"/>
        <w:jc w:val="left"/>
        <w:rPr>
          <w:rFonts w:ascii="宋体" w:cs="宋体"/>
          <w:sz w:val="21"/>
          <w:szCs w:val="21"/>
        </w:rPr>
      </w:pPr>
      <w:r>
        <w:rPr>
          <w:rFonts w:ascii="宋体" w:hAnsi="宋体" w:cs="宋体" w:hint="eastAsia"/>
          <w:sz w:val="21"/>
          <w:szCs w:val="21"/>
        </w:rPr>
        <w:t>专业要求：学前教育、教育学、心理学、数学、计算机科学与技术、教育技术、体育教育、美术教育、音乐教育、生命科学、物理学、化学、汉语言文学、历史学、政治学等相关专业</w:t>
      </w:r>
    </w:p>
    <w:p w:rsidR="00870F89" w:rsidRDefault="00870F89">
      <w:pPr>
        <w:numPr>
          <w:ilvl w:val="0"/>
          <w:numId w:val="20"/>
        </w:numPr>
        <w:spacing w:line="360" w:lineRule="auto"/>
        <w:jc w:val="left"/>
        <w:rPr>
          <w:rFonts w:ascii="宋体" w:cs="宋体"/>
          <w:sz w:val="21"/>
          <w:szCs w:val="21"/>
        </w:rPr>
      </w:pPr>
      <w:r>
        <w:rPr>
          <w:rFonts w:ascii="宋体" w:hAnsi="宋体" w:cs="宋体" w:hint="eastAsia"/>
          <w:sz w:val="21"/>
          <w:szCs w:val="21"/>
        </w:rPr>
        <w:t>行测文科培训讲师</w:t>
      </w:r>
    </w:p>
    <w:p w:rsidR="00870F89" w:rsidRDefault="00870F89" w:rsidP="00F514D0">
      <w:pPr>
        <w:spacing w:line="360" w:lineRule="auto"/>
        <w:ind w:firstLineChars="200" w:firstLine="31680"/>
        <w:jc w:val="left"/>
        <w:rPr>
          <w:rFonts w:ascii="宋体" w:cs="宋体"/>
          <w:sz w:val="21"/>
          <w:szCs w:val="21"/>
        </w:rPr>
      </w:pPr>
      <w:r>
        <w:rPr>
          <w:rFonts w:ascii="宋体" w:hAnsi="宋体" w:cs="宋体" w:hint="eastAsia"/>
          <w:sz w:val="21"/>
          <w:szCs w:val="21"/>
        </w:rPr>
        <w:t>授课方向：言语理解、判断推理</w:t>
      </w:r>
    </w:p>
    <w:p w:rsidR="00870F89" w:rsidRDefault="00870F89" w:rsidP="00F514D0">
      <w:pPr>
        <w:spacing w:line="360" w:lineRule="auto"/>
        <w:ind w:firstLineChars="200" w:firstLine="31680"/>
        <w:jc w:val="left"/>
        <w:rPr>
          <w:rFonts w:ascii="宋体" w:cs="宋体"/>
          <w:sz w:val="21"/>
          <w:szCs w:val="21"/>
        </w:rPr>
      </w:pPr>
      <w:r>
        <w:rPr>
          <w:rFonts w:ascii="宋体" w:hAnsi="宋体" w:cs="宋体" w:hint="eastAsia"/>
          <w:sz w:val="21"/>
          <w:szCs w:val="21"/>
        </w:rPr>
        <w:t>专业要求：文学、哲学、经济学、管理学等文科相关专业，有高考语文教学经验优先</w:t>
      </w:r>
    </w:p>
    <w:p w:rsidR="00870F89" w:rsidRDefault="00870F89">
      <w:pPr>
        <w:numPr>
          <w:ilvl w:val="0"/>
          <w:numId w:val="20"/>
        </w:numPr>
        <w:spacing w:line="360" w:lineRule="auto"/>
        <w:jc w:val="left"/>
        <w:rPr>
          <w:rFonts w:ascii="宋体" w:cs="宋体"/>
          <w:sz w:val="21"/>
          <w:szCs w:val="21"/>
        </w:rPr>
      </w:pPr>
      <w:r>
        <w:rPr>
          <w:rFonts w:ascii="宋体" w:hAnsi="宋体" w:cs="宋体" w:hint="eastAsia"/>
          <w:sz w:val="21"/>
          <w:szCs w:val="21"/>
        </w:rPr>
        <w:t>行测理科培训讲师</w:t>
      </w:r>
    </w:p>
    <w:p w:rsidR="00870F89" w:rsidRDefault="00870F89" w:rsidP="00F514D0">
      <w:pPr>
        <w:spacing w:line="360" w:lineRule="auto"/>
        <w:ind w:firstLineChars="200" w:firstLine="31680"/>
        <w:jc w:val="left"/>
        <w:rPr>
          <w:rFonts w:ascii="宋体" w:cs="宋体"/>
          <w:sz w:val="21"/>
          <w:szCs w:val="21"/>
        </w:rPr>
      </w:pPr>
      <w:r>
        <w:rPr>
          <w:rFonts w:ascii="宋体" w:hAnsi="宋体" w:cs="宋体" w:hint="eastAsia"/>
          <w:sz w:val="21"/>
          <w:szCs w:val="21"/>
        </w:rPr>
        <w:t>授课方向：数量关系、资料分析</w:t>
      </w:r>
    </w:p>
    <w:p w:rsidR="00870F89" w:rsidRDefault="00870F89" w:rsidP="00F514D0">
      <w:pPr>
        <w:spacing w:line="360" w:lineRule="auto"/>
        <w:ind w:firstLineChars="200" w:firstLine="31680"/>
        <w:jc w:val="left"/>
        <w:rPr>
          <w:rFonts w:ascii="宋体" w:cs="宋体"/>
          <w:sz w:val="21"/>
          <w:szCs w:val="21"/>
        </w:rPr>
      </w:pPr>
      <w:r>
        <w:rPr>
          <w:rFonts w:ascii="宋体" w:hAnsi="宋体" w:cs="宋体" w:hint="eastAsia"/>
          <w:sz w:val="21"/>
          <w:szCs w:val="21"/>
        </w:rPr>
        <w:t>专业要求：理学、工学等相关专业，有奥数、物理、化学教学经验优先</w:t>
      </w:r>
    </w:p>
    <w:p w:rsidR="00870F89" w:rsidRDefault="00870F89">
      <w:pPr>
        <w:numPr>
          <w:ilvl w:val="0"/>
          <w:numId w:val="20"/>
        </w:numPr>
        <w:spacing w:line="360" w:lineRule="auto"/>
        <w:jc w:val="left"/>
        <w:rPr>
          <w:rFonts w:ascii="宋体" w:cs="宋体"/>
          <w:sz w:val="21"/>
          <w:szCs w:val="21"/>
        </w:rPr>
      </w:pPr>
      <w:r>
        <w:rPr>
          <w:rFonts w:ascii="宋体" w:hAnsi="宋体" w:cs="宋体" w:hint="eastAsia"/>
          <w:sz w:val="21"/>
          <w:szCs w:val="21"/>
        </w:rPr>
        <w:t>申论培训讲师</w:t>
      </w:r>
    </w:p>
    <w:p w:rsidR="00870F89" w:rsidRDefault="00870F89" w:rsidP="00F514D0">
      <w:pPr>
        <w:spacing w:line="360" w:lineRule="auto"/>
        <w:ind w:firstLineChars="200" w:firstLine="31680"/>
        <w:jc w:val="left"/>
        <w:rPr>
          <w:rFonts w:ascii="宋体" w:cs="宋体"/>
          <w:sz w:val="21"/>
          <w:szCs w:val="21"/>
        </w:rPr>
      </w:pPr>
      <w:r>
        <w:rPr>
          <w:rFonts w:ascii="宋体" w:hAnsi="宋体" w:cs="宋体" w:hint="eastAsia"/>
          <w:sz w:val="21"/>
          <w:szCs w:val="21"/>
        </w:rPr>
        <w:t>授课方向：申论</w:t>
      </w:r>
    </w:p>
    <w:p w:rsidR="00870F89" w:rsidRDefault="00870F89" w:rsidP="00F514D0">
      <w:pPr>
        <w:spacing w:line="360" w:lineRule="auto"/>
        <w:ind w:firstLineChars="200" w:firstLine="31680"/>
        <w:jc w:val="left"/>
        <w:rPr>
          <w:rFonts w:ascii="宋体" w:cs="宋体"/>
          <w:sz w:val="21"/>
          <w:szCs w:val="21"/>
        </w:rPr>
      </w:pPr>
      <w:r>
        <w:rPr>
          <w:rFonts w:ascii="宋体" w:hAnsi="宋体" w:cs="宋体" w:hint="eastAsia"/>
          <w:sz w:val="21"/>
          <w:szCs w:val="21"/>
        </w:rPr>
        <w:t>专业要求：政治学、哲学、法学、管理学、社会学、经济学、教育、心理学、历史等相关专业</w:t>
      </w:r>
    </w:p>
    <w:p w:rsidR="00870F89" w:rsidRDefault="00870F89">
      <w:pPr>
        <w:numPr>
          <w:ilvl w:val="0"/>
          <w:numId w:val="20"/>
        </w:numPr>
        <w:spacing w:line="360" w:lineRule="auto"/>
        <w:jc w:val="left"/>
        <w:rPr>
          <w:rFonts w:ascii="宋体" w:cs="宋体"/>
          <w:sz w:val="21"/>
          <w:szCs w:val="21"/>
        </w:rPr>
      </w:pPr>
      <w:r>
        <w:rPr>
          <w:rFonts w:ascii="宋体" w:hAnsi="宋体" w:cs="宋体" w:hint="eastAsia"/>
          <w:sz w:val="21"/>
          <w:szCs w:val="21"/>
        </w:rPr>
        <w:t>面试培训讲师</w:t>
      </w:r>
    </w:p>
    <w:p w:rsidR="00870F89" w:rsidRDefault="00870F89" w:rsidP="00F514D0">
      <w:pPr>
        <w:spacing w:line="360" w:lineRule="auto"/>
        <w:ind w:firstLineChars="200" w:firstLine="31680"/>
        <w:jc w:val="left"/>
        <w:rPr>
          <w:rFonts w:ascii="宋体" w:cs="宋体"/>
          <w:sz w:val="21"/>
          <w:szCs w:val="21"/>
        </w:rPr>
      </w:pPr>
      <w:r>
        <w:rPr>
          <w:rFonts w:ascii="宋体" w:hAnsi="宋体" w:cs="宋体" w:hint="eastAsia"/>
          <w:sz w:val="21"/>
          <w:szCs w:val="21"/>
        </w:rPr>
        <w:t>授课方向：面试</w:t>
      </w:r>
    </w:p>
    <w:p w:rsidR="00870F89" w:rsidRDefault="00870F89" w:rsidP="00F514D0">
      <w:pPr>
        <w:spacing w:line="360" w:lineRule="auto"/>
        <w:ind w:firstLineChars="200" w:firstLine="31680"/>
        <w:jc w:val="left"/>
        <w:rPr>
          <w:rFonts w:ascii="宋体" w:cs="宋体"/>
          <w:sz w:val="21"/>
          <w:szCs w:val="21"/>
        </w:rPr>
      </w:pPr>
      <w:r>
        <w:rPr>
          <w:rFonts w:ascii="宋体" w:hAnsi="宋体" w:cs="宋体" w:hint="eastAsia"/>
          <w:sz w:val="21"/>
          <w:szCs w:val="21"/>
        </w:rPr>
        <w:t>专业要求：法学、社会学、政治学、哲学、心理学、经济学等相关专业</w:t>
      </w:r>
    </w:p>
    <w:p w:rsidR="00870F89" w:rsidRDefault="00870F89">
      <w:pPr>
        <w:numPr>
          <w:ilvl w:val="0"/>
          <w:numId w:val="20"/>
        </w:numPr>
        <w:spacing w:line="360" w:lineRule="auto"/>
        <w:jc w:val="left"/>
        <w:rPr>
          <w:rFonts w:ascii="宋体" w:cs="宋体"/>
          <w:sz w:val="21"/>
          <w:szCs w:val="21"/>
        </w:rPr>
      </w:pPr>
      <w:r>
        <w:rPr>
          <w:rFonts w:ascii="宋体" w:hAnsi="宋体" w:cs="宋体" w:hint="eastAsia"/>
          <w:sz w:val="21"/>
          <w:szCs w:val="21"/>
        </w:rPr>
        <w:t>公共基础知识法律讲师</w:t>
      </w:r>
    </w:p>
    <w:p w:rsidR="00870F89" w:rsidRDefault="00870F89" w:rsidP="00F514D0">
      <w:pPr>
        <w:spacing w:line="360" w:lineRule="auto"/>
        <w:ind w:firstLineChars="200" w:firstLine="31680"/>
        <w:jc w:val="left"/>
        <w:rPr>
          <w:rFonts w:ascii="宋体" w:cs="宋体"/>
          <w:sz w:val="21"/>
          <w:szCs w:val="21"/>
        </w:rPr>
      </w:pPr>
      <w:r>
        <w:rPr>
          <w:rFonts w:ascii="宋体" w:hAnsi="宋体" w:cs="宋体" w:hint="eastAsia"/>
          <w:sz w:val="21"/>
          <w:szCs w:val="21"/>
        </w:rPr>
        <w:t>授课方向：公共基础知识法律</w:t>
      </w:r>
    </w:p>
    <w:p w:rsidR="00870F89" w:rsidRDefault="00870F89" w:rsidP="00F514D0">
      <w:pPr>
        <w:spacing w:line="360" w:lineRule="auto"/>
        <w:ind w:firstLineChars="200" w:firstLine="31680"/>
        <w:jc w:val="left"/>
        <w:rPr>
          <w:rFonts w:ascii="宋体" w:cs="宋体"/>
          <w:sz w:val="21"/>
          <w:szCs w:val="21"/>
        </w:rPr>
      </w:pPr>
      <w:r>
        <w:rPr>
          <w:rFonts w:ascii="宋体" w:hAnsi="宋体" w:cs="宋体" w:hint="eastAsia"/>
          <w:sz w:val="21"/>
          <w:szCs w:val="21"/>
        </w:rPr>
        <w:t>专业要求：法学类相关专业</w:t>
      </w:r>
      <w:r>
        <w:rPr>
          <w:rFonts w:ascii="宋体" w:hAnsi="宋体" w:cs="宋体"/>
          <w:sz w:val="21"/>
          <w:szCs w:val="21"/>
        </w:rPr>
        <w:t>(</w:t>
      </w:r>
      <w:r>
        <w:rPr>
          <w:rFonts w:ascii="宋体" w:hAnsi="宋体" w:cs="宋体" w:hint="eastAsia"/>
          <w:sz w:val="21"/>
          <w:szCs w:val="21"/>
        </w:rPr>
        <w:t>法学理论、宪法学、行政法学、民商法、刑法、经济法、诉讼法学、知识产权法、国际法等</w:t>
      </w:r>
      <w:r>
        <w:rPr>
          <w:rFonts w:ascii="宋体" w:hAnsi="宋体" w:cs="宋体"/>
          <w:sz w:val="21"/>
          <w:szCs w:val="21"/>
        </w:rPr>
        <w:t>)</w:t>
      </w:r>
      <w:r>
        <w:rPr>
          <w:rFonts w:ascii="宋体" w:hAnsi="宋体" w:cs="宋体" w:hint="eastAsia"/>
          <w:sz w:val="21"/>
          <w:szCs w:val="21"/>
        </w:rPr>
        <w:t>毕业</w:t>
      </w:r>
    </w:p>
    <w:p w:rsidR="00870F89" w:rsidRDefault="00870F89">
      <w:pPr>
        <w:numPr>
          <w:ilvl w:val="0"/>
          <w:numId w:val="20"/>
        </w:numPr>
        <w:spacing w:line="360" w:lineRule="auto"/>
        <w:jc w:val="left"/>
        <w:rPr>
          <w:rFonts w:ascii="宋体" w:cs="宋体"/>
          <w:sz w:val="21"/>
          <w:szCs w:val="21"/>
        </w:rPr>
      </w:pPr>
      <w:r>
        <w:rPr>
          <w:rFonts w:ascii="宋体" w:hAnsi="宋体" w:cs="宋体" w:hint="eastAsia"/>
          <w:sz w:val="21"/>
          <w:szCs w:val="21"/>
        </w:rPr>
        <w:t>公共基础知识非法讲师</w:t>
      </w:r>
    </w:p>
    <w:p w:rsidR="00870F89" w:rsidRDefault="00870F89" w:rsidP="00F514D0">
      <w:pPr>
        <w:spacing w:line="360" w:lineRule="auto"/>
        <w:ind w:firstLineChars="200" w:firstLine="31680"/>
        <w:jc w:val="left"/>
        <w:rPr>
          <w:rFonts w:ascii="宋体" w:cs="宋体"/>
          <w:sz w:val="21"/>
          <w:szCs w:val="21"/>
        </w:rPr>
      </w:pPr>
      <w:r>
        <w:rPr>
          <w:rFonts w:ascii="宋体" w:hAnsi="宋体" w:cs="宋体" w:hint="eastAsia"/>
          <w:sz w:val="21"/>
          <w:szCs w:val="21"/>
        </w:rPr>
        <w:t>授课方向：公共基础知识非法</w:t>
      </w:r>
    </w:p>
    <w:p w:rsidR="00870F89" w:rsidRDefault="00870F89" w:rsidP="00F514D0">
      <w:pPr>
        <w:spacing w:line="360" w:lineRule="auto"/>
        <w:ind w:firstLineChars="200" w:firstLine="31680"/>
        <w:jc w:val="left"/>
        <w:rPr>
          <w:rFonts w:ascii="宋体" w:cs="宋体"/>
          <w:sz w:val="21"/>
          <w:szCs w:val="21"/>
        </w:rPr>
      </w:pPr>
      <w:r>
        <w:rPr>
          <w:rFonts w:ascii="宋体" w:hAnsi="宋体" w:cs="宋体" w:hint="eastAsia"/>
          <w:sz w:val="21"/>
          <w:szCs w:val="21"/>
        </w:rPr>
        <w:t>专业要求：哲学类、政治学类、马克思主义理论类、管理学类、经济学类、社区社会工作类、农业农村类、地理、历史等</w:t>
      </w:r>
    </w:p>
    <w:p w:rsidR="00870F89" w:rsidRDefault="00870F89">
      <w:pPr>
        <w:numPr>
          <w:ilvl w:val="0"/>
          <w:numId w:val="20"/>
        </w:numPr>
        <w:spacing w:line="360" w:lineRule="auto"/>
        <w:jc w:val="left"/>
        <w:rPr>
          <w:rFonts w:ascii="宋体" w:cs="宋体"/>
          <w:sz w:val="21"/>
          <w:szCs w:val="21"/>
        </w:rPr>
      </w:pPr>
      <w:r>
        <w:rPr>
          <w:rFonts w:ascii="宋体" w:hAnsi="宋体" w:cs="宋体" w:hint="eastAsia"/>
          <w:sz w:val="21"/>
          <w:szCs w:val="21"/>
        </w:rPr>
        <w:t>考研考试培训讲师</w:t>
      </w:r>
    </w:p>
    <w:p w:rsidR="00870F89" w:rsidRDefault="00870F89" w:rsidP="00F514D0">
      <w:pPr>
        <w:spacing w:line="360" w:lineRule="auto"/>
        <w:ind w:firstLineChars="200" w:firstLine="31680"/>
        <w:jc w:val="left"/>
        <w:rPr>
          <w:rFonts w:ascii="宋体" w:cs="宋体"/>
          <w:sz w:val="21"/>
          <w:szCs w:val="21"/>
        </w:rPr>
      </w:pPr>
      <w:r>
        <w:rPr>
          <w:rFonts w:ascii="宋体" w:hAnsi="宋体" w:cs="宋体" w:hint="eastAsia"/>
          <w:sz w:val="21"/>
          <w:szCs w:val="21"/>
        </w:rPr>
        <w:t>授课方向：政治、英语、数学、逻辑、写作、专业课（管理学、经济学、会计学、教育学、心理学、法学、历史学、计算机等）</w:t>
      </w:r>
    </w:p>
    <w:p w:rsidR="00870F89" w:rsidRDefault="00870F89" w:rsidP="00F514D0">
      <w:pPr>
        <w:spacing w:line="360" w:lineRule="auto"/>
        <w:ind w:firstLineChars="200" w:firstLine="31680"/>
        <w:jc w:val="left"/>
        <w:rPr>
          <w:rFonts w:ascii="宋体" w:cs="宋体"/>
          <w:sz w:val="21"/>
          <w:szCs w:val="21"/>
        </w:rPr>
      </w:pPr>
      <w:r>
        <w:rPr>
          <w:rFonts w:ascii="宋体" w:hAnsi="宋体" w:cs="宋体" w:hint="eastAsia"/>
          <w:sz w:val="21"/>
          <w:szCs w:val="21"/>
        </w:rPr>
        <w:t>专业要求：政治学、哲学、英语、理学、管理学、经济学、会计学、教育学、心理学、法学、历史学等相关专业；硕士以上学历；</w:t>
      </w:r>
    </w:p>
    <w:p w:rsidR="00870F89" w:rsidRDefault="00870F89">
      <w:pPr>
        <w:numPr>
          <w:ilvl w:val="0"/>
          <w:numId w:val="20"/>
        </w:numPr>
        <w:spacing w:line="360" w:lineRule="auto"/>
        <w:jc w:val="left"/>
        <w:rPr>
          <w:rFonts w:ascii="宋体" w:cs="宋体"/>
          <w:sz w:val="21"/>
          <w:szCs w:val="21"/>
        </w:rPr>
      </w:pPr>
      <w:r>
        <w:rPr>
          <w:rFonts w:ascii="宋体" w:hAnsi="宋体" w:cs="宋体" w:hint="eastAsia"/>
          <w:sz w:val="21"/>
          <w:szCs w:val="21"/>
        </w:rPr>
        <w:t>英语培训讲师</w:t>
      </w:r>
    </w:p>
    <w:p w:rsidR="00870F89" w:rsidRDefault="00870F89" w:rsidP="00F514D0">
      <w:pPr>
        <w:spacing w:line="360" w:lineRule="auto"/>
        <w:ind w:firstLineChars="200" w:firstLine="31680"/>
        <w:jc w:val="left"/>
        <w:rPr>
          <w:rFonts w:ascii="宋体" w:cs="宋体"/>
          <w:sz w:val="21"/>
          <w:szCs w:val="21"/>
        </w:rPr>
      </w:pPr>
      <w:r>
        <w:rPr>
          <w:rFonts w:ascii="宋体" w:hAnsi="宋体" w:cs="宋体" w:hint="eastAsia"/>
          <w:sz w:val="21"/>
          <w:szCs w:val="21"/>
        </w:rPr>
        <w:t>授课方向：英语教育、教师考试英语、银行英语、面试英语（外交部、银监会考试英语）、</w:t>
      </w:r>
      <w:r>
        <w:rPr>
          <w:rFonts w:ascii="宋体" w:hAnsi="宋体" w:cs="宋体"/>
          <w:sz w:val="21"/>
          <w:szCs w:val="21"/>
        </w:rPr>
        <w:t>IELTS</w:t>
      </w:r>
      <w:r>
        <w:rPr>
          <w:rFonts w:ascii="宋体" w:hAnsi="宋体" w:cs="宋体" w:hint="eastAsia"/>
          <w:sz w:val="21"/>
          <w:szCs w:val="21"/>
        </w:rPr>
        <w:t>、</w:t>
      </w:r>
      <w:r>
        <w:rPr>
          <w:rFonts w:ascii="宋体" w:hAnsi="宋体" w:cs="宋体"/>
          <w:sz w:val="21"/>
          <w:szCs w:val="21"/>
        </w:rPr>
        <w:t>TOEFL</w:t>
      </w:r>
      <w:r>
        <w:rPr>
          <w:rFonts w:ascii="宋体" w:hAnsi="宋体" w:cs="宋体" w:hint="eastAsia"/>
          <w:sz w:val="21"/>
          <w:szCs w:val="21"/>
        </w:rPr>
        <w:t>、</w:t>
      </w:r>
      <w:r>
        <w:rPr>
          <w:rFonts w:ascii="宋体" w:hAnsi="宋体" w:cs="宋体"/>
          <w:sz w:val="21"/>
          <w:szCs w:val="21"/>
        </w:rPr>
        <w:t>SAT</w:t>
      </w:r>
      <w:r>
        <w:rPr>
          <w:rFonts w:ascii="宋体" w:hAnsi="宋体" w:cs="宋体" w:hint="eastAsia"/>
          <w:sz w:val="21"/>
          <w:szCs w:val="21"/>
        </w:rPr>
        <w:t>、考研英语、</w:t>
      </w:r>
      <w:r>
        <w:rPr>
          <w:rFonts w:ascii="宋体" w:hAnsi="宋体" w:cs="宋体"/>
          <w:sz w:val="21"/>
          <w:szCs w:val="21"/>
        </w:rPr>
        <w:t>K12</w:t>
      </w:r>
      <w:r>
        <w:rPr>
          <w:rFonts w:ascii="宋体" w:hAnsi="宋体" w:cs="宋体" w:hint="eastAsia"/>
          <w:sz w:val="21"/>
          <w:szCs w:val="21"/>
        </w:rPr>
        <w:t>英语（高中英语、初中英语、小学英语）、青少儿英语讲师</w:t>
      </w:r>
    </w:p>
    <w:p w:rsidR="00870F89" w:rsidRDefault="00870F89" w:rsidP="00F514D0">
      <w:pPr>
        <w:spacing w:line="360" w:lineRule="auto"/>
        <w:ind w:firstLineChars="200" w:firstLine="31680"/>
        <w:jc w:val="left"/>
        <w:rPr>
          <w:rFonts w:ascii="宋体" w:cs="宋体"/>
          <w:sz w:val="21"/>
          <w:szCs w:val="21"/>
        </w:rPr>
      </w:pPr>
      <w:r>
        <w:rPr>
          <w:rFonts w:ascii="宋体" w:hAnsi="宋体" w:cs="宋体" w:hint="eastAsia"/>
          <w:sz w:val="21"/>
          <w:szCs w:val="21"/>
        </w:rPr>
        <w:t>专业要求：英语相关专业</w:t>
      </w:r>
    </w:p>
    <w:p w:rsidR="00870F89" w:rsidRDefault="00870F89">
      <w:pPr>
        <w:numPr>
          <w:ilvl w:val="0"/>
          <w:numId w:val="20"/>
        </w:numPr>
        <w:spacing w:line="360" w:lineRule="auto"/>
        <w:jc w:val="left"/>
        <w:rPr>
          <w:rFonts w:ascii="宋体" w:cs="宋体"/>
          <w:sz w:val="21"/>
          <w:szCs w:val="21"/>
        </w:rPr>
      </w:pPr>
      <w:r>
        <w:rPr>
          <w:rFonts w:ascii="宋体" w:hAnsi="宋体" w:cs="宋体"/>
          <w:sz w:val="21"/>
          <w:szCs w:val="21"/>
        </w:rPr>
        <w:t>IT</w:t>
      </w:r>
      <w:r>
        <w:rPr>
          <w:rFonts w:ascii="宋体" w:hAnsi="宋体" w:cs="宋体" w:hint="eastAsia"/>
          <w:sz w:val="21"/>
          <w:szCs w:val="21"/>
        </w:rPr>
        <w:t>培训讲师</w:t>
      </w:r>
    </w:p>
    <w:p w:rsidR="00870F89" w:rsidRDefault="00870F89" w:rsidP="00F514D0">
      <w:pPr>
        <w:spacing w:line="360" w:lineRule="auto"/>
        <w:ind w:firstLineChars="200" w:firstLine="31680"/>
        <w:jc w:val="left"/>
        <w:rPr>
          <w:rFonts w:ascii="宋体" w:cs="宋体"/>
          <w:sz w:val="21"/>
          <w:szCs w:val="21"/>
        </w:rPr>
      </w:pPr>
      <w:r>
        <w:rPr>
          <w:rFonts w:ascii="宋体" w:hAnsi="宋体" w:cs="宋体" w:hint="eastAsia"/>
          <w:sz w:val="21"/>
          <w:szCs w:val="21"/>
        </w:rPr>
        <w:t>授课方向：</w:t>
      </w:r>
      <w:r>
        <w:rPr>
          <w:rFonts w:ascii="宋体" w:hAnsi="宋体" w:cs="宋体"/>
          <w:sz w:val="21"/>
          <w:szCs w:val="21"/>
        </w:rPr>
        <w:t xml:space="preserve"> JAVA</w:t>
      </w:r>
      <w:r>
        <w:rPr>
          <w:rFonts w:ascii="宋体" w:hAnsi="宋体" w:cs="宋体" w:hint="eastAsia"/>
          <w:sz w:val="21"/>
          <w:szCs w:val="21"/>
        </w:rPr>
        <w:t>、</w:t>
      </w:r>
      <w:r>
        <w:rPr>
          <w:rFonts w:ascii="宋体" w:hAnsi="宋体" w:cs="宋体"/>
          <w:sz w:val="21"/>
          <w:szCs w:val="21"/>
        </w:rPr>
        <w:t>PHP</w:t>
      </w:r>
      <w:r>
        <w:rPr>
          <w:rFonts w:ascii="宋体" w:hAnsi="宋体" w:cs="宋体" w:hint="eastAsia"/>
          <w:sz w:val="21"/>
          <w:szCs w:val="21"/>
        </w:rPr>
        <w:t>、</w:t>
      </w:r>
      <w:r>
        <w:rPr>
          <w:rFonts w:ascii="宋体" w:hAnsi="宋体" w:cs="宋体"/>
          <w:sz w:val="21"/>
          <w:szCs w:val="21"/>
        </w:rPr>
        <w:t>UI</w:t>
      </w:r>
      <w:r>
        <w:rPr>
          <w:rFonts w:ascii="宋体" w:hAnsi="宋体" w:cs="宋体" w:hint="eastAsia"/>
          <w:sz w:val="21"/>
          <w:szCs w:val="21"/>
        </w:rPr>
        <w:t>设计、</w:t>
      </w:r>
      <w:r>
        <w:rPr>
          <w:rFonts w:ascii="宋体" w:hAnsi="宋体" w:cs="宋体"/>
          <w:sz w:val="21"/>
          <w:szCs w:val="21"/>
        </w:rPr>
        <w:t>SEM</w:t>
      </w:r>
      <w:r>
        <w:rPr>
          <w:rFonts w:ascii="宋体" w:hAnsi="宋体" w:cs="宋体" w:hint="eastAsia"/>
          <w:sz w:val="21"/>
          <w:szCs w:val="21"/>
        </w:rPr>
        <w:t>、</w:t>
      </w:r>
      <w:r>
        <w:rPr>
          <w:rFonts w:ascii="宋体" w:hAnsi="宋体" w:cs="宋体"/>
          <w:sz w:val="21"/>
          <w:szCs w:val="21"/>
        </w:rPr>
        <w:t>SEO</w:t>
      </w:r>
      <w:r>
        <w:rPr>
          <w:rFonts w:ascii="宋体" w:hAnsi="宋体" w:cs="宋体" w:hint="eastAsia"/>
          <w:sz w:val="21"/>
          <w:szCs w:val="21"/>
        </w:rPr>
        <w:t>、</w:t>
      </w:r>
      <w:r>
        <w:rPr>
          <w:rFonts w:ascii="宋体" w:hAnsi="宋体" w:cs="宋体"/>
          <w:sz w:val="21"/>
          <w:szCs w:val="21"/>
        </w:rPr>
        <w:t>Web</w:t>
      </w:r>
      <w:r>
        <w:rPr>
          <w:rFonts w:ascii="宋体" w:hAnsi="宋体" w:cs="宋体" w:hint="eastAsia"/>
          <w:sz w:val="21"/>
          <w:szCs w:val="21"/>
        </w:rPr>
        <w:t>前端、软件测试、新媒体、</w:t>
      </w:r>
      <w:r>
        <w:rPr>
          <w:rFonts w:ascii="宋体" w:hAnsi="宋体" w:cs="宋体"/>
          <w:sz w:val="21"/>
          <w:szCs w:val="21"/>
        </w:rPr>
        <w:t>Android</w:t>
      </w:r>
      <w:r>
        <w:rPr>
          <w:rFonts w:ascii="宋体" w:hAnsi="宋体" w:cs="宋体" w:hint="eastAsia"/>
          <w:sz w:val="21"/>
          <w:szCs w:val="21"/>
        </w:rPr>
        <w:t>、</w:t>
      </w:r>
      <w:r>
        <w:rPr>
          <w:rFonts w:ascii="宋体" w:hAnsi="宋体" w:cs="宋体"/>
          <w:sz w:val="21"/>
          <w:szCs w:val="21"/>
        </w:rPr>
        <w:t>Linux</w:t>
      </w:r>
      <w:r>
        <w:rPr>
          <w:rFonts w:ascii="宋体" w:hAnsi="宋体" w:cs="宋体" w:hint="eastAsia"/>
          <w:sz w:val="21"/>
          <w:szCs w:val="21"/>
        </w:rPr>
        <w:t>等</w:t>
      </w:r>
    </w:p>
    <w:p w:rsidR="00870F89" w:rsidRDefault="00870F89" w:rsidP="00F514D0">
      <w:pPr>
        <w:spacing w:line="360" w:lineRule="auto"/>
        <w:ind w:firstLineChars="200" w:firstLine="31680"/>
        <w:jc w:val="left"/>
        <w:rPr>
          <w:rFonts w:ascii="宋体" w:cs="宋体"/>
          <w:sz w:val="21"/>
          <w:szCs w:val="21"/>
        </w:rPr>
      </w:pPr>
      <w:r>
        <w:rPr>
          <w:rFonts w:ascii="宋体" w:hAnsi="宋体" w:cs="宋体" w:hint="eastAsia"/>
          <w:sz w:val="21"/>
          <w:szCs w:val="21"/>
        </w:rPr>
        <w:t>专业要求：计算机类相关专业</w:t>
      </w:r>
    </w:p>
    <w:p w:rsidR="00870F89" w:rsidRDefault="00870F89">
      <w:pPr>
        <w:numPr>
          <w:ilvl w:val="0"/>
          <w:numId w:val="20"/>
        </w:numPr>
        <w:spacing w:line="360" w:lineRule="auto"/>
        <w:jc w:val="left"/>
        <w:rPr>
          <w:rFonts w:ascii="宋体" w:cs="宋体"/>
          <w:sz w:val="21"/>
          <w:szCs w:val="21"/>
        </w:rPr>
      </w:pPr>
      <w:r>
        <w:rPr>
          <w:rFonts w:ascii="宋体" w:hAnsi="宋体" w:cs="宋体" w:hint="eastAsia"/>
          <w:sz w:val="21"/>
          <w:szCs w:val="21"/>
        </w:rPr>
        <w:t>会计培训讲师</w:t>
      </w:r>
    </w:p>
    <w:p w:rsidR="00870F89" w:rsidRDefault="00870F89" w:rsidP="00F514D0">
      <w:pPr>
        <w:spacing w:line="360" w:lineRule="auto"/>
        <w:ind w:firstLineChars="200" w:firstLine="31680"/>
        <w:jc w:val="left"/>
        <w:rPr>
          <w:rFonts w:ascii="宋体" w:cs="宋体"/>
          <w:sz w:val="21"/>
          <w:szCs w:val="21"/>
        </w:rPr>
      </w:pPr>
      <w:r>
        <w:rPr>
          <w:rFonts w:ascii="宋体" w:hAnsi="宋体" w:cs="宋体" w:hint="eastAsia"/>
          <w:sz w:val="21"/>
          <w:szCs w:val="21"/>
        </w:rPr>
        <w:t>授课方向：财务会计、财务管理、审计、公司战略、会计实务操作、税法、经济法、会计电算化、</w:t>
      </w:r>
      <w:r>
        <w:rPr>
          <w:rFonts w:ascii="宋体" w:hAnsi="宋体" w:cs="宋体"/>
          <w:sz w:val="21"/>
          <w:szCs w:val="21"/>
        </w:rPr>
        <w:t>ACCA</w:t>
      </w:r>
    </w:p>
    <w:p w:rsidR="00870F89" w:rsidRDefault="00870F89" w:rsidP="00F514D0">
      <w:pPr>
        <w:spacing w:line="360" w:lineRule="auto"/>
        <w:ind w:firstLineChars="200" w:firstLine="31680"/>
        <w:jc w:val="left"/>
        <w:rPr>
          <w:rFonts w:ascii="宋体" w:cs="宋体"/>
          <w:sz w:val="21"/>
          <w:szCs w:val="21"/>
        </w:rPr>
      </w:pPr>
      <w:r>
        <w:rPr>
          <w:rFonts w:ascii="宋体" w:hAnsi="宋体" w:cs="宋体" w:hint="eastAsia"/>
          <w:sz w:val="21"/>
          <w:szCs w:val="21"/>
        </w:rPr>
        <w:t>专业要求：会计学、经济法等相关专业</w:t>
      </w:r>
    </w:p>
    <w:p w:rsidR="00870F89" w:rsidRDefault="00870F89">
      <w:pPr>
        <w:numPr>
          <w:ilvl w:val="0"/>
          <w:numId w:val="20"/>
        </w:numPr>
        <w:spacing w:line="360" w:lineRule="auto"/>
        <w:jc w:val="left"/>
        <w:rPr>
          <w:rFonts w:ascii="宋体" w:cs="宋体"/>
          <w:sz w:val="21"/>
          <w:szCs w:val="21"/>
        </w:rPr>
      </w:pPr>
      <w:r>
        <w:rPr>
          <w:rFonts w:ascii="宋体" w:hAnsi="宋体" w:cs="宋体" w:hint="eastAsia"/>
          <w:sz w:val="21"/>
          <w:szCs w:val="21"/>
        </w:rPr>
        <w:t>银行、农信社等金融系统入职资格考试培训讲师</w:t>
      </w:r>
    </w:p>
    <w:p w:rsidR="00870F89" w:rsidRDefault="00870F89" w:rsidP="00F514D0">
      <w:pPr>
        <w:spacing w:line="360" w:lineRule="auto"/>
        <w:ind w:firstLineChars="200" w:firstLine="31680"/>
        <w:jc w:val="left"/>
        <w:rPr>
          <w:rFonts w:ascii="宋体" w:cs="宋体"/>
          <w:sz w:val="21"/>
          <w:szCs w:val="21"/>
        </w:rPr>
      </w:pPr>
      <w:r>
        <w:rPr>
          <w:rFonts w:ascii="宋体" w:hAnsi="宋体" w:cs="宋体" w:hint="eastAsia"/>
          <w:sz w:val="21"/>
          <w:szCs w:val="21"/>
        </w:rPr>
        <w:t>授课方向：经济学、金融学、财会学、计算机、电力（高电压、继电保护、电力系统分析、电路、通信，工作地点限北京总部。</w:t>
      </w:r>
      <w:r>
        <w:rPr>
          <w:rFonts w:ascii="宋体" w:hAnsi="宋体" w:cs="宋体"/>
          <w:sz w:val="21"/>
          <w:szCs w:val="21"/>
        </w:rPr>
        <w:t>)</w:t>
      </w:r>
    </w:p>
    <w:p w:rsidR="00870F89" w:rsidRDefault="00870F89" w:rsidP="00F514D0">
      <w:pPr>
        <w:spacing w:line="360" w:lineRule="auto"/>
        <w:ind w:firstLineChars="200" w:firstLine="31680"/>
        <w:jc w:val="left"/>
        <w:rPr>
          <w:rFonts w:ascii="宋体" w:cs="宋体"/>
          <w:sz w:val="21"/>
          <w:szCs w:val="21"/>
        </w:rPr>
      </w:pPr>
      <w:r>
        <w:rPr>
          <w:rFonts w:ascii="宋体" w:hAnsi="宋体" w:cs="宋体" w:hint="eastAsia"/>
          <w:sz w:val="21"/>
          <w:szCs w:val="21"/>
        </w:rPr>
        <w:t>专业要求：经济学、金融学、会计学、电力（只涉及：高电压，继电保护，电力系统分析，电路，通信，工作地点限北京总部。</w:t>
      </w:r>
      <w:r>
        <w:rPr>
          <w:rFonts w:ascii="宋体" w:hAnsi="宋体" w:cs="宋体"/>
          <w:sz w:val="21"/>
          <w:szCs w:val="21"/>
        </w:rPr>
        <w:t>)</w:t>
      </w:r>
      <w:r>
        <w:rPr>
          <w:rFonts w:ascii="宋体" w:hAnsi="宋体" w:cs="宋体" w:hint="eastAsia"/>
          <w:sz w:val="21"/>
          <w:szCs w:val="21"/>
        </w:rPr>
        <w:t>等相关专业</w:t>
      </w:r>
    </w:p>
    <w:p w:rsidR="00870F89" w:rsidRDefault="00870F89" w:rsidP="00F514D0">
      <w:pPr>
        <w:adjustRightInd w:val="0"/>
        <w:snapToGrid w:val="0"/>
        <w:spacing w:line="360" w:lineRule="auto"/>
        <w:ind w:firstLineChars="200" w:firstLine="31680"/>
        <w:rPr>
          <w:rFonts w:ascii="宋体" w:cs="宋体"/>
          <w:sz w:val="21"/>
          <w:szCs w:val="21"/>
        </w:rPr>
      </w:pPr>
      <w:r>
        <w:rPr>
          <w:rFonts w:ascii="宋体" w:hAnsi="宋体" w:cs="宋体" w:hint="eastAsia"/>
          <w:b/>
          <w:bCs/>
          <w:sz w:val="21"/>
          <w:szCs w:val="21"/>
        </w:rPr>
        <w:t>【讲师职责】</w:t>
      </w:r>
      <w:r>
        <w:rPr>
          <w:rFonts w:ascii="宋体" w:hAnsi="宋体" w:cs="宋体" w:hint="eastAsia"/>
          <w:sz w:val="21"/>
          <w:szCs w:val="21"/>
        </w:rPr>
        <w:t>：</w:t>
      </w:r>
    </w:p>
    <w:p w:rsidR="00870F89" w:rsidRDefault="00870F89" w:rsidP="00F514D0">
      <w:pPr>
        <w:adjustRightInd w:val="0"/>
        <w:snapToGrid w:val="0"/>
        <w:spacing w:line="360" w:lineRule="auto"/>
        <w:ind w:firstLineChars="200" w:firstLine="31680"/>
        <w:rPr>
          <w:rFonts w:ascii="宋体" w:cs="宋体"/>
          <w:sz w:val="21"/>
          <w:szCs w:val="21"/>
        </w:rPr>
      </w:pPr>
      <w:r>
        <w:rPr>
          <w:rFonts w:ascii="宋体" w:hAnsi="宋体" w:cs="宋体"/>
          <w:sz w:val="21"/>
          <w:szCs w:val="21"/>
        </w:rPr>
        <w:t>A</w:t>
      </w:r>
      <w:r>
        <w:rPr>
          <w:rFonts w:ascii="宋体" w:hAnsi="宋体" w:cs="宋体" w:hint="eastAsia"/>
          <w:sz w:val="21"/>
          <w:szCs w:val="21"/>
        </w:rPr>
        <w:t>、负责相关课程的讲授以及后续的学员辅导等工作，保障教学任务的完成；</w:t>
      </w:r>
    </w:p>
    <w:p w:rsidR="00870F89" w:rsidRDefault="00870F89" w:rsidP="00F514D0">
      <w:pPr>
        <w:adjustRightInd w:val="0"/>
        <w:snapToGrid w:val="0"/>
        <w:spacing w:line="360" w:lineRule="auto"/>
        <w:ind w:firstLineChars="200" w:firstLine="31680"/>
        <w:rPr>
          <w:rFonts w:ascii="宋体" w:cs="宋体"/>
          <w:sz w:val="21"/>
          <w:szCs w:val="21"/>
        </w:rPr>
      </w:pPr>
      <w:r>
        <w:rPr>
          <w:rFonts w:ascii="宋体" w:hAnsi="宋体" w:cs="宋体"/>
          <w:sz w:val="21"/>
          <w:szCs w:val="21"/>
        </w:rPr>
        <w:t>B</w:t>
      </w:r>
      <w:r>
        <w:rPr>
          <w:rFonts w:ascii="宋体" w:hAnsi="宋体" w:cs="宋体" w:hint="eastAsia"/>
          <w:sz w:val="21"/>
          <w:szCs w:val="21"/>
        </w:rPr>
        <w:t>、参与授课方向所需资料的编写和研发；</w:t>
      </w:r>
    </w:p>
    <w:p w:rsidR="00870F89" w:rsidRDefault="00870F89" w:rsidP="00F514D0">
      <w:pPr>
        <w:adjustRightInd w:val="0"/>
        <w:snapToGrid w:val="0"/>
        <w:spacing w:line="360" w:lineRule="auto"/>
        <w:ind w:firstLineChars="200" w:firstLine="31680"/>
        <w:rPr>
          <w:rFonts w:ascii="宋体" w:cs="宋体"/>
          <w:sz w:val="21"/>
          <w:szCs w:val="21"/>
        </w:rPr>
      </w:pPr>
      <w:r>
        <w:rPr>
          <w:rFonts w:ascii="宋体" w:hAnsi="宋体" w:cs="宋体"/>
          <w:sz w:val="21"/>
          <w:szCs w:val="21"/>
        </w:rPr>
        <w:t>C</w:t>
      </w:r>
      <w:r>
        <w:rPr>
          <w:rFonts w:ascii="宋体" w:hAnsi="宋体" w:cs="宋体" w:hint="eastAsia"/>
          <w:sz w:val="21"/>
          <w:szCs w:val="21"/>
        </w:rPr>
        <w:t>、承担教学课题的研究，着力进行各专项命题趋势、解题技巧以及教学方法与教学技巧的研究。</w:t>
      </w:r>
    </w:p>
    <w:p w:rsidR="00870F89" w:rsidRDefault="00870F89" w:rsidP="00F514D0">
      <w:pPr>
        <w:adjustRightInd w:val="0"/>
        <w:snapToGrid w:val="0"/>
        <w:spacing w:line="360" w:lineRule="auto"/>
        <w:ind w:firstLineChars="200" w:firstLine="31680"/>
        <w:rPr>
          <w:rFonts w:ascii="宋体" w:cs="宋体"/>
          <w:b/>
          <w:bCs/>
          <w:sz w:val="21"/>
          <w:szCs w:val="21"/>
        </w:rPr>
      </w:pPr>
      <w:r>
        <w:rPr>
          <w:rFonts w:ascii="宋体" w:hAnsi="宋体" w:cs="宋体" w:hint="eastAsia"/>
          <w:b/>
          <w:bCs/>
          <w:sz w:val="21"/>
          <w:szCs w:val="21"/>
        </w:rPr>
        <w:t>【任职资格】：</w:t>
      </w:r>
    </w:p>
    <w:p w:rsidR="00870F89" w:rsidRDefault="00870F89" w:rsidP="00F514D0">
      <w:pPr>
        <w:adjustRightInd w:val="0"/>
        <w:snapToGrid w:val="0"/>
        <w:spacing w:line="360" w:lineRule="auto"/>
        <w:ind w:firstLineChars="200" w:firstLine="31680"/>
        <w:rPr>
          <w:rFonts w:ascii="宋体" w:cs="宋体"/>
          <w:sz w:val="21"/>
          <w:szCs w:val="21"/>
        </w:rPr>
      </w:pPr>
      <w:r>
        <w:rPr>
          <w:rFonts w:ascii="宋体" w:hAnsi="宋体" w:cs="宋体"/>
          <w:sz w:val="21"/>
          <w:szCs w:val="21"/>
        </w:rPr>
        <w:t>A</w:t>
      </w:r>
      <w:r>
        <w:rPr>
          <w:rFonts w:ascii="宋体" w:hAnsi="宋体" w:cs="宋体" w:hint="eastAsia"/>
          <w:sz w:val="21"/>
          <w:szCs w:val="21"/>
        </w:rPr>
        <w:t>、本科及以上学历，有教学经验或者表达能力突出者优先；</w:t>
      </w:r>
    </w:p>
    <w:p w:rsidR="00870F89" w:rsidRDefault="00870F89" w:rsidP="00F514D0">
      <w:pPr>
        <w:adjustRightInd w:val="0"/>
        <w:snapToGrid w:val="0"/>
        <w:spacing w:line="360" w:lineRule="auto"/>
        <w:ind w:firstLineChars="200" w:firstLine="31680"/>
        <w:rPr>
          <w:rFonts w:ascii="宋体" w:cs="宋体"/>
          <w:sz w:val="21"/>
          <w:szCs w:val="21"/>
        </w:rPr>
      </w:pPr>
      <w:r>
        <w:rPr>
          <w:rFonts w:ascii="宋体" w:hAnsi="宋体" w:cs="宋体"/>
          <w:sz w:val="21"/>
          <w:szCs w:val="21"/>
        </w:rPr>
        <w:t>B</w:t>
      </w:r>
      <w:r>
        <w:rPr>
          <w:rFonts w:ascii="宋体" w:hAnsi="宋体" w:cs="宋体" w:hint="eastAsia"/>
          <w:sz w:val="21"/>
          <w:szCs w:val="21"/>
        </w:rPr>
        <w:t>、普通话标准，语言表达流畅，具备较强的学习能力；</w:t>
      </w:r>
    </w:p>
    <w:p w:rsidR="00870F89" w:rsidRDefault="00870F89" w:rsidP="00F514D0">
      <w:pPr>
        <w:adjustRightInd w:val="0"/>
        <w:snapToGrid w:val="0"/>
        <w:spacing w:line="360" w:lineRule="auto"/>
        <w:ind w:firstLineChars="200" w:firstLine="31680"/>
        <w:rPr>
          <w:rFonts w:ascii="宋体" w:cs="宋体"/>
          <w:sz w:val="21"/>
          <w:szCs w:val="21"/>
        </w:rPr>
      </w:pPr>
      <w:r>
        <w:rPr>
          <w:rFonts w:ascii="宋体" w:hAnsi="宋体" w:cs="宋体"/>
          <w:sz w:val="21"/>
          <w:szCs w:val="21"/>
        </w:rPr>
        <w:t>C</w:t>
      </w:r>
      <w:r>
        <w:rPr>
          <w:rFonts w:ascii="宋体" w:hAnsi="宋体" w:cs="宋体" w:hint="eastAsia"/>
          <w:sz w:val="21"/>
          <w:szCs w:val="21"/>
        </w:rPr>
        <w:t>、热爱教师职业，责任心强，接受出差授课任务。</w:t>
      </w:r>
    </w:p>
    <w:p w:rsidR="00870F89" w:rsidRDefault="00870F89" w:rsidP="00F514D0">
      <w:pPr>
        <w:adjustRightInd w:val="0"/>
        <w:snapToGrid w:val="0"/>
        <w:spacing w:line="360" w:lineRule="auto"/>
        <w:ind w:firstLineChars="200" w:firstLine="31680"/>
        <w:rPr>
          <w:rFonts w:ascii="宋体" w:cs="宋体"/>
          <w:sz w:val="21"/>
          <w:szCs w:val="21"/>
        </w:rPr>
      </w:pPr>
      <w:r>
        <w:rPr>
          <w:rFonts w:ascii="宋体" w:hAnsi="宋体" w:cs="宋体"/>
          <w:sz w:val="21"/>
          <w:szCs w:val="21"/>
        </w:rPr>
        <w:t>D</w:t>
      </w:r>
      <w:r>
        <w:rPr>
          <w:rFonts w:ascii="宋体" w:hAnsi="宋体" w:cs="宋体" w:hint="eastAsia"/>
          <w:sz w:val="21"/>
          <w:szCs w:val="21"/>
        </w:rPr>
        <w:t>、工作地点：福州</w:t>
      </w:r>
      <w:r>
        <w:rPr>
          <w:rFonts w:ascii="宋体" w:hAnsi="宋体" w:cs="宋体"/>
          <w:sz w:val="21"/>
          <w:szCs w:val="21"/>
        </w:rPr>
        <w:t>/</w:t>
      </w:r>
      <w:r>
        <w:rPr>
          <w:rFonts w:ascii="宋体" w:hAnsi="宋体" w:cs="宋体" w:hint="eastAsia"/>
          <w:sz w:val="21"/>
          <w:szCs w:val="21"/>
        </w:rPr>
        <w:t>厦门</w:t>
      </w:r>
    </w:p>
    <w:p w:rsidR="00870F89" w:rsidRDefault="00870F89" w:rsidP="00F514D0">
      <w:pPr>
        <w:numPr>
          <w:ilvl w:val="0"/>
          <w:numId w:val="21"/>
        </w:numPr>
        <w:adjustRightInd w:val="0"/>
        <w:snapToGrid w:val="0"/>
        <w:spacing w:line="360" w:lineRule="auto"/>
        <w:ind w:firstLineChars="200" w:firstLine="31680"/>
        <w:rPr>
          <w:rFonts w:ascii="宋体" w:cs="宋体"/>
          <w:b/>
          <w:bCs/>
          <w:sz w:val="21"/>
          <w:szCs w:val="21"/>
        </w:rPr>
      </w:pPr>
      <w:r>
        <w:rPr>
          <w:rFonts w:ascii="宋体" w:hAnsi="宋体" w:cs="宋体" w:hint="eastAsia"/>
          <w:b/>
          <w:bCs/>
          <w:sz w:val="21"/>
          <w:szCs w:val="21"/>
        </w:rPr>
        <w:t>分校运营岗</w:t>
      </w:r>
    </w:p>
    <w:p w:rsidR="00870F89" w:rsidRDefault="00870F89" w:rsidP="00F514D0">
      <w:pPr>
        <w:pStyle w:val="NormalWeb"/>
        <w:shd w:val="clear" w:color="auto" w:fill="FFFFFF"/>
        <w:adjustRightInd w:val="0"/>
        <w:snapToGrid w:val="0"/>
        <w:spacing w:beforeAutospacing="0" w:afterAutospacing="0" w:line="360" w:lineRule="auto"/>
        <w:ind w:firstLineChars="200" w:firstLine="31680"/>
        <w:rPr>
          <w:rFonts w:ascii="宋体" w:eastAsia="宋体" w:hAnsi="宋体"/>
          <w:b/>
          <w:bCs/>
          <w:sz w:val="21"/>
          <w:szCs w:val="21"/>
        </w:rPr>
      </w:pPr>
      <w:r>
        <w:rPr>
          <w:rFonts w:ascii="宋体" w:eastAsia="宋体" w:hAnsi="宋体" w:cs="宋体"/>
          <w:b/>
          <w:bCs/>
          <w:sz w:val="21"/>
          <w:szCs w:val="21"/>
        </w:rPr>
        <w:t>1</w:t>
      </w:r>
      <w:r>
        <w:rPr>
          <w:rFonts w:ascii="宋体" w:eastAsia="宋体" w:hAnsi="宋体" w:cs="宋体" w:hint="eastAsia"/>
          <w:b/>
          <w:bCs/>
          <w:sz w:val="21"/>
          <w:szCs w:val="21"/>
        </w:rPr>
        <w:t>、市场管培生（参考月薪：</w:t>
      </w:r>
      <w:r>
        <w:rPr>
          <w:rFonts w:ascii="宋体" w:eastAsia="宋体" w:hAnsi="宋体" w:cs="宋体"/>
          <w:b/>
          <w:bCs/>
          <w:sz w:val="21"/>
          <w:szCs w:val="21"/>
        </w:rPr>
        <w:t>5000</w:t>
      </w:r>
      <w:r>
        <w:rPr>
          <w:rFonts w:ascii="宋体" w:eastAsia="宋体" w:hAnsi="宋体" w:cs="宋体" w:hint="eastAsia"/>
          <w:b/>
          <w:bCs/>
          <w:sz w:val="21"/>
          <w:szCs w:val="21"/>
        </w:rPr>
        <w:t>至</w:t>
      </w:r>
      <w:r>
        <w:rPr>
          <w:rFonts w:ascii="宋体" w:eastAsia="宋体" w:hAnsi="宋体" w:cs="宋体"/>
          <w:b/>
          <w:bCs/>
          <w:sz w:val="21"/>
          <w:szCs w:val="21"/>
        </w:rPr>
        <w:t>8000</w:t>
      </w:r>
      <w:r>
        <w:rPr>
          <w:rFonts w:ascii="宋体" w:eastAsia="宋体" w:hAnsi="宋体" w:cs="宋体" w:hint="eastAsia"/>
          <w:b/>
          <w:bCs/>
          <w:sz w:val="21"/>
          <w:szCs w:val="21"/>
        </w:rPr>
        <w:t>）</w:t>
      </w:r>
      <w:r>
        <w:rPr>
          <w:rFonts w:ascii="宋体" w:eastAsia="宋体" w:hAnsi="宋体" w:cs="宋体"/>
          <w:b/>
          <w:bCs/>
          <w:sz w:val="21"/>
          <w:szCs w:val="21"/>
        </w:rPr>
        <w:t> </w:t>
      </w:r>
    </w:p>
    <w:p w:rsidR="00870F89" w:rsidRDefault="00870F89" w:rsidP="00F514D0">
      <w:pPr>
        <w:adjustRightInd w:val="0"/>
        <w:snapToGrid w:val="0"/>
        <w:spacing w:line="360" w:lineRule="auto"/>
        <w:ind w:firstLineChars="200" w:firstLine="31680"/>
        <w:rPr>
          <w:rFonts w:ascii="宋体" w:cs="宋体"/>
          <w:sz w:val="21"/>
          <w:szCs w:val="21"/>
        </w:rPr>
      </w:pPr>
      <w:r>
        <w:rPr>
          <w:rFonts w:ascii="宋体" w:hAnsi="宋体" w:cs="宋体"/>
          <w:sz w:val="21"/>
          <w:szCs w:val="21"/>
        </w:rPr>
        <w:t>A</w:t>
      </w:r>
      <w:r>
        <w:rPr>
          <w:rFonts w:ascii="宋体" w:hAnsi="宋体" w:cs="宋体" w:hint="eastAsia"/>
          <w:sz w:val="21"/>
          <w:szCs w:val="21"/>
        </w:rPr>
        <w:t>、</w:t>
      </w:r>
      <w:r>
        <w:rPr>
          <w:rFonts w:ascii="宋体" w:hAnsi="宋体" w:cs="宋体"/>
          <w:sz w:val="21"/>
          <w:szCs w:val="21"/>
        </w:rPr>
        <w:t>2018</w:t>
      </w:r>
      <w:r>
        <w:rPr>
          <w:rFonts w:ascii="宋体" w:hAnsi="宋体" w:cs="宋体" w:hint="eastAsia"/>
          <w:sz w:val="21"/>
          <w:szCs w:val="21"/>
        </w:rPr>
        <w:t>应届毕业生，本科及以上学历；</w:t>
      </w:r>
    </w:p>
    <w:p w:rsidR="00870F89" w:rsidRDefault="00870F89" w:rsidP="00F514D0">
      <w:pPr>
        <w:adjustRightInd w:val="0"/>
        <w:snapToGrid w:val="0"/>
        <w:spacing w:line="360" w:lineRule="auto"/>
        <w:ind w:firstLineChars="200" w:firstLine="31680"/>
        <w:rPr>
          <w:rFonts w:ascii="宋体" w:cs="宋体"/>
          <w:sz w:val="21"/>
          <w:szCs w:val="21"/>
        </w:rPr>
      </w:pPr>
      <w:r>
        <w:rPr>
          <w:rFonts w:ascii="宋体" w:hAnsi="宋体" w:cs="宋体"/>
          <w:sz w:val="21"/>
          <w:szCs w:val="21"/>
        </w:rPr>
        <w:t>B</w:t>
      </w:r>
      <w:r>
        <w:rPr>
          <w:rFonts w:ascii="宋体" w:hAnsi="宋体" w:cs="宋体" w:hint="eastAsia"/>
          <w:sz w:val="21"/>
          <w:szCs w:val="21"/>
        </w:rPr>
        <w:t>、班级、学生会、协会主要负责人；</w:t>
      </w:r>
    </w:p>
    <w:p w:rsidR="00870F89" w:rsidRDefault="00870F89" w:rsidP="00F514D0">
      <w:pPr>
        <w:adjustRightInd w:val="0"/>
        <w:snapToGrid w:val="0"/>
        <w:spacing w:line="360" w:lineRule="auto"/>
        <w:ind w:firstLineChars="200" w:firstLine="31680"/>
        <w:rPr>
          <w:rFonts w:ascii="宋体" w:cs="宋体"/>
          <w:sz w:val="21"/>
          <w:szCs w:val="21"/>
        </w:rPr>
      </w:pPr>
      <w:r>
        <w:rPr>
          <w:rFonts w:ascii="宋体" w:hAnsi="宋体" w:cs="宋体"/>
          <w:sz w:val="21"/>
          <w:szCs w:val="21"/>
        </w:rPr>
        <w:t>C</w:t>
      </w:r>
      <w:r>
        <w:rPr>
          <w:rFonts w:ascii="宋体" w:hAnsi="宋体" w:cs="宋体" w:hint="eastAsia"/>
          <w:sz w:val="21"/>
          <w:szCs w:val="21"/>
        </w:rPr>
        <w:t>、品学兼优，具有良好的沟通、组织、协调能力，有高度的自律性和团队协作精神。</w:t>
      </w:r>
    </w:p>
    <w:p w:rsidR="00870F89" w:rsidRDefault="00870F89" w:rsidP="00F514D0">
      <w:pPr>
        <w:adjustRightInd w:val="0"/>
        <w:snapToGrid w:val="0"/>
        <w:spacing w:line="360" w:lineRule="auto"/>
        <w:ind w:firstLineChars="200" w:firstLine="31680"/>
        <w:rPr>
          <w:rFonts w:ascii="宋体" w:cs="宋体"/>
          <w:sz w:val="21"/>
          <w:szCs w:val="21"/>
        </w:rPr>
      </w:pPr>
      <w:r>
        <w:rPr>
          <w:rFonts w:ascii="宋体" w:hAnsi="宋体" w:cs="宋体"/>
          <w:sz w:val="21"/>
          <w:szCs w:val="21"/>
        </w:rPr>
        <w:t>D</w:t>
      </w:r>
      <w:r>
        <w:rPr>
          <w:rFonts w:ascii="宋体" w:hAnsi="宋体" w:cs="宋体" w:hint="eastAsia"/>
          <w:sz w:val="21"/>
          <w:szCs w:val="21"/>
        </w:rPr>
        <w:t>、接受出差、服从全国地区调配</w:t>
      </w:r>
    </w:p>
    <w:p w:rsidR="00870F89" w:rsidRDefault="00870F89" w:rsidP="00F514D0">
      <w:pPr>
        <w:adjustRightInd w:val="0"/>
        <w:snapToGrid w:val="0"/>
        <w:spacing w:line="360" w:lineRule="auto"/>
        <w:ind w:firstLineChars="200" w:firstLine="31680"/>
        <w:rPr>
          <w:rFonts w:ascii="宋体" w:cs="宋体"/>
          <w:b/>
          <w:bCs/>
          <w:sz w:val="21"/>
          <w:szCs w:val="21"/>
        </w:rPr>
      </w:pPr>
      <w:r>
        <w:rPr>
          <w:rFonts w:ascii="宋体" w:hAnsi="宋体" w:cs="宋体"/>
          <w:b/>
          <w:bCs/>
          <w:sz w:val="21"/>
          <w:szCs w:val="21"/>
        </w:rPr>
        <w:t>2</w:t>
      </w:r>
      <w:r>
        <w:rPr>
          <w:rFonts w:ascii="宋体" w:hAnsi="宋体" w:cs="宋体" w:hint="eastAsia"/>
          <w:b/>
          <w:bCs/>
          <w:sz w:val="21"/>
          <w:szCs w:val="21"/>
        </w:rPr>
        <w:t>、课程顾问（参考月薪</w:t>
      </w:r>
      <w:r>
        <w:rPr>
          <w:rFonts w:ascii="宋体" w:hAnsi="宋体" w:cs="宋体"/>
          <w:b/>
          <w:bCs/>
          <w:sz w:val="21"/>
          <w:szCs w:val="21"/>
        </w:rPr>
        <w:t>3000-8000</w:t>
      </w:r>
      <w:r>
        <w:rPr>
          <w:rFonts w:ascii="宋体" w:hAnsi="宋体" w:cs="宋体" w:hint="eastAsia"/>
          <w:b/>
          <w:bCs/>
          <w:sz w:val="21"/>
          <w:szCs w:val="21"/>
        </w:rPr>
        <w:t>元）</w:t>
      </w:r>
    </w:p>
    <w:p w:rsidR="00870F89" w:rsidRDefault="00870F89" w:rsidP="00F514D0">
      <w:pPr>
        <w:adjustRightInd w:val="0"/>
        <w:snapToGrid w:val="0"/>
        <w:spacing w:line="360" w:lineRule="auto"/>
        <w:ind w:firstLineChars="200" w:firstLine="31680"/>
        <w:rPr>
          <w:rFonts w:ascii="宋体" w:cs="宋体"/>
          <w:sz w:val="21"/>
          <w:szCs w:val="21"/>
        </w:rPr>
      </w:pPr>
      <w:r>
        <w:rPr>
          <w:rFonts w:ascii="宋体" w:hAnsi="宋体" w:cs="宋体" w:hint="eastAsia"/>
          <w:sz w:val="21"/>
          <w:szCs w:val="21"/>
        </w:rPr>
        <w:t>【岗位要求】</w:t>
      </w:r>
    </w:p>
    <w:p w:rsidR="00870F89" w:rsidRDefault="00870F89" w:rsidP="00F514D0">
      <w:pPr>
        <w:adjustRightInd w:val="0"/>
        <w:snapToGrid w:val="0"/>
        <w:spacing w:line="360" w:lineRule="auto"/>
        <w:ind w:firstLineChars="200" w:firstLine="31680"/>
        <w:rPr>
          <w:rFonts w:ascii="宋体" w:cs="宋体"/>
          <w:sz w:val="21"/>
          <w:szCs w:val="21"/>
        </w:rPr>
      </w:pPr>
      <w:r>
        <w:rPr>
          <w:rFonts w:ascii="宋体" w:hAnsi="宋体" w:cs="宋体"/>
          <w:sz w:val="21"/>
          <w:szCs w:val="21"/>
        </w:rPr>
        <w:t>A</w:t>
      </w:r>
      <w:r>
        <w:rPr>
          <w:rFonts w:ascii="宋体" w:hAnsi="宋体" w:cs="宋体" w:hint="eastAsia"/>
          <w:sz w:val="21"/>
          <w:szCs w:val="21"/>
        </w:rPr>
        <w:t>、本科及以上学历，优秀统招大专毕业生亦可考虑；</w:t>
      </w:r>
    </w:p>
    <w:p w:rsidR="00870F89" w:rsidRDefault="00870F89" w:rsidP="00F514D0">
      <w:pPr>
        <w:adjustRightInd w:val="0"/>
        <w:snapToGrid w:val="0"/>
        <w:spacing w:line="360" w:lineRule="auto"/>
        <w:ind w:firstLineChars="200" w:firstLine="31680"/>
        <w:rPr>
          <w:rFonts w:ascii="宋体" w:cs="宋体"/>
          <w:sz w:val="21"/>
          <w:szCs w:val="21"/>
        </w:rPr>
      </w:pPr>
      <w:r>
        <w:rPr>
          <w:rFonts w:ascii="宋体" w:hAnsi="宋体" w:cs="宋体"/>
          <w:sz w:val="21"/>
          <w:szCs w:val="21"/>
        </w:rPr>
        <w:t>B</w:t>
      </w:r>
      <w:r>
        <w:rPr>
          <w:rFonts w:ascii="宋体" w:hAnsi="宋体" w:cs="宋体" w:hint="eastAsia"/>
          <w:sz w:val="21"/>
          <w:szCs w:val="21"/>
        </w:rPr>
        <w:t>、热爱客服工作，具有较强的责任意识、服务意识和学习意识；</w:t>
      </w:r>
    </w:p>
    <w:p w:rsidR="00870F89" w:rsidRDefault="00870F89" w:rsidP="00F514D0">
      <w:pPr>
        <w:adjustRightInd w:val="0"/>
        <w:snapToGrid w:val="0"/>
        <w:spacing w:line="360" w:lineRule="auto"/>
        <w:ind w:firstLineChars="200" w:firstLine="31680"/>
        <w:rPr>
          <w:rFonts w:ascii="宋体" w:cs="宋体"/>
          <w:sz w:val="21"/>
          <w:szCs w:val="21"/>
        </w:rPr>
      </w:pPr>
      <w:r>
        <w:rPr>
          <w:rFonts w:ascii="宋体" w:hAnsi="宋体" w:cs="宋体"/>
          <w:sz w:val="21"/>
          <w:szCs w:val="21"/>
        </w:rPr>
        <w:t>C</w:t>
      </w:r>
      <w:r>
        <w:rPr>
          <w:rFonts w:ascii="宋体" w:hAnsi="宋体" w:cs="宋体" w:hint="eastAsia"/>
          <w:sz w:val="21"/>
          <w:szCs w:val="21"/>
        </w:rPr>
        <w:t>、形象良好，声音甜美，能够接受销售任务类型工作；具抗压能力。</w:t>
      </w:r>
    </w:p>
    <w:p w:rsidR="00870F89" w:rsidRDefault="00870F89" w:rsidP="00F514D0">
      <w:pPr>
        <w:adjustRightInd w:val="0"/>
        <w:snapToGrid w:val="0"/>
        <w:spacing w:line="360" w:lineRule="auto"/>
        <w:ind w:firstLineChars="200" w:firstLine="31680"/>
        <w:rPr>
          <w:rFonts w:ascii="宋体" w:cs="宋体"/>
          <w:b/>
          <w:bCs/>
          <w:sz w:val="21"/>
          <w:szCs w:val="21"/>
        </w:rPr>
      </w:pPr>
      <w:r>
        <w:rPr>
          <w:rFonts w:ascii="宋体" w:hAnsi="宋体" w:cs="宋体"/>
          <w:b/>
          <w:bCs/>
          <w:sz w:val="21"/>
          <w:szCs w:val="21"/>
        </w:rPr>
        <w:t>3</w:t>
      </w:r>
      <w:r>
        <w:rPr>
          <w:rFonts w:ascii="宋体" w:hAnsi="宋体" w:cs="宋体" w:hint="eastAsia"/>
          <w:b/>
          <w:bCs/>
          <w:sz w:val="21"/>
          <w:szCs w:val="21"/>
        </w:rPr>
        <w:t>、市场推广专员（参考月薪</w:t>
      </w:r>
      <w:r>
        <w:rPr>
          <w:rFonts w:ascii="宋体" w:hAnsi="宋体" w:cs="宋体"/>
          <w:b/>
          <w:bCs/>
          <w:sz w:val="21"/>
          <w:szCs w:val="21"/>
        </w:rPr>
        <w:t>:3000</w:t>
      </w:r>
      <w:r>
        <w:rPr>
          <w:rFonts w:ascii="宋体" w:hAnsi="宋体" w:cs="宋体" w:hint="eastAsia"/>
          <w:b/>
          <w:bCs/>
          <w:sz w:val="21"/>
          <w:szCs w:val="21"/>
        </w:rPr>
        <w:t>至</w:t>
      </w:r>
      <w:r>
        <w:rPr>
          <w:rFonts w:ascii="宋体" w:hAnsi="宋体" w:cs="宋体"/>
          <w:b/>
          <w:bCs/>
          <w:sz w:val="21"/>
          <w:szCs w:val="21"/>
        </w:rPr>
        <w:t>6000</w:t>
      </w:r>
      <w:r>
        <w:rPr>
          <w:rFonts w:ascii="宋体" w:hAnsi="宋体" w:cs="宋体" w:hint="eastAsia"/>
          <w:b/>
          <w:bCs/>
          <w:sz w:val="21"/>
          <w:szCs w:val="21"/>
        </w:rPr>
        <w:t>元）</w:t>
      </w:r>
    </w:p>
    <w:p w:rsidR="00870F89" w:rsidRDefault="00870F89" w:rsidP="00F514D0">
      <w:pPr>
        <w:pStyle w:val="NormalWeb"/>
        <w:shd w:val="clear" w:color="auto" w:fill="FFFFFF"/>
        <w:adjustRightInd w:val="0"/>
        <w:snapToGrid w:val="0"/>
        <w:spacing w:beforeAutospacing="0" w:afterAutospacing="0" w:line="360" w:lineRule="auto"/>
        <w:ind w:firstLineChars="200" w:firstLine="31680"/>
        <w:rPr>
          <w:rFonts w:ascii="宋体" w:eastAsia="宋体" w:hAnsi="宋体"/>
          <w:sz w:val="21"/>
          <w:szCs w:val="21"/>
        </w:rPr>
      </w:pPr>
      <w:r>
        <w:rPr>
          <w:rFonts w:ascii="宋体" w:eastAsia="宋体" w:hAnsi="宋体" w:cs="宋体"/>
          <w:sz w:val="21"/>
          <w:szCs w:val="21"/>
        </w:rPr>
        <w:t>A</w:t>
      </w:r>
      <w:r>
        <w:rPr>
          <w:rFonts w:ascii="宋体" w:eastAsia="宋体" w:hAnsi="宋体" w:cs="宋体" w:hint="eastAsia"/>
          <w:sz w:val="21"/>
          <w:szCs w:val="21"/>
        </w:rPr>
        <w:t>、本科以上学历，良好的沟通能力和服务意识，能进行有效的网络沟通并承受一定的工作压力；</w:t>
      </w:r>
    </w:p>
    <w:p w:rsidR="00870F89" w:rsidRDefault="00870F89" w:rsidP="00F514D0">
      <w:pPr>
        <w:pStyle w:val="NormalWeb"/>
        <w:shd w:val="clear" w:color="auto" w:fill="FFFFFF"/>
        <w:adjustRightInd w:val="0"/>
        <w:snapToGrid w:val="0"/>
        <w:spacing w:beforeAutospacing="0" w:afterAutospacing="0" w:line="360" w:lineRule="auto"/>
        <w:ind w:firstLineChars="200" w:firstLine="31680"/>
        <w:rPr>
          <w:rFonts w:ascii="宋体" w:eastAsia="宋体" w:hAnsi="宋体"/>
          <w:sz w:val="21"/>
          <w:szCs w:val="21"/>
        </w:rPr>
      </w:pPr>
      <w:r>
        <w:rPr>
          <w:rFonts w:ascii="宋体" w:eastAsia="宋体" w:hAnsi="宋体" w:cs="宋体"/>
          <w:sz w:val="21"/>
          <w:szCs w:val="21"/>
        </w:rPr>
        <w:t>B</w:t>
      </w:r>
      <w:r>
        <w:rPr>
          <w:rFonts w:ascii="宋体" w:eastAsia="宋体" w:hAnsi="宋体" w:cs="宋体" w:hint="eastAsia"/>
          <w:sz w:val="21"/>
          <w:szCs w:val="21"/>
        </w:rPr>
        <w:t>、具备良好的沟通能力和语言表达能力，性格积极向上，团队合作意识强；工作积极主动，有耐心和责任心；</w:t>
      </w:r>
    </w:p>
    <w:p w:rsidR="00870F89" w:rsidRDefault="00870F89" w:rsidP="00F514D0">
      <w:pPr>
        <w:pStyle w:val="NormalWeb"/>
        <w:shd w:val="clear" w:color="auto" w:fill="FFFFFF"/>
        <w:adjustRightInd w:val="0"/>
        <w:snapToGrid w:val="0"/>
        <w:spacing w:beforeAutospacing="0" w:afterAutospacing="0" w:line="360" w:lineRule="auto"/>
        <w:ind w:firstLineChars="200" w:firstLine="31680"/>
        <w:rPr>
          <w:rFonts w:ascii="宋体" w:eastAsia="宋体" w:hAnsi="宋体"/>
          <w:b/>
          <w:bCs/>
          <w:sz w:val="21"/>
          <w:szCs w:val="21"/>
        </w:rPr>
      </w:pPr>
      <w:r>
        <w:rPr>
          <w:rFonts w:ascii="宋体" w:eastAsia="宋体" w:hAnsi="宋体" w:cs="宋体"/>
          <w:sz w:val="21"/>
          <w:szCs w:val="21"/>
        </w:rPr>
        <w:t>C</w:t>
      </w:r>
      <w:r>
        <w:rPr>
          <w:rFonts w:ascii="宋体" w:eastAsia="宋体" w:hAnsi="宋体" w:cs="宋体" w:hint="eastAsia"/>
          <w:sz w:val="21"/>
          <w:szCs w:val="21"/>
        </w:rPr>
        <w:t>、能够承受高强度工作，有吃苦耐劳精神，可适应出差工作。</w:t>
      </w:r>
      <w:r>
        <w:rPr>
          <w:rFonts w:ascii="宋体" w:eastAsia="宋体" w:hAnsi="宋体" w:cs="宋体"/>
          <w:sz w:val="21"/>
          <w:szCs w:val="21"/>
        </w:rPr>
        <w:t> </w:t>
      </w:r>
    </w:p>
    <w:p w:rsidR="00870F89" w:rsidRDefault="00870F89" w:rsidP="00F514D0">
      <w:pPr>
        <w:adjustRightInd w:val="0"/>
        <w:snapToGrid w:val="0"/>
        <w:spacing w:line="360" w:lineRule="auto"/>
        <w:ind w:firstLineChars="200" w:firstLine="31680"/>
        <w:rPr>
          <w:rFonts w:ascii="宋体" w:cs="宋体"/>
          <w:b/>
          <w:bCs/>
          <w:sz w:val="21"/>
          <w:szCs w:val="21"/>
        </w:rPr>
      </w:pPr>
      <w:r>
        <w:rPr>
          <w:rFonts w:ascii="宋体" w:hAnsi="宋体" w:cs="宋体"/>
          <w:b/>
          <w:bCs/>
          <w:sz w:val="21"/>
          <w:szCs w:val="21"/>
        </w:rPr>
        <w:t>4</w:t>
      </w:r>
      <w:r>
        <w:rPr>
          <w:rFonts w:ascii="宋体" w:hAnsi="宋体" w:cs="宋体" w:hint="eastAsia"/>
          <w:b/>
          <w:bCs/>
          <w:sz w:val="21"/>
          <w:szCs w:val="21"/>
        </w:rPr>
        <w:t>、网络营销师（参考月薪</w:t>
      </w:r>
      <w:r>
        <w:rPr>
          <w:rFonts w:ascii="宋体" w:hAnsi="宋体" w:cs="宋体"/>
          <w:b/>
          <w:bCs/>
          <w:sz w:val="21"/>
          <w:szCs w:val="21"/>
        </w:rPr>
        <w:t>:3000</w:t>
      </w:r>
      <w:r>
        <w:rPr>
          <w:rFonts w:ascii="宋体" w:hAnsi="宋体" w:cs="宋体" w:hint="eastAsia"/>
          <w:b/>
          <w:bCs/>
          <w:sz w:val="21"/>
          <w:szCs w:val="21"/>
        </w:rPr>
        <w:t>至</w:t>
      </w:r>
      <w:r>
        <w:rPr>
          <w:rFonts w:ascii="宋体" w:hAnsi="宋体" w:cs="宋体"/>
          <w:b/>
          <w:bCs/>
          <w:sz w:val="21"/>
          <w:szCs w:val="21"/>
        </w:rPr>
        <w:t>10000</w:t>
      </w:r>
      <w:r>
        <w:rPr>
          <w:rFonts w:ascii="宋体" w:hAnsi="宋体" w:cs="宋体" w:hint="eastAsia"/>
          <w:b/>
          <w:bCs/>
          <w:sz w:val="21"/>
          <w:szCs w:val="21"/>
        </w:rPr>
        <w:t>元，在线销售岗）</w:t>
      </w:r>
    </w:p>
    <w:p w:rsidR="00870F89" w:rsidRDefault="00870F89" w:rsidP="00F514D0">
      <w:pPr>
        <w:adjustRightInd w:val="0"/>
        <w:snapToGrid w:val="0"/>
        <w:spacing w:line="360" w:lineRule="auto"/>
        <w:ind w:firstLineChars="200" w:firstLine="31680"/>
        <w:rPr>
          <w:rFonts w:ascii="宋体" w:cs="宋体"/>
          <w:sz w:val="21"/>
          <w:szCs w:val="21"/>
        </w:rPr>
      </w:pPr>
      <w:r>
        <w:rPr>
          <w:rFonts w:ascii="宋体" w:hAnsi="宋体" w:cs="宋体"/>
          <w:sz w:val="21"/>
          <w:szCs w:val="21"/>
        </w:rPr>
        <w:t>A</w:t>
      </w:r>
      <w:r>
        <w:rPr>
          <w:rFonts w:ascii="宋体" w:hAnsi="宋体" w:cs="宋体" w:hint="eastAsia"/>
          <w:sz w:val="21"/>
          <w:szCs w:val="21"/>
        </w:rPr>
        <w:t>、本科以上学历，良好的沟通能力和服务意识，能进行有效的网络沟通并承受一定的工作压力；</w:t>
      </w:r>
      <w:r>
        <w:rPr>
          <w:rFonts w:ascii="宋体" w:cs="宋体"/>
          <w:sz w:val="21"/>
          <w:szCs w:val="21"/>
        </w:rPr>
        <w:br/>
      </w:r>
      <w:r>
        <w:rPr>
          <w:rFonts w:ascii="宋体" w:hAnsi="宋体" w:cs="宋体"/>
          <w:sz w:val="21"/>
          <w:szCs w:val="21"/>
        </w:rPr>
        <w:t xml:space="preserve">    B</w:t>
      </w:r>
      <w:r>
        <w:rPr>
          <w:rFonts w:ascii="宋体" w:hAnsi="宋体" w:cs="宋体" w:hint="eastAsia"/>
          <w:sz w:val="21"/>
          <w:szCs w:val="21"/>
        </w:rPr>
        <w:t>、有强烈的销售意识和一定的销售技巧，善于开发和把握客服；</w:t>
      </w:r>
      <w:r>
        <w:rPr>
          <w:rFonts w:ascii="宋体" w:cs="宋体"/>
          <w:sz w:val="21"/>
          <w:szCs w:val="21"/>
        </w:rPr>
        <w:br/>
      </w:r>
      <w:r>
        <w:rPr>
          <w:rFonts w:ascii="宋体" w:hAnsi="宋体" w:cs="宋体"/>
          <w:sz w:val="21"/>
          <w:szCs w:val="21"/>
        </w:rPr>
        <w:t xml:space="preserve">    C</w:t>
      </w:r>
      <w:r>
        <w:rPr>
          <w:rFonts w:ascii="宋体" w:hAnsi="宋体" w:cs="宋体" w:hint="eastAsia"/>
          <w:sz w:val="21"/>
          <w:szCs w:val="21"/>
        </w:rPr>
        <w:t>、能熟练使用办公软件，对电脑操作熟练，打字快。</w:t>
      </w:r>
    </w:p>
    <w:p w:rsidR="00870F89" w:rsidRDefault="00870F89" w:rsidP="00F514D0">
      <w:pPr>
        <w:adjustRightInd w:val="0"/>
        <w:snapToGrid w:val="0"/>
        <w:spacing w:line="360" w:lineRule="auto"/>
        <w:ind w:firstLineChars="200" w:firstLine="31680"/>
        <w:rPr>
          <w:rFonts w:ascii="宋体" w:cs="宋体"/>
          <w:b/>
          <w:bCs/>
          <w:sz w:val="21"/>
          <w:szCs w:val="21"/>
        </w:rPr>
      </w:pPr>
      <w:r>
        <w:rPr>
          <w:rFonts w:ascii="宋体" w:hAnsi="宋体" w:cs="宋体"/>
          <w:b/>
          <w:bCs/>
          <w:sz w:val="21"/>
          <w:szCs w:val="21"/>
        </w:rPr>
        <w:t>5</w:t>
      </w:r>
      <w:r>
        <w:rPr>
          <w:rFonts w:ascii="宋体" w:hAnsi="宋体" w:cs="宋体" w:hint="eastAsia"/>
          <w:b/>
          <w:bCs/>
          <w:sz w:val="21"/>
          <w:szCs w:val="21"/>
        </w:rPr>
        <w:t>、网推运营师（参考月薪：</w:t>
      </w:r>
      <w:r>
        <w:rPr>
          <w:rFonts w:ascii="宋体" w:hAnsi="宋体" w:cs="宋体"/>
          <w:b/>
          <w:bCs/>
          <w:sz w:val="21"/>
          <w:szCs w:val="21"/>
        </w:rPr>
        <w:t>3000</w:t>
      </w:r>
      <w:r>
        <w:rPr>
          <w:rFonts w:ascii="宋体" w:hAnsi="宋体" w:cs="宋体" w:hint="eastAsia"/>
          <w:b/>
          <w:bCs/>
          <w:sz w:val="21"/>
          <w:szCs w:val="21"/>
        </w:rPr>
        <w:t>至</w:t>
      </w:r>
      <w:r>
        <w:rPr>
          <w:rFonts w:ascii="宋体" w:hAnsi="宋体" w:cs="宋体"/>
          <w:b/>
          <w:bCs/>
          <w:sz w:val="21"/>
          <w:szCs w:val="21"/>
        </w:rPr>
        <w:t>6000</w:t>
      </w:r>
      <w:r>
        <w:rPr>
          <w:rFonts w:ascii="宋体" w:hAnsi="宋体" w:cs="宋体" w:hint="eastAsia"/>
          <w:b/>
          <w:bCs/>
          <w:sz w:val="21"/>
          <w:szCs w:val="21"/>
        </w:rPr>
        <w:t>元）</w:t>
      </w:r>
    </w:p>
    <w:p w:rsidR="00870F89" w:rsidRDefault="00870F89" w:rsidP="00F514D0">
      <w:pPr>
        <w:adjustRightInd w:val="0"/>
        <w:snapToGrid w:val="0"/>
        <w:spacing w:line="360" w:lineRule="auto"/>
        <w:ind w:firstLineChars="200" w:firstLine="31680"/>
        <w:rPr>
          <w:rFonts w:ascii="宋体" w:cs="宋体"/>
          <w:sz w:val="21"/>
          <w:szCs w:val="21"/>
        </w:rPr>
      </w:pPr>
      <w:r>
        <w:rPr>
          <w:rFonts w:ascii="宋体" w:hAnsi="宋体" w:cs="宋体"/>
          <w:sz w:val="21"/>
          <w:szCs w:val="21"/>
        </w:rPr>
        <w:t>A</w:t>
      </w:r>
      <w:r>
        <w:rPr>
          <w:rFonts w:ascii="宋体" w:hAnsi="宋体" w:cs="宋体" w:hint="eastAsia"/>
          <w:sz w:val="21"/>
          <w:szCs w:val="21"/>
        </w:rPr>
        <w:t>、本科以上学历，计算机专业或有搜索引擎优化相关经验优先；</w:t>
      </w:r>
    </w:p>
    <w:p w:rsidR="00870F89" w:rsidRDefault="00870F89" w:rsidP="00F514D0">
      <w:pPr>
        <w:pStyle w:val="NormalWeb"/>
        <w:shd w:val="clear" w:color="auto" w:fill="FFFFFF"/>
        <w:adjustRightInd w:val="0"/>
        <w:snapToGrid w:val="0"/>
        <w:spacing w:beforeAutospacing="0" w:afterAutospacing="0" w:line="360" w:lineRule="auto"/>
        <w:ind w:firstLineChars="200" w:firstLine="31680"/>
        <w:rPr>
          <w:rFonts w:ascii="宋体" w:eastAsia="宋体" w:hAnsi="宋体"/>
          <w:sz w:val="21"/>
          <w:szCs w:val="21"/>
        </w:rPr>
      </w:pPr>
      <w:r>
        <w:rPr>
          <w:rFonts w:ascii="宋体" w:eastAsia="宋体" w:hAnsi="宋体" w:cs="宋体"/>
          <w:kern w:val="2"/>
          <w:sz w:val="21"/>
          <w:szCs w:val="21"/>
        </w:rPr>
        <w:t>B</w:t>
      </w:r>
      <w:r>
        <w:rPr>
          <w:rFonts w:ascii="宋体" w:eastAsia="宋体" w:hAnsi="宋体" w:cs="宋体" w:hint="eastAsia"/>
          <w:kern w:val="2"/>
          <w:sz w:val="21"/>
          <w:szCs w:val="21"/>
        </w:rPr>
        <w:t>、熟悉第三方站长工具或平台，根据要求做好网络线上活动策划及推广。</w:t>
      </w:r>
    </w:p>
    <w:p w:rsidR="00870F89" w:rsidRDefault="00870F89">
      <w:pPr>
        <w:adjustRightInd w:val="0"/>
        <w:snapToGrid w:val="0"/>
        <w:spacing w:line="360" w:lineRule="auto"/>
        <w:jc w:val="left"/>
        <w:rPr>
          <w:rFonts w:ascii="宋体" w:cs="宋体"/>
          <w:b/>
          <w:bCs/>
          <w:sz w:val="21"/>
          <w:szCs w:val="21"/>
        </w:rPr>
      </w:pPr>
      <w:r>
        <w:rPr>
          <w:rFonts w:ascii="宋体" w:hAnsi="宋体" w:cs="宋体" w:hint="eastAsia"/>
          <w:b/>
          <w:bCs/>
          <w:sz w:val="21"/>
          <w:szCs w:val="21"/>
        </w:rPr>
        <w:t>五、联系方式</w:t>
      </w:r>
    </w:p>
    <w:p w:rsidR="00870F89" w:rsidRDefault="00870F89" w:rsidP="00F514D0">
      <w:pPr>
        <w:adjustRightInd w:val="0"/>
        <w:snapToGrid w:val="0"/>
        <w:spacing w:line="360" w:lineRule="auto"/>
        <w:ind w:firstLineChars="200" w:firstLine="31680"/>
        <w:jc w:val="left"/>
        <w:rPr>
          <w:rFonts w:ascii="宋体" w:cs="宋体"/>
          <w:color w:val="000000"/>
          <w:sz w:val="21"/>
          <w:szCs w:val="21"/>
        </w:rPr>
      </w:pPr>
      <w:r>
        <w:rPr>
          <w:rFonts w:ascii="宋体" w:hAnsi="宋体" w:cs="宋体" w:hint="eastAsia"/>
          <w:sz w:val="21"/>
          <w:szCs w:val="21"/>
        </w:rPr>
        <w:t>联系人：邹老师</w:t>
      </w:r>
      <w:r>
        <w:rPr>
          <w:rFonts w:ascii="宋体" w:hAnsi="宋体" w:cs="宋体" w:hint="eastAsia"/>
          <w:color w:val="000000"/>
          <w:sz w:val="21"/>
          <w:szCs w:val="21"/>
        </w:rPr>
        <w:t>（</w:t>
      </w:r>
      <w:r>
        <w:rPr>
          <w:rFonts w:ascii="宋体" w:hAnsi="宋体" w:cs="宋体"/>
          <w:color w:val="000000"/>
          <w:sz w:val="21"/>
          <w:szCs w:val="21"/>
        </w:rPr>
        <w:t>13400722509</w:t>
      </w:r>
      <w:r>
        <w:rPr>
          <w:rFonts w:ascii="宋体" w:hAnsi="宋体" w:cs="宋体" w:hint="eastAsia"/>
          <w:color w:val="000000"/>
          <w:sz w:val="21"/>
          <w:szCs w:val="21"/>
        </w:rPr>
        <w:t>）、招聘专线：</w:t>
      </w:r>
      <w:r>
        <w:rPr>
          <w:rFonts w:ascii="宋体" w:hAnsi="宋体" w:cs="宋体"/>
          <w:color w:val="000000"/>
          <w:sz w:val="21"/>
          <w:szCs w:val="21"/>
        </w:rPr>
        <w:t>0591-87623969</w:t>
      </w:r>
    </w:p>
    <w:p w:rsidR="00870F89" w:rsidRDefault="00870F89" w:rsidP="00F514D0">
      <w:pPr>
        <w:adjustRightInd w:val="0"/>
        <w:snapToGrid w:val="0"/>
        <w:spacing w:line="360" w:lineRule="auto"/>
        <w:ind w:firstLineChars="200" w:firstLine="31680"/>
        <w:jc w:val="left"/>
        <w:rPr>
          <w:rFonts w:ascii="宋体" w:cs="宋体"/>
          <w:b/>
          <w:bCs/>
          <w:color w:val="000000"/>
          <w:sz w:val="21"/>
          <w:szCs w:val="21"/>
        </w:rPr>
      </w:pPr>
      <w:r>
        <w:rPr>
          <w:rFonts w:ascii="宋体" w:hAnsi="宋体" w:cs="宋体" w:hint="eastAsia"/>
          <w:color w:val="000000"/>
          <w:sz w:val="21"/>
          <w:szCs w:val="21"/>
        </w:rPr>
        <w:t>简历投递：</w:t>
      </w:r>
      <w:r>
        <w:rPr>
          <w:rFonts w:ascii="宋体" w:hAnsi="宋体" w:cs="宋体"/>
          <w:b/>
          <w:bCs/>
          <w:color w:val="000000"/>
          <w:sz w:val="21"/>
          <w:szCs w:val="21"/>
        </w:rPr>
        <w:t>fujianzhaopin@offcn.com</w:t>
      </w:r>
      <w:r>
        <w:rPr>
          <w:rFonts w:ascii="宋体" w:hAnsi="宋体" w:cs="宋体" w:hint="eastAsia"/>
          <w:b/>
          <w:bCs/>
          <w:color w:val="000000"/>
          <w:sz w:val="21"/>
          <w:szCs w:val="21"/>
        </w:rPr>
        <w:t>（讲师岗）；</w:t>
      </w:r>
      <w:r>
        <w:rPr>
          <w:rFonts w:ascii="宋体" w:hAnsi="宋体" w:cs="宋体"/>
          <w:b/>
          <w:bCs/>
          <w:color w:val="000000"/>
          <w:sz w:val="21"/>
          <w:szCs w:val="21"/>
        </w:rPr>
        <w:t>fjoffcnHR@163.com(</w:t>
      </w:r>
      <w:r>
        <w:rPr>
          <w:rFonts w:ascii="宋体" w:hAnsi="宋体" w:cs="宋体" w:hint="eastAsia"/>
          <w:b/>
          <w:bCs/>
          <w:color w:val="000000"/>
          <w:sz w:val="21"/>
          <w:szCs w:val="21"/>
        </w:rPr>
        <w:t>运营岗）</w:t>
      </w:r>
    </w:p>
    <w:p w:rsidR="00870F89" w:rsidRDefault="00870F89" w:rsidP="00F514D0">
      <w:pPr>
        <w:adjustRightInd w:val="0"/>
        <w:snapToGrid w:val="0"/>
        <w:spacing w:line="360" w:lineRule="auto"/>
        <w:ind w:firstLineChars="200" w:firstLine="31680"/>
        <w:jc w:val="left"/>
        <w:rPr>
          <w:rFonts w:ascii="宋体" w:cs="宋体"/>
          <w:color w:val="000000"/>
          <w:sz w:val="21"/>
          <w:szCs w:val="21"/>
        </w:rPr>
      </w:pPr>
      <w:r>
        <w:rPr>
          <w:rFonts w:ascii="宋体" w:hAnsi="宋体" w:cs="宋体" w:hint="eastAsia"/>
          <w:color w:val="000000"/>
          <w:sz w:val="21"/>
          <w:szCs w:val="21"/>
        </w:rPr>
        <w:t>简历命名：姓名</w:t>
      </w:r>
      <w:r>
        <w:rPr>
          <w:rFonts w:ascii="宋体" w:hAnsi="宋体" w:cs="宋体"/>
          <w:color w:val="000000"/>
          <w:sz w:val="21"/>
          <w:szCs w:val="21"/>
        </w:rPr>
        <w:t>+</w:t>
      </w:r>
      <w:r>
        <w:rPr>
          <w:rFonts w:ascii="宋体" w:hAnsi="宋体" w:cs="宋体" w:hint="eastAsia"/>
          <w:color w:val="000000"/>
          <w:sz w:val="21"/>
          <w:szCs w:val="21"/>
        </w:rPr>
        <w:t>学历</w:t>
      </w:r>
      <w:r>
        <w:rPr>
          <w:rFonts w:ascii="宋体" w:hAnsi="宋体" w:cs="宋体"/>
          <w:color w:val="000000"/>
          <w:sz w:val="21"/>
          <w:szCs w:val="21"/>
        </w:rPr>
        <w:t>+</w:t>
      </w:r>
      <w:r>
        <w:rPr>
          <w:rFonts w:ascii="宋体" w:hAnsi="宋体" w:cs="宋体" w:hint="eastAsia"/>
          <w:color w:val="000000"/>
          <w:sz w:val="21"/>
          <w:szCs w:val="21"/>
        </w:rPr>
        <w:t>专业</w:t>
      </w:r>
      <w:r>
        <w:rPr>
          <w:rFonts w:ascii="宋体" w:hAnsi="宋体" w:cs="宋体"/>
          <w:color w:val="000000"/>
          <w:sz w:val="21"/>
          <w:szCs w:val="21"/>
        </w:rPr>
        <w:t>+</w:t>
      </w:r>
      <w:r>
        <w:rPr>
          <w:rFonts w:ascii="宋体" w:hAnsi="宋体" w:cs="宋体" w:hint="eastAsia"/>
          <w:color w:val="000000"/>
          <w:sz w:val="21"/>
          <w:szCs w:val="21"/>
        </w:rPr>
        <w:t>应聘岗位</w:t>
      </w:r>
      <w:r>
        <w:rPr>
          <w:rFonts w:ascii="宋体" w:hAnsi="宋体" w:cs="宋体"/>
          <w:color w:val="000000"/>
          <w:sz w:val="21"/>
          <w:szCs w:val="21"/>
        </w:rPr>
        <w:t>+</w:t>
      </w:r>
      <w:r>
        <w:rPr>
          <w:rFonts w:ascii="宋体" w:hAnsi="宋体" w:cs="宋体" w:hint="eastAsia"/>
          <w:color w:val="000000"/>
          <w:sz w:val="21"/>
          <w:szCs w:val="21"/>
        </w:rPr>
        <w:t>工作地点</w:t>
      </w:r>
    </w:p>
    <w:p w:rsidR="00870F89" w:rsidRDefault="00870F89" w:rsidP="00F514D0">
      <w:pPr>
        <w:adjustRightInd w:val="0"/>
        <w:snapToGrid w:val="0"/>
        <w:spacing w:line="360" w:lineRule="auto"/>
        <w:ind w:firstLineChars="200" w:firstLine="31680"/>
        <w:jc w:val="left"/>
        <w:rPr>
          <w:rFonts w:ascii="宋体" w:cs="宋体"/>
          <w:sz w:val="21"/>
          <w:szCs w:val="21"/>
        </w:rPr>
      </w:pPr>
      <w:r>
        <w:rPr>
          <w:rFonts w:ascii="宋体" w:hAnsi="宋体" w:cs="宋体" w:hint="eastAsia"/>
          <w:sz w:val="21"/>
          <w:szCs w:val="21"/>
        </w:rPr>
        <w:t>公司地址：福州市晋安区长乐中路</w:t>
      </w:r>
      <w:r>
        <w:rPr>
          <w:rFonts w:ascii="宋体" w:hAnsi="宋体" w:cs="宋体"/>
          <w:sz w:val="21"/>
          <w:szCs w:val="21"/>
        </w:rPr>
        <w:t>3</w:t>
      </w:r>
      <w:r>
        <w:rPr>
          <w:rFonts w:ascii="宋体" w:hAnsi="宋体" w:cs="宋体" w:hint="eastAsia"/>
          <w:sz w:val="21"/>
          <w:szCs w:val="21"/>
        </w:rPr>
        <w:t>号福晟国际中心</w:t>
      </w:r>
      <w:r>
        <w:rPr>
          <w:rFonts w:ascii="宋体" w:hAnsi="宋体" w:cs="宋体"/>
          <w:sz w:val="21"/>
          <w:szCs w:val="21"/>
        </w:rPr>
        <w:t>9</w:t>
      </w:r>
      <w:r>
        <w:rPr>
          <w:rFonts w:ascii="宋体" w:hAnsi="宋体" w:cs="宋体" w:hint="eastAsia"/>
          <w:sz w:val="21"/>
          <w:szCs w:val="21"/>
        </w:rPr>
        <w:t>楼中公教育</w:t>
      </w:r>
    </w:p>
    <w:p w:rsidR="00870F89" w:rsidRDefault="00870F89" w:rsidP="00F514D0">
      <w:pPr>
        <w:spacing w:line="360" w:lineRule="auto"/>
        <w:ind w:firstLineChars="500" w:firstLine="31680"/>
        <w:rPr>
          <w:rFonts w:ascii="宋体" w:cs="宋体"/>
          <w:b/>
          <w:sz w:val="28"/>
          <w:szCs w:val="28"/>
        </w:rPr>
      </w:pPr>
      <w:r>
        <w:rPr>
          <w:rFonts w:ascii="宋体" w:hAnsi="宋体" w:cs="宋体"/>
          <w:b/>
          <w:sz w:val="28"/>
          <w:szCs w:val="28"/>
        </w:rPr>
        <w:t>NO.14</w:t>
      </w:r>
      <w:r>
        <w:rPr>
          <w:rFonts w:ascii="宋体" w:hAnsi="宋体" w:cs="宋体" w:hint="eastAsia"/>
          <w:b/>
          <w:sz w:val="28"/>
          <w:szCs w:val="28"/>
        </w:rPr>
        <w:t>厦门华净环保技术有限公司</w:t>
      </w:r>
    </w:p>
    <w:p w:rsidR="00870F89" w:rsidRDefault="00870F89">
      <w:pPr>
        <w:spacing w:line="360" w:lineRule="auto"/>
        <w:jc w:val="left"/>
        <w:rPr>
          <w:rFonts w:ascii="宋体" w:cs="新宋体"/>
          <w:b/>
          <w:bCs/>
          <w:sz w:val="21"/>
          <w:szCs w:val="21"/>
        </w:rPr>
      </w:pPr>
      <w:r>
        <w:rPr>
          <w:rFonts w:ascii="宋体" w:hAnsi="宋体" w:cs="新宋体" w:hint="eastAsia"/>
          <w:b/>
          <w:bCs/>
          <w:sz w:val="21"/>
          <w:szCs w:val="21"/>
        </w:rPr>
        <w:t>一、公</w:t>
      </w:r>
      <w:r>
        <w:rPr>
          <w:rFonts w:ascii="宋体" w:hAnsi="宋体" w:cs="新宋体"/>
          <w:b/>
          <w:bCs/>
          <w:sz w:val="21"/>
          <w:szCs w:val="21"/>
        </w:rPr>
        <w:t xml:space="preserve"> </w:t>
      </w:r>
      <w:r>
        <w:rPr>
          <w:rFonts w:ascii="宋体" w:hAnsi="宋体" w:cs="新宋体" w:hint="eastAsia"/>
          <w:b/>
          <w:bCs/>
          <w:sz w:val="21"/>
          <w:szCs w:val="21"/>
        </w:rPr>
        <w:t>司</w:t>
      </w:r>
      <w:r>
        <w:rPr>
          <w:rFonts w:ascii="宋体" w:hAnsi="宋体" w:cs="新宋体"/>
          <w:b/>
          <w:bCs/>
          <w:sz w:val="21"/>
          <w:szCs w:val="21"/>
        </w:rPr>
        <w:t xml:space="preserve"> </w:t>
      </w:r>
      <w:r>
        <w:rPr>
          <w:rFonts w:ascii="宋体" w:hAnsi="宋体" w:cs="新宋体" w:hint="eastAsia"/>
          <w:b/>
          <w:bCs/>
          <w:sz w:val="21"/>
          <w:szCs w:val="21"/>
        </w:rPr>
        <w:t>简</w:t>
      </w:r>
      <w:r>
        <w:rPr>
          <w:rFonts w:ascii="宋体" w:hAnsi="宋体" w:cs="新宋体"/>
          <w:b/>
          <w:bCs/>
          <w:sz w:val="21"/>
          <w:szCs w:val="21"/>
        </w:rPr>
        <w:t xml:space="preserve"> </w:t>
      </w:r>
      <w:r>
        <w:rPr>
          <w:rFonts w:ascii="宋体" w:hAnsi="宋体" w:cs="新宋体" w:hint="eastAsia"/>
          <w:b/>
          <w:bCs/>
          <w:sz w:val="21"/>
          <w:szCs w:val="21"/>
        </w:rPr>
        <w:t>介：</w:t>
      </w:r>
    </w:p>
    <w:p w:rsidR="00870F89" w:rsidRDefault="00870F89">
      <w:pPr>
        <w:spacing w:line="360" w:lineRule="auto"/>
        <w:ind w:firstLine="560"/>
        <w:rPr>
          <w:rFonts w:ascii="宋体" w:cs="宋体"/>
          <w:sz w:val="21"/>
          <w:szCs w:val="21"/>
        </w:rPr>
      </w:pPr>
      <w:r>
        <w:rPr>
          <w:rFonts w:ascii="宋体" w:hAnsi="宋体" w:cs="宋体" w:hint="eastAsia"/>
          <w:sz w:val="21"/>
          <w:szCs w:val="21"/>
        </w:rPr>
        <w:t>厦门华净环保技术有限公司，成立于</w:t>
      </w:r>
      <w:r>
        <w:rPr>
          <w:rFonts w:ascii="宋体" w:hAnsi="宋体" w:cs="宋体"/>
          <w:sz w:val="21"/>
          <w:szCs w:val="21"/>
        </w:rPr>
        <w:t>2011</w:t>
      </w:r>
      <w:r>
        <w:rPr>
          <w:rFonts w:ascii="宋体" w:hAnsi="宋体" w:cs="宋体" w:hint="eastAsia"/>
          <w:sz w:val="21"/>
          <w:szCs w:val="21"/>
        </w:rPr>
        <w:t>年，位于海沧区电子商务产业园区</w:t>
      </w:r>
      <w:r>
        <w:rPr>
          <w:rFonts w:ascii="宋体" w:hAnsi="宋体" w:cs="宋体"/>
          <w:sz w:val="21"/>
          <w:szCs w:val="21"/>
        </w:rPr>
        <w:t>10</w:t>
      </w:r>
      <w:r>
        <w:rPr>
          <w:rFonts w:ascii="宋体" w:hAnsi="宋体" w:cs="宋体" w:hint="eastAsia"/>
          <w:sz w:val="21"/>
          <w:szCs w:val="21"/>
        </w:rPr>
        <w:t>栋，是一家提供养殖废水处理技术咨询与指导、工程承包、项目竣工验收等服务的专业化环保企业。公司的服务宗旨是为大型养殖企业、养殖集中区建立良性循环的生态环保体系，致力于畜禽粪便的处理和开发，有效解决养殖场废水的达标处理，为客户塑造健康的、环保的、可持续的新型养殖模式。</w:t>
      </w:r>
    </w:p>
    <w:p w:rsidR="00870F89" w:rsidRDefault="00870F89">
      <w:pPr>
        <w:spacing w:line="360" w:lineRule="auto"/>
        <w:rPr>
          <w:rFonts w:ascii="宋体" w:cs="宋体"/>
          <w:sz w:val="21"/>
          <w:szCs w:val="21"/>
        </w:rPr>
      </w:pPr>
      <w:r>
        <w:rPr>
          <w:rFonts w:ascii="宋体" w:hAnsi="宋体" w:cs="新宋体" w:hint="eastAsia"/>
          <w:b/>
          <w:bCs/>
          <w:sz w:val="21"/>
          <w:szCs w:val="21"/>
        </w:rPr>
        <w:t>二、公司总部：</w:t>
      </w:r>
      <w:r>
        <w:rPr>
          <w:rFonts w:ascii="宋体" w:hAnsi="宋体" w:cs="宋体" w:hint="eastAsia"/>
          <w:sz w:val="21"/>
          <w:szCs w:val="21"/>
        </w:rPr>
        <w:t>厦门市海沧区坪埕北路</w:t>
      </w:r>
      <w:r>
        <w:rPr>
          <w:rFonts w:ascii="宋体" w:hAnsi="宋体" w:cs="宋体"/>
          <w:sz w:val="21"/>
          <w:szCs w:val="21"/>
        </w:rPr>
        <w:t>19</w:t>
      </w:r>
      <w:r>
        <w:rPr>
          <w:rFonts w:ascii="宋体" w:hAnsi="宋体" w:cs="宋体" w:hint="eastAsia"/>
          <w:sz w:val="21"/>
          <w:szCs w:val="21"/>
        </w:rPr>
        <w:t>号</w:t>
      </w:r>
      <w:r>
        <w:rPr>
          <w:rFonts w:ascii="宋体" w:hAnsi="宋体" w:cs="宋体"/>
          <w:sz w:val="21"/>
          <w:szCs w:val="21"/>
        </w:rPr>
        <w:t>602</w:t>
      </w:r>
      <w:r>
        <w:rPr>
          <w:rFonts w:ascii="宋体" w:hAnsi="宋体" w:cs="宋体" w:hint="eastAsia"/>
          <w:sz w:val="21"/>
          <w:szCs w:val="21"/>
        </w:rPr>
        <w:t>室（电商产业园）</w:t>
      </w:r>
    </w:p>
    <w:p w:rsidR="00870F89" w:rsidRDefault="00870F89">
      <w:pPr>
        <w:spacing w:line="360" w:lineRule="auto"/>
        <w:rPr>
          <w:rFonts w:ascii="宋体" w:cs="宋体"/>
          <w:sz w:val="21"/>
          <w:szCs w:val="21"/>
        </w:rPr>
      </w:pPr>
      <w:r>
        <w:rPr>
          <w:rFonts w:ascii="宋体" w:hAnsi="宋体" w:cs="新宋体" w:hint="eastAsia"/>
          <w:b/>
          <w:bCs/>
          <w:sz w:val="21"/>
          <w:szCs w:val="21"/>
        </w:rPr>
        <w:t>三、联系方式：</w:t>
      </w:r>
      <w:r>
        <w:rPr>
          <w:rFonts w:ascii="宋体" w:hAnsi="宋体" w:cs="宋体"/>
          <w:sz w:val="21"/>
          <w:szCs w:val="21"/>
        </w:rPr>
        <w:t>0592-5627053</w:t>
      </w:r>
      <w:r>
        <w:rPr>
          <w:rFonts w:ascii="宋体" w:hAnsi="宋体" w:cs="宋体" w:hint="eastAsia"/>
          <w:sz w:val="21"/>
          <w:szCs w:val="21"/>
        </w:rPr>
        <w:t>、</w:t>
      </w:r>
      <w:r>
        <w:rPr>
          <w:rFonts w:ascii="宋体" w:hAnsi="宋体" w:cs="宋体"/>
          <w:sz w:val="21"/>
          <w:szCs w:val="21"/>
        </w:rPr>
        <w:t xml:space="preserve">13859492729 </w:t>
      </w:r>
      <w:r>
        <w:rPr>
          <w:rFonts w:ascii="宋体" w:hAnsi="宋体" w:cs="宋体" w:hint="eastAsia"/>
          <w:sz w:val="21"/>
          <w:szCs w:val="21"/>
        </w:rPr>
        <w:t>诸女士</w:t>
      </w:r>
    </w:p>
    <w:p w:rsidR="00870F89" w:rsidRDefault="00870F89">
      <w:pPr>
        <w:spacing w:line="360" w:lineRule="auto"/>
        <w:jc w:val="left"/>
        <w:rPr>
          <w:rFonts w:ascii="宋体" w:cs="新宋体"/>
          <w:b/>
          <w:bCs/>
          <w:sz w:val="21"/>
          <w:szCs w:val="21"/>
        </w:rPr>
      </w:pPr>
      <w:r>
        <w:rPr>
          <w:rFonts w:ascii="宋体" w:hAnsi="宋体" w:cs="新宋体" w:hint="eastAsia"/>
          <w:b/>
          <w:bCs/>
          <w:sz w:val="21"/>
          <w:szCs w:val="21"/>
        </w:rPr>
        <w:t>四、招聘岗位</w:t>
      </w:r>
    </w:p>
    <w:p w:rsidR="00870F89" w:rsidRDefault="00870F89">
      <w:pPr>
        <w:spacing w:line="360" w:lineRule="auto"/>
        <w:jc w:val="left"/>
        <w:rPr>
          <w:rFonts w:ascii="宋体" w:cs="新宋体"/>
          <w:b/>
          <w:bCs/>
          <w:sz w:val="21"/>
          <w:szCs w:val="21"/>
        </w:rPr>
      </w:pPr>
      <w:r>
        <w:rPr>
          <w:rFonts w:ascii="宋体" w:hAnsi="宋体" w:cs="新宋体"/>
          <w:b/>
          <w:bCs/>
          <w:sz w:val="21"/>
          <w:szCs w:val="21"/>
        </w:rPr>
        <w:t>1</w:t>
      </w:r>
      <w:r>
        <w:rPr>
          <w:rFonts w:ascii="宋体" w:hAnsi="宋体" w:cs="新宋体" w:hint="eastAsia"/>
          <w:b/>
          <w:bCs/>
          <w:sz w:val="21"/>
          <w:szCs w:val="21"/>
        </w:rPr>
        <w:t>、污水处理员：</w:t>
      </w:r>
    </w:p>
    <w:p w:rsidR="00870F89" w:rsidRDefault="00870F89">
      <w:pPr>
        <w:spacing w:line="500" w:lineRule="exact"/>
        <w:rPr>
          <w:rFonts w:ascii="宋体" w:cs="宋体"/>
          <w:sz w:val="21"/>
          <w:szCs w:val="21"/>
        </w:rPr>
      </w:pPr>
      <w:r>
        <w:rPr>
          <w:rFonts w:ascii="宋体" w:hAnsi="宋体" w:cs="新宋体" w:hint="eastAsia"/>
          <w:b/>
          <w:bCs/>
          <w:sz w:val="21"/>
          <w:szCs w:val="21"/>
        </w:rPr>
        <w:t>【岗位职责】：</w:t>
      </w:r>
      <w:r>
        <w:rPr>
          <w:rFonts w:ascii="宋体" w:hAnsi="宋体" w:cs="宋体" w:hint="eastAsia"/>
          <w:sz w:val="21"/>
          <w:szCs w:val="21"/>
        </w:rPr>
        <w:t>污水处理现场施工监督，安装，调试，使整个污水处理工程稳定运行，出水水质达标，完成验收工作，交付业主使用。</w:t>
      </w:r>
    </w:p>
    <w:p w:rsidR="00870F89" w:rsidRDefault="00870F89">
      <w:pPr>
        <w:spacing w:line="360" w:lineRule="auto"/>
        <w:jc w:val="left"/>
        <w:rPr>
          <w:rFonts w:ascii="宋体" w:cs="新宋体"/>
          <w:b/>
          <w:bCs/>
          <w:sz w:val="21"/>
          <w:szCs w:val="21"/>
        </w:rPr>
      </w:pPr>
      <w:r>
        <w:rPr>
          <w:rFonts w:ascii="宋体" w:hAnsi="宋体" w:cs="新宋体" w:hint="eastAsia"/>
          <w:b/>
          <w:bCs/>
          <w:sz w:val="21"/>
          <w:szCs w:val="21"/>
        </w:rPr>
        <w:t>【任职要求】：</w:t>
      </w:r>
    </w:p>
    <w:p w:rsidR="00870F89" w:rsidRDefault="00870F89" w:rsidP="00F514D0">
      <w:pPr>
        <w:pStyle w:val="NormalWeb"/>
        <w:shd w:val="clear" w:color="auto" w:fill="FFFFFF"/>
        <w:spacing w:beforeAutospacing="0" w:afterAutospacing="0" w:line="500" w:lineRule="exact"/>
        <w:ind w:firstLineChars="50" w:firstLine="31680"/>
        <w:rPr>
          <w:rFonts w:ascii="宋体" w:eastAsia="宋体" w:hAnsi="宋体" w:cs="宋体"/>
          <w:sz w:val="21"/>
          <w:szCs w:val="21"/>
        </w:rPr>
      </w:pPr>
      <w:r>
        <w:rPr>
          <w:rFonts w:ascii="宋体" w:eastAsia="宋体" w:hAnsi="宋体" w:cs="宋体"/>
          <w:sz w:val="21"/>
          <w:szCs w:val="21"/>
        </w:rPr>
        <w:t>1</w:t>
      </w:r>
      <w:r>
        <w:rPr>
          <w:rFonts w:ascii="宋体" w:eastAsia="宋体" w:hAnsi="宋体" w:cs="宋体" w:hint="eastAsia"/>
          <w:sz w:val="21"/>
          <w:szCs w:val="21"/>
        </w:rPr>
        <w:t>、环境工程、土木工程相关专业；</w:t>
      </w:r>
    </w:p>
    <w:p w:rsidR="00870F89" w:rsidRDefault="00870F89">
      <w:pPr>
        <w:pStyle w:val="NormalWeb"/>
        <w:shd w:val="clear" w:color="auto" w:fill="FFFFFF"/>
        <w:spacing w:beforeAutospacing="0" w:afterAutospacing="0" w:line="500" w:lineRule="exact"/>
        <w:rPr>
          <w:rFonts w:ascii="宋体" w:eastAsia="宋体" w:hAnsi="宋体" w:cs="宋体"/>
          <w:sz w:val="21"/>
          <w:szCs w:val="21"/>
        </w:rPr>
      </w:pPr>
      <w:r>
        <w:rPr>
          <w:rFonts w:ascii="宋体" w:eastAsia="宋体" w:hAnsi="宋体" w:cs="宋体"/>
          <w:sz w:val="21"/>
          <w:szCs w:val="21"/>
        </w:rPr>
        <w:t xml:space="preserve"> 2</w:t>
      </w:r>
      <w:r>
        <w:rPr>
          <w:rFonts w:ascii="宋体" w:eastAsia="宋体" w:hAnsi="宋体" w:cs="宋体" w:hint="eastAsia"/>
          <w:sz w:val="21"/>
          <w:szCs w:val="21"/>
        </w:rPr>
        <w:t>、能够吃苦耐劳，不怕脏，懂得交流和协调，积极乐观；</w:t>
      </w:r>
    </w:p>
    <w:p w:rsidR="00870F89" w:rsidRDefault="00870F89">
      <w:pPr>
        <w:pStyle w:val="NormalWeb"/>
        <w:shd w:val="clear" w:color="auto" w:fill="FFFFFF"/>
        <w:spacing w:beforeAutospacing="0" w:afterAutospacing="0" w:line="500" w:lineRule="exact"/>
        <w:rPr>
          <w:rFonts w:ascii="宋体" w:eastAsia="宋体" w:hAnsi="宋体" w:cs="宋体"/>
          <w:sz w:val="21"/>
          <w:szCs w:val="21"/>
        </w:rPr>
      </w:pPr>
      <w:r>
        <w:rPr>
          <w:rFonts w:ascii="宋体" w:eastAsia="宋体" w:hAnsi="宋体" w:cs="宋体"/>
          <w:sz w:val="21"/>
          <w:szCs w:val="21"/>
        </w:rPr>
        <w:t xml:space="preserve"> 3</w:t>
      </w:r>
      <w:r>
        <w:rPr>
          <w:rFonts w:ascii="宋体" w:eastAsia="宋体" w:hAnsi="宋体" w:cs="宋体" w:hint="eastAsia"/>
          <w:sz w:val="21"/>
          <w:szCs w:val="21"/>
        </w:rPr>
        <w:t>、公司总部在厦门，能接受频繁出差或长期驻点</w:t>
      </w:r>
      <w:r>
        <w:rPr>
          <w:rFonts w:ascii="宋体" w:eastAsia="宋体" w:hAnsi="宋体" w:cs="宋体"/>
          <w:sz w:val="21"/>
          <w:szCs w:val="21"/>
        </w:rPr>
        <w:t>,</w:t>
      </w:r>
      <w:r>
        <w:rPr>
          <w:rFonts w:ascii="宋体" w:eastAsia="宋体" w:hAnsi="宋体" w:cs="宋体" w:hint="eastAsia"/>
          <w:sz w:val="21"/>
          <w:szCs w:val="21"/>
        </w:rPr>
        <w:t>业务范围在全国。</w:t>
      </w:r>
    </w:p>
    <w:p w:rsidR="00870F89" w:rsidRDefault="00870F89" w:rsidP="00F514D0">
      <w:pPr>
        <w:pStyle w:val="NormalWeb"/>
        <w:shd w:val="clear" w:color="auto" w:fill="FFFFFF"/>
        <w:spacing w:beforeAutospacing="0" w:afterAutospacing="0" w:line="500" w:lineRule="exact"/>
        <w:ind w:firstLineChars="700" w:firstLine="31680"/>
        <w:rPr>
          <w:rFonts w:ascii="宋体" w:eastAsia="宋体" w:hAnsi="宋体" w:cs="新宋体"/>
          <w:b/>
          <w:sz w:val="28"/>
          <w:szCs w:val="28"/>
          <w:shd w:val="clear" w:color="auto" w:fill="FFFFFF"/>
        </w:rPr>
      </w:pPr>
      <w:r>
        <w:rPr>
          <w:rFonts w:ascii="宋体" w:eastAsia="宋体" w:hAnsi="宋体" w:cs="宋体"/>
          <w:b/>
          <w:sz w:val="28"/>
          <w:szCs w:val="28"/>
        </w:rPr>
        <w:t>NO.15</w:t>
      </w:r>
      <w:r>
        <w:rPr>
          <w:rFonts w:ascii="宋体" w:eastAsia="宋体" w:hAnsi="宋体" w:cs="新宋体" w:hint="eastAsia"/>
          <w:b/>
          <w:sz w:val="28"/>
          <w:szCs w:val="28"/>
          <w:shd w:val="clear" w:color="auto" w:fill="FFFFFF"/>
        </w:rPr>
        <w:t>康朝药业有限公司</w:t>
      </w:r>
    </w:p>
    <w:p w:rsidR="00870F89" w:rsidRDefault="00870F89" w:rsidP="00F514D0">
      <w:pPr>
        <w:spacing w:line="360" w:lineRule="auto"/>
        <w:ind w:firstLineChars="200" w:firstLine="31680"/>
        <w:rPr>
          <w:rFonts w:ascii="宋体" w:cs="新宋体"/>
          <w:sz w:val="21"/>
          <w:szCs w:val="21"/>
          <w:shd w:val="clear" w:color="auto" w:fill="FFFFFF"/>
        </w:rPr>
      </w:pPr>
      <w:r>
        <w:rPr>
          <w:rFonts w:ascii="宋体" w:hAnsi="宋体" w:cs="新宋体" w:hint="eastAsia"/>
          <w:sz w:val="21"/>
          <w:szCs w:val="21"/>
          <w:shd w:val="clear" w:color="auto" w:fill="FFFFFF"/>
        </w:rPr>
        <w:t>康朝药业有限公司是一家致力于生命健康前沿领域的大型专业医药公司，公司以“建立健康王朝”树立良好的品牌形象为使命。集药品研发、生产、品牌、营销四位为一体的新型医药企业，公司现拥有近</w:t>
      </w:r>
      <w:r>
        <w:rPr>
          <w:rFonts w:ascii="宋体" w:hAnsi="宋体" w:cs="新宋体"/>
          <w:sz w:val="21"/>
          <w:szCs w:val="21"/>
          <w:shd w:val="clear" w:color="auto" w:fill="FFFFFF"/>
        </w:rPr>
        <w:t>4000</w:t>
      </w:r>
      <w:r>
        <w:rPr>
          <w:rFonts w:ascii="宋体" w:hAnsi="宋体" w:cs="新宋体" w:hint="eastAsia"/>
          <w:sz w:val="21"/>
          <w:szCs w:val="21"/>
          <w:shd w:val="clear" w:color="auto" w:fill="FFFFFF"/>
        </w:rPr>
        <w:t>名员工，三大医药生产基地，两大国家专利保护品牌</w:t>
      </w:r>
      <w:r>
        <w:rPr>
          <w:rFonts w:ascii="宋体" w:cs="新宋体"/>
          <w:sz w:val="21"/>
          <w:szCs w:val="21"/>
          <w:shd w:val="clear" w:color="auto" w:fill="FFFFFF"/>
        </w:rPr>
        <w:t>--</w:t>
      </w:r>
      <w:r>
        <w:rPr>
          <w:rFonts w:ascii="宋体" w:hAnsi="宋体" w:cs="新宋体" w:hint="eastAsia"/>
          <w:sz w:val="21"/>
          <w:szCs w:val="21"/>
          <w:shd w:val="clear" w:color="auto" w:fill="FFFFFF"/>
        </w:rPr>
        <w:t>风湿骨病领域曹清华胶囊和心脑血管领域益安宁丸。通过不懈的努力，目前拥有了从产品生产、策划，媒体制作、投放，到电话订购，终端客情服务一条龙的完善的营销团队。同时公司销售网络已成功覆盖全国三十余个省市，全国各地设有分公司，各分公司设有专家及专业医务人员进行产品后期服务跟进，全面解决患者在使用产品过程中可能遇到过的各类问题。强大的营销机构，高素质的营销团队，广阔的营销网络，科学的运作体系和完善的售后服务为公司产品顺利成功的占领市场提供了强有力的保障，并在各地的经销商和消费者心中都已树立起了良好的形象，目前，销售收入、实现利润逐年攀升。</w:t>
      </w:r>
    </w:p>
    <w:p w:rsidR="00870F89" w:rsidRDefault="00870F89" w:rsidP="00F514D0">
      <w:pPr>
        <w:spacing w:line="360" w:lineRule="auto"/>
        <w:ind w:firstLineChars="200" w:firstLine="31680"/>
        <w:rPr>
          <w:rFonts w:ascii="宋体" w:cs="新宋体"/>
          <w:sz w:val="21"/>
          <w:szCs w:val="21"/>
          <w:shd w:val="clear" w:color="auto" w:fill="FFFFFF"/>
        </w:rPr>
      </w:pPr>
      <w:r>
        <w:rPr>
          <w:rFonts w:ascii="宋体" w:hAnsi="宋体" w:cs="新宋体" w:hint="eastAsia"/>
          <w:sz w:val="21"/>
          <w:szCs w:val="21"/>
          <w:shd w:val="clear" w:color="auto" w:fill="FFFFFF"/>
        </w:rPr>
        <w:t>康朝药业有限公司也是一个富有朝气，充满活力的学习型企业，公司始终保持健康、朝阳为产业的发展方向，以“心正才能致远，团结就是力量”为核心理念倡导“平等、创新、快乐、无畏”的企业文化。同时为了建立百年医药公司，树立良好的品牌形象，公司决策者与时俱进，以超前的经营理念、开宗明义的管理思想，极力打造百年传承的一流医药公司。</w:t>
      </w:r>
    </w:p>
    <w:p w:rsidR="00870F89" w:rsidRDefault="00870F89" w:rsidP="00F514D0">
      <w:pPr>
        <w:spacing w:line="360" w:lineRule="auto"/>
        <w:ind w:firstLineChars="200" w:firstLine="31680"/>
        <w:rPr>
          <w:rFonts w:ascii="宋体" w:cs="新宋体"/>
          <w:sz w:val="21"/>
          <w:szCs w:val="21"/>
          <w:shd w:val="clear" w:color="auto" w:fill="FFFFFF"/>
        </w:rPr>
      </w:pPr>
      <w:r>
        <w:rPr>
          <w:rFonts w:ascii="宋体" w:hAnsi="宋体" w:cs="新宋体" w:hint="eastAsia"/>
          <w:sz w:val="21"/>
          <w:szCs w:val="21"/>
          <w:shd w:val="clear" w:color="auto" w:fill="FFFFFF"/>
        </w:rPr>
        <w:t>康朝药业有限公司福建分工公司诚聘英才</w:t>
      </w:r>
      <w:r>
        <w:rPr>
          <w:rFonts w:ascii="宋体" w:cs="新宋体"/>
          <w:sz w:val="21"/>
          <w:szCs w:val="21"/>
          <w:shd w:val="clear" w:color="auto" w:fill="FFFFFF"/>
        </w:rPr>
        <w:t>,</w:t>
      </w:r>
      <w:r>
        <w:rPr>
          <w:rFonts w:ascii="宋体" w:hAnsi="宋体" w:cs="新宋体" w:hint="eastAsia"/>
          <w:sz w:val="21"/>
          <w:szCs w:val="21"/>
          <w:shd w:val="clear" w:color="auto" w:fill="FFFFFF"/>
        </w:rPr>
        <w:t>共创辉煌</w:t>
      </w:r>
      <w:r>
        <w:rPr>
          <w:rFonts w:ascii="宋体" w:hAnsi="宋体" w:cs="新宋体"/>
          <w:sz w:val="21"/>
          <w:szCs w:val="21"/>
          <w:shd w:val="clear" w:color="auto" w:fill="FFFFFF"/>
        </w:rPr>
        <w:t>!</w:t>
      </w:r>
    </w:p>
    <w:p w:rsidR="00870F89" w:rsidRDefault="00870F89" w:rsidP="00F514D0">
      <w:pPr>
        <w:spacing w:line="360" w:lineRule="auto"/>
        <w:ind w:firstLineChars="200" w:firstLine="31680"/>
        <w:rPr>
          <w:rFonts w:ascii="宋体" w:cs="新宋体"/>
          <w:sz w:val="21"/>
          <w:szCs w:val="21"/>
          <w:shd w:val="clear" w:color="auto" w:fill="FFFFFF"/>
        </w:rPr>
      </w:pPr>
      <w:r>
        <w:rPr>
          <w:rFonts w:ascii="宋体" w:hAnsi="宋体" w:cs="新宋体" w:hint="eastAsia"/>
          <w:sz w:val="21"/>
          <w:szCs w:val="21"/>
          <w:shd w:val="clear" w:color="auto" w:fill="FFFFFF"/>
        </w:rPr>
        <w:t>只要你有理想，有能力，有冲劲！</w:t>
      </w:r>
      <w:r>
        <w:rPr>
          <w:rFonts w:ascii="宋体" w:hAnsi="宋体" w:cs="新宋体"/>
          <w:sz w:val="21"/>
          <w:szCs w:val="21"/>
          <w:shd w:val="clear" w:color="auto" w:fill="FFFFFF"/>
        </w:rPr>
        <w:t>We want you</w:t>
      </w:r>
      <w:r>
        <w:rPr>
          <w:rFonts w:ascii="宋体" w:hAnsi="宋体" w:cs="新宋体" w:hint="eastAsia"/>
          <w:sz w:val="21"/>
          <w:szCs w:val="21"/>
          <w:shd w:val="clear" w:color="auto" w:fill="FFFFFF"/>
        </w:rPr>
        <w:t>！给自己一个改变的机会！你的过去，我们没能参与，你的未来，希望我们共同见证，在这里，我们是一个大家庭，我们每一个人都叫“康朝人”</w:t>
      </w:r>
      <w:r>
        <w:rPr>
          <w:rFonts w:ascii="宋体" w:hAnsi="宋体" w:cs="新宋体"/>
          <w:sz w:val="21"/>
          <w:szCs w:val="21"/>
          <w:shd w:val="clear" w:color="auto" w:fill="FFFFFF"/>
        </w:rPr>
        <w:t>!</w:t>
      </w:r>
      <w:r>
        <w:rPr>
          <w:rFonts w:ascii="宋体" w:hAnsi="宋体" w:cs="新宋体" w:hint="eastAsia"/>
          <w:sz w:val="21"/>
          <w:szCs w:val="21"/>
        </w:rPr>
        <w:t>我们愿意为有能力的人提供宽广的舞台，携手我们一同实现您的人生梦想。</w:t>
      </w:r>
    </w:p>
    <w:p w:rsidR="00870F89" w:rsidRDefault="00870F89" w:rsidP="00F514D0">
      <w:pPr>
        <w:spacing w:line="360" w:lineRule="auto"/>
        <w:ind w:firstLineChars="200" w:firstLine="31680"/>
        <w:rPr>
          <w:rFonts w:ascii="宋体" w:cs="新宋体"/>
          <w:sz w:val="21"/>
          <w:szCs w:val="21"/>
          <w:shd w:val="clear" w:color="auto" w:fill="FFFFFF"/>
        </w:rPr>
      </w:pPr>
      <w:r>
        <w:rPr>
          <w:rFonts w:ascii="宋体" w:hAnsi="宋体" w:cs="新宋体" w:hint="eastAsia"/>
          <w:sz w:val="21"/>
          <w:szCs w:val="21"/>
          <w:shd w:val="clear" w:color="auto" w:fill="FFFFFF"/>
        </w:rPr>
        <w:t>好人才</w:t>
      </w:r>
      <w:r>
        <w:rPr>
          <w:rFonts w:ascii="宋体" w:hAnsi="宋体" w:cs="新宋体"/>
          <w:sz w:val="21"/>
          <w:szCs w:val="21"/>
          <w:shd w:val="clear" w:color="auto" w:fill="FFFFFF"/>
        </w:rPr>
        <w:t>+</w:t>
      </w:r>
      <w:r>
        <w:rPr>
          <w:rFonts w:ascii="宋体" w:hAnsi="宋体" w:cs="新宋体" w:hint="eastAsia"/>
          <w:sz w:val="21"/>
          <w:szCs w:val="21"/>
          <w:shd w:val="clear" w:color="auto" w:fill="FFFFFF"/>
        </w:rPr>
        <w:t>好产品</w:t>
      </w:r>
      <w:r>
        <w:rPr>
          <w:rFonts w:ascii="宋体" w:hAnsi="宋体" w:cs="新宋体"/>
          <w:sz w:val="21"/>
          <w:szCs w:val="21"/>
          <w:shd w:val="clear" w:color="auto" w:fill="FFFFFF"/>
        </w:rPr>
        <w:t>+</w:t>
      </w:r>
      <w:r>
        <w:rPr>
          <w:rFonts w:ascii="宋体" w:hAnsi="宋体" w:cs="新宋体" w:hint="eastAsia"/>
          <w:sz w:val="21"/>
          <w:szCs w:val="21"/>
          <w:shd w:val="clear" w:color="auto" w:fill="FFFFFF"/>
        </w:rPr>
        <w:t>好平台</w:t>
      </w:r>
      <w:r>
        <w:rPr>
          <w:rFonts w:ascii="宋体" w:hAnsi="宋体" w:cs="新宋体"/>
          <w:sz w:val="21"/>
          <w:szCs w:val="21"/>
          <w:shd w:val="clear" w:color="auto" w:fill="FFFFFF"/>
        </w:rPr>
        <w:t>=</w:t>
      </w:r>
      <w:r>
        <w:rPr>
          <w:rFonts w:ascii="宋体" w:hAnsi="宋体" w:cs="新宋体" w:hint="eastAsia"/>
          <w:sz w:val="21"/>
          <w:szCs w:val="21"/>
          <w:shd w:val="clear" w:color="auto" w:fill="FFFFFF"/>
        </w:rPr>
        <w:t>好薪酬</w:t>
      </w:r>
      <w:r>
        <w:rPr>
          <w:rFonts w:ascii="宋体" w:hAnsi="宋体" w:cs="新宋体"/>
          <w:sz w:val="21"/>
          <w:szCs w:val="21"/>
          <w:shd w:val="clear" w:color="auto" w:fill="FFFFFF"/>
        </w:rPr>
        <w:t xml:space="preserve"> </w:t>
      </w:r>
      <w:r>
        <w:rPr>
          <w:rFonts w:ascii="宋体" w:hAnsi="宋体" w:cs="新宋体" w:hint="eastAsia"/>
          <w:sz w:val="21"/>
          <w:szCs w:val="21"/>
          <w:shd w:val="clear" w:color="auto" w:fill="FFFFFF"/>
        </w:rPr>
        <w:t>！给自己一个挑战高薪的机会，期待您的加盟！</w:t>
      </w:r>
    </w:p>
    <w:p w:rsidR="00870F89" w:rsidRDefault="00870F89">
      <w:pPr>
        <w:spacing w:line="360" w:lineRule="auto"/>
        <w:jc w:val="left"/>
        <w:rPr>
          <w:rFonts w:ascii="宋体" w:cs="新宋体"/>
          <w:sz w:val="21"/>
          <w:szCs w:val="21"/>
          <w:shd w:val="clear" w:color="auto" w:fill="FFFFFF"/>
        </w:rPr>
      </w:pPr>
      <w:r>
        <w:rPr>
          <w:rFonts w:ascii="宋体" w:hAnsi="宋体" w:cs="新宋体" w:hint="eastAsia"/>
          <w:b/>
          <w:bCs/>
          <w:sz w:val="21"/>
          <w:szCs w:val="21"/>
        </w:rPr>
        <w:t>联系电话：</w:t>
      </w:r>
      <w:r>
        <w:rPr>
          <w:rFonts w:ascii="宋体" w:hAnsi="宋体" w:cs="新宋体"/>
          <w:sz w:val="21"/>
          <w:szCs w:val="21"/>
          <w:shd w:val="clear" w:color="auto" w:fill="FFFFFF"/>
        </w:rPr>
        <w:t>15060664595</w:t>
      </w:r>
      <w:r>
        <w:rPr>
          <w:rFonts w:ascii="宋体" w:hAnsi="宋体" w:cs="新宋体" w:hint="eastAsia"/>
          <w:sz w:val="21"/>
          <w:szCs w:val="21"/>
          <w:shd w:val="clear" w:color="auto" w:fill="FFFFFF"/>
        </w:rPr>
        <w:t>（徐小姐）</w:t>
      </w:r>
    </w:p>
    <w:p w:rsidR="00870F89" w:rsidRDefault="00870F89" w:rsidP="00F514D0">
      <w:pPr>
        <w:spacing w:line="360" w:lineRule="auto"/>
        <w:ind w:firstLineChars="200" w:firstLine="31680"/>
        <w:rPr>
          <w:rFonts w:ascii="宋体" w:cs="新宋体"/>
          <w:sz w:val="21"/>
          <w:szCs w:val="21"/>
          <w:shd w:val="clear" w:color="auto" w:fill="FFFFFF"/>
        </w:rPr>
      </w:pPr>
      <w:r>
        <w:rPr>
          <w:rFonts w:ascii="宋体" w:hAnsi="宋体" w:cs="新宋体" w:hint="eastAsia"/>
          <w:sz w:val="21"/>
          <w:szCs w:val="21"/>
          <w:shd w:val="clear" w:color="auto" w:fill="FFFFFF"/>
        </w:rPr>
        <w:t>简历投放邮箱：</w:t>
      </w:r>
      <w:r>
        <w:rPr>
          <w:rFonts w:ascii="宋体" w:hAnsi="宋体" w:cs="新宋体"/>
          <w:sz w:val="21"/>
          <w:szCs w:val="21"/>
          <w:shd w:val="clear" w:color="auto" w:fill="FFFFFF"/>
        </w:rPr>
        <w:t>273866786@qq.com</w:t>
      </w:r>
    </w:p>
    <w:p w:rsidR="00870F89" w:rsidRDefault="00870F89" w:rsidP="00F514D0">
      <w:pPr>
        <w:spacing w:line="360" w:lineRule="auto"/>
        <w:ind w:firstLineChars="200" w:firstLine="31680"/>
        <w:rPr>
          <w:rFonts w:ascii="宋体"/>
          <w:sz w:val="21"/>
          <w:szCs w:val="21"/>
        </w:rPr>
      </w:pPr>
    </w:p>
    <w:p w:rsidR="00870F89" w:rsidRDefault="00870F89">
      <w:pPr>
        <w:spacing w:line="360" w:lineRule="auto"/>
        <w:rPr>
          <w:rFonts w:ascii="宋体"/>
          <w:b/>
          <w:bCs/>
          <w:sz w:val="21"/>
          <w:szCs w:val="21"/>
        </w:rPr>
      </w:pPr>
      <w:r>
        <w:rPr>
          <w:rFonts w:ascii="宋体" w:hAnsi="宋体" w:hint="eastAsia"/>
          <w:b/>
          <w:bCs/>
          <w:sz w:val="21"/>
          <w:szCs w:val="21"/>
        </w:rPr>
        <w:t>待遇：职位工资</w:t>
      </w:r>
      <w:r>
        <w:rPr>
          <w:rFonts w:ascii="宋体" w:hAnsi="宋体"/>
          <w:b/>
          <w:bCs/>
          <w:sz w:val="21"/>
          <w:szCs w:val="21"/>
        </w:rPr>
        <w:t>+</w:t>
      </w:r>
      <w:r>
        <w:rPr>
          <w:rFonts w:ascii="宋体" w:hAnsi="宋体" w:hint="eastAsia"/>
          <w:b/>
          <w:bCs/>
          <w:sz w:val="21"/>
          <w:szCs w:val="21"/>
        </w:rPr>
        <w:t>提成</w:t>
      </w:r>
      <w:r>
        <w:rPr>
          <w:rFonts w:ascii="宋体" w:hAnsi="宋体"/>
          <w:b/>
          <w:bCs/>
          <w:sz w:val="21"/>
          <w:szCs w:val="21"/>
        </w:rPr>
        <w:t>/</w:t>
      </w:r>
      <w:r>
        <w:rPr>
          <w:rFonts w:ascii="宋体" w:hAnsi="宋体" w:hint="eastAsia"/>
          <w:b/>
          <w:bCs/>
          <w:sz w:val="21"/>
          <w:szCs w:val="21"/>
        </w:rPr>
        <w:t>奖金</w:t>
      </w:r>
      <w:r>
        <w:rPr>
          <w:rFonts w:ascii="宋体" w:hAnsi="宋体"/>
          <w:b/>
          <w:bCs/>
          <w:sz w:val="21"/>
          <w:szCs w:val="21"/>
        </w:rPr>
        <w:t>+</w:t>
      </w:r>
      <w:r>
        <w:rPr>
          <w:rFonts w:ascii="宋体" w:hAnsi="宋体" w:hint="eastAsia"/>
          <w:b/>
          <w:bCs/>
          <w:sz w:val="21"/>
          <w:szCs w:val="21"/>
        </w:rPr>
        <w:t>补助</w:t>
      </w:r>
      <w:r>
        <w:rPr>
          <w:rFonts w:ascii="宋体" w:hAnsi="宋体"/>
          <w:b/>
          <w:bCs/>
          <w:sz w:val="21"/>
          <w:szCs w:val="21"/>
        </w:rPr>
        <w:t>+</w:t>
      </w:r>
      <w:r>
        <w:rPr>
          <w:rFonts w:ascii="宋体" w:hAnsi="宋体" w:hint="eastAsia"/>
          <w:b/>
          <w:bCs/>
          <w:sz w:val="21"/>
          <w:szCs w:val="21"/>
        </w:rPr>
        <w:t>六险</w:t>
      </w:r>
      <w:r>
        <w:rPr>
          <w:rFonts w:ascii="宋体" w:hAnsi="宋体"/>
          <w:b/>
          <w:bCs/>
          <w:sz w:val="21"/>
          <w:szCs w:val="21"/>
        </w:rPr>
        <w:t>+</w:t>
      </w:r>
      <w:r>
        <w:rPr>
          <w:rFonts w:ascii="宋体" w:hAnsi="宋体" w:hint="eastAsia"/>
          <w:b/>
          <w:bCs/>
          <w:sz w:val="21"/>
          <w:szCs w:val="21"/>
        </w:rPr>
        <w:t>带薪员工培训</w:t>
      </w:r>
      <w:r>
        <w:rPr>
          <w:rFonts w:ascii="宋体" w:hAnsi="宋体"/>
          <w:b/>
          <w:bCs/>
          <w:sz w:val="21"/>
          <w:szCs w:val="21"/>
        </w:rPr>
        <w:t>+</w:t>
      </w:r>
      <w:r>
        <w:rPr>
          <w:rFonts w:ascii="宋体" w:hAnsi="宋体" w:hint="eastAsia"/>
          <w:b/>
          <w:bCs/>
          <w:sz w:val="21"/>
          <w:szCs w:val="21"/>
        </w:rPr>
        <w:t>年薪年假</w:t>
      </w:r>
      <w:r>
        <w:rPr>
          <w:rFonts w:ascii="宋体" w:hAnsi="宋体"/>
          <w:b/>
          <w:bCs/>
          <w:sz w:val="21"/>
          <w:szCs w:val="21"/>
        </w:rPr>
        <w:t>+</w:t>
      </w:r>
      <w:r>
        <w:rPr>
          <w:rFonts w:ascii="宋体" w:hAnsi="宋体" w:hint="eastAsia"/>
          <w:b/>
          <w:bCs/>
          <w:sz w:val="21"/>
          <w:szCs w:val="21"/>
        </w:rPr>
        <w:t>生日礼金</w:t>
      </w:r>
      <w:r>
        <w:rPr>
          <w:rFonts w:ascii="宋体" w:hAnsi="宋体"/>
          <w:b/>
          <w:bCs/>
          <w:sz w:val="21"/>
          <w:szCs w:val="21"/>
        </w:rPr>
        <w:t>+</w:t>
      </w:r>
      <w:r>
        <w:rPr>
          <w:rFonts w:ascii="宋体" w:hAnsi="宋体" w:hint="eastAsia"/>
          <w:b/>
          <w:bCs/>
          <w:sz w:val="21"/>
          <w:szCs w:val="21"/>
        </w:rPr>
        <w:t>节日贺礼</w:t>
      </w:r>
      <w:r>
        <w:rPr>
          <w:rFonts w:ascii="宋体" w:hAnsi="宋体"/>
          <w:b/>
          <w:bCs/>
          <w:sz w:val="21"/>
          <w:szCs w:val="21"/>
        </w:rPr>
        <w:t>+</w:t>
      </w:r>
      <w:r>
        <w:rPr>
          <w:rFonts w:ascii="宋体" w:hAnsi="宋体" w:hint="eastAsia"/>
          <w:b/>
          <w:bCs/>
          <w:sz w:val="21"/>
          <w:szCs w:val="21"/>
        </w:rPr>
        <w:t>员工爱心基金</w:t>
      </w:r>
      <w:r>
        <w:rPr>
          <w:rFonts w:ascii="宋体" w:hAnsi="宋体"/>
          <w:b/>
          <w:bCs/>
          <w:sz w:val="21"/>
          <w:szCs w:val="21"/>
        </w:rPr>
        <w:t>+</w:t>
      </w:r>
      <w:r>
        <w:rPr>
          <w:rFonts w:ascii="宋体" w:hAnsi="宋体" w:hint="eastAsia"/>
          <w:b/>
          <w:bCs/>
          <w:sz w:val="21"/>
          <w:szCs w:val="21"/>
        </w:rPr>
        <w:t>舒适的居住环境</w:t>
      </w:r>
    </w:p>
    <w:p w:rsidR="00870F89" w:rsidRDefault="00870F89">
      <w:pPr>
        <w:spacing w:line="360" w:lineRule="auto"/>
        <w:rPr>
          <w:rFonts w:ascii="宋体" w:cs="新宋体"/>
          <w:b/>
          <w:bCs/>
          <w:color w:val="000000"/>
          <w:sz w:val="21"/>
          <w:szCs w:val="21"/>
        </w:rPr>
      </w:pPr>
      <w:r>
        <w:rPr>
          <w:rFonts w:ascii="宋体" w:hAnsi="宋体" w:cs="新宋体" w:hint="eastAsia"/>
          <w:b/>
          <w:bCs/>
          <w:color w:val="000000"/>
          <w:sz w:val="21"/>
          <w:szCs w:val="21"/>
        </w:rPr>
        <w:t>工作地点：福州、三明、南平、泉州、漳州、宁德、厦门、龙岩</w:t>
      </w:r>
    </w:p>
    <w:p w:rsidR="00870F89" w:rsidRDefault="00870F89">
      <w:pPr>
        <w:autoSpaceDN w:val="0"/>
        <w:spacing w:line="360" w:lineRule="auto"/>
        <w:rPr>
          <w:rFonts w:ascii="宋体" w:cs="新宋体"/>
          <w:b/>
          <w:bCs/>
          <w:color w:val="000000"/>
          <w:sz w:val="21"/>
          <w:szCs w:val="21"/>
        </w:rPr>
      </w:pPr>
      <w:r>
        <w:rPr>
          <w:rFonts w:ascii="宋体" w:hAnsi="宋体" w:cs="新宋体" w:hint="eastAsia"/>
          <w:color w:val="000000"/>
          <w:sz w:val="21"/>
          <w:szCs w:val="21"/>
        </w:rPr>
        <w:t>招聘职位如下：</w:t>
      </w:r>
    </w:p>
    <w:p w:rsidR="00870F89" w:rsidRDefault="00870F89">
      <w:pPr>
        <w:autoSpaceDN w:val="0"/>
        <w:spacing w:line="360" w:lineRule="auto"/>
        <w:rPr>
          <w:rFonts w:ascii="宋体" w:cs="新宋体"/>
          <w:b/>
          <w:bCs/>
          <w:color w:val="000000"/>
          <w:sz w:val="21"/>
          <w:szCs w:val="21"/>
        </w:rPr>
      </w:pPr>
      <w:r>
        <w:rPr>
          <w:rFonts w:ascii="宋体" w:hAnsi="宋体" w:cs="新宋体" w:hint="eastAsia"/>
          <w:b/>
          <w:bCs/>
          <w:color w:val="000000"/>
          <w:sz w:val="21"/>
          <w:szCs w:val="21"/>
        </w:rPr>
        <w:t>岗位：</w:t>
      </w:r>
      <w:r>
        <w:rPr>
          <w:rFonts w:ascii="宋体" w:hAnsi="宋体" w:cs="新宋体"/>
          <w:b/>
          <w:bCs/>
          <w:color w:val="000000"/>
          <w:sz w:val="21"/>
          <w:szCs w:val="21"/>
        </w:rPr>
        <w:t>OTC</w:t>
      </w:r>
      <w:r>
        <w:rPr>
          <w:rFonts w:ascii="宋体" w:hAnsi="宋体" w:cs="新宋体" w:hint="eastAsia"/>
          <w:b/>
          <w:bCs/>
          <w:color w:val="000000"/>
          <w:sz w:val="21"/>
          <w:szCs w:val="21"/>
        </w:rPr>
        <w:t>医药代表</w:t>
      </w:r>
    </w:p>
    <w:p w:rsidR="00870F89" w:rsidRDefault="00870F89">
      <w:pPr>
        <w:autoSpaceDN w:val="0"/>
        <w:spacing w:line="360" w:lineRule="auto"/>
        <w:rPr>
          <w:rFonts w:ascii="宋体" w:cs="新宋体"/>
          <w:sz w:val="21"/>
          <w:szCs w:val="21"/>
          <w:shd w:val="clear" w:color="auto" w:fill="FFFFFF"/>
        </w:rPr>
      </w:pPr>
      <w:r>
        <w:rPr>
          <w:rFonts w:ascii="宋体" w:hAnsi="宋体" w:cs="新宋体" w:hint="eastAsia"/>
          <w:sz w:val="21"/>
          <w:szCs w:val="21"/>
          <w:shd w:val="clear" w:color="auto" w:fill="FFFFFF"/>
        </w:rPr>
        <w:t>岗位职责：</w:t>
      </w:r>
      <w:r>
        <w:rPr>
          <w:rFonts w:ascii="宋体" w:cs="新宋体"/>
          <w:sz w:val="21"/>
          <w:szCs w:val="21"/>
        </w:rPr>
        <w:br/>
      </w:r>
      <w:r>
        <w:rPr>
          <w:rFonts w:ascii="宋体" w:hAnsi="宋体" w:cs="新宋体"/>
          <w:sz w:val="21"/>
          <w:szCs w:val="21"/>
          <w:shd w:val="clear" w:color="auto" w:fill="FFFFFF"/>
        </w:rPr>
        <w:t>1</w:t>
      </w:r>
      <w:r>
        <w:rPr>
          <w:rFonts w:ascii="宋体" w:hAnsi="宋体" w:cs="新宋体" w:hint="eastAsia"/>
          <w:sz w:val="21"/>
          <w:szCs w:val="21"/>
          <w:shd w:val="clear" w:color="auto" w:fill="FFFFFF"/>
        </w:rPr>
        <w:t>、在辖区内药店进行公司产品的推广销售，完成销售任务；</w:t>
      </w:r>
      <w:r>
        <w:rPr>
          <w:rFonts w:ascii="宋体" w:cs="新宋体"/>
          <w:sz w:val="21"/>
          <w:szCs w:val="21"/>
        </w:rPr>
        <w:br/>
      </w:r>
      <w:r>
        <w:rPr>
          <w:rFonts w:ascii="宋体" w:hAnsi="宋体" w:cs="新宋体"/>
          <w:sz w:val="21"/>
          <w:szCs w:val="21"/>
          <w:shd w:val="clear" w:color="auto" w:fill="FFFFFF"/>
        </w:rPr>
        <w:t>2</w:t>
      </w:r>
      <w:r>
        <w:rPr>
          <w:rFonts w:ascii="宋体" w:hAnsi="宋体" w:cs="新宋体" w:hint="eastAsia"/>
          <w:sz w:val="21"/>
          <w:szCs w:val="21"/>
          <w:shd w:val="clear" w:color="auto" w:fill="FFFFFF"/>
        </w:rPr>
        <w:t>、根据需要拜访药店销售人员，向客户推广产品，不断提高产品市场份额；</w:t>
      </w:r>
      <w:r>
        <w:rPr>
          <w:rFonts w:ascii="宋体" w:cs="新宋体"/>
          <w:sz w:val="21"/>
          <w:szCs w:val="21"/>
        </w:rPr>
        <w:br/>
      </w:r>
      <w:r>
        <w:rPr>
          <w:rFonts w:ascii="宋体" w:hAnsi="宋体" w:cs="新宋体"/>
          <w:sz w:val="21"/>
          <w:szCs w:val="21"/>
          <w:shd w:val="clear" w:color="auto" w:fill="FFFFFF"/>
        </w:rPr>
        <w:t>3</w:t>
      </w:r>
      <w:r>
        <w:rPr>
          <w:rFonts w:ascii="宋体" w:hAnsi="宋体" w:cs="新宋体" w:hint="eastAsia"/>
          <w:sz w:val="21"/>
          <w:szCs w:val="21"/>
          <w:shd w:val="clear" w:color="auto" w:fill="FFFFFF"/>
        </w:rPr>
        <w:t>、开拓潜在的药店渠道客户，并对既有的客户进行维护；</w:t>
      </w:r>
      <w:r>
        <w:rPr>
          <w:rFonts w:ascii="宋体" w:cs="新宋体"/>
          <w:sz w:val="21"/>
          <w:szCs w:val="21"/>
        </w:rPr>
        <w:br/>
      </w:r>
      <w:r>
        <w:rPr>
          <w:rFonts w:ascii="宋体" w:hAnsi="宋体" w:cs="新宋体"/>
          <w:sz w:val="21"/>
          <w:szCs w:val="21"/>
          <w:shd w:val="clear" w:color="auto" w:fill="FFFFFF"/>
        </w:rPr>
        <w:t>4</w:t>
      </w:r>
      <w:r>
        <w:rPr>
          <w:rFonts w:ascii="宋体" w:hAnsi="宋体" w:cs="新宋体" w:hint="eastAsia"/>
          <w:sz w:val="21"/>
          <w:szCs w:val="21"/>
          <w:shd w:val="clear" w:color="auto" w:fill="FFFFFF"/>
        </w:rPr>
        <w:t>、充分了解市场状态，及时向上级主管反映竟争对手的情况及市场动态、提出合理化建议；</w:t>
      </w:r>
      <w:r>
        <w:rPr>
          <w:rFonts w:ascii="宋体" w:cs="新宋体"/>
          <w:sz w:val="21"/>
          <w:szCs w:val="21"/>
        </w:rPr>
        <w:br/>
      </w:r>
      <w:r>
        <w:rPr>
          <w:rFonts w:ascii="宋体" w:hAnsi="宋体" w:cs="新宋体"/>
          <w:sz w:val="21"/>
          <w:szCs w:val="21"/>
          <w:shd w:val="clear" w:color="auto" w:fill="FFFFFF"/>
        </w:rPr>
        <w:t>5</w:t>
      </w:r>
      <w:r>
        <w:rPr>
          <w:rFonts w:ascii="宋体" w:hAnsi="宋体" w:cs="新宋体" w:hint="eastAsia"/>
          <w:sz w:val="21"/>
          <w:szCs w:val="21"/>
          <w:shd w:val="clear" w:color="auto" w:fill="FFFFFF"/>
        </w:rPr>
        <w:t>、制定并实施辖区终端的推销计划，组织药店各种推广活动；</w:t>
      </w:r>
    </w:p>
    <w:p w:rsidR="00870F89" w:rsidRDefault="00870F89">
      <w:pPr>
        <w:autoSpaceDN w:val="0"/>
        <w:spacing w:line="360" w:lineRule="auto"/>
        <w:rPr>
          <w:rFonts w:ascii="宋体" w:cs="新宋体"/>
          <w:sz w:val="21"/>
          <w:szCs w:val="21"/>
          <w:shd w:val="clear" w:color="auto" w:fill="FFFFFF"/>
        </w:rPr>
      </w:pPr>
      <w:r>
        <w:rPr>
          <w:rFonts w:ascii="宋体" w:hAnsi="宋体" w:cs="新宋体"/>
          <w:sz w:val="21"/>
          <w:szCs w:val="21"/>
          <w:shd w:val="clear" w:color="auto" w:fill="FFFFFF"/>
        </w:rPr>
        <w:t>6</w:t>
      </w:r>
      <w:r>
        <w:rPr>
          <w:rFonts w:ascii="宋体" w:hAnsi="宋体" w:cs="新宋体" w:hint="eastAsia"/>
          <w:sz w:val="21"/>
          <w:szCs w:val="21"/>
          <w:shd w:val="clear" w:color="auto" w:fill="FFFFFF"/>
        </w:rPr>
        <w:t>、按上级主管下达的重点店建设任务、强势终端打造任务要求完成；</w:t>
      </w:r>
    </w:p>
    <w:p w:rsidR="00870F89" w:rsidRDefault="00870F89">
      <w:pPr>
        <w:autoSpaceDN w:val="0"/>
        <w:spacing w:line="360" w:lineRule="auto"/>
        <w:rPr>
          <w:rFonts w:ascii="宋体" w:cs="新宋体"/>
          <w:sz w:val="21"/>
          <w:szCs w:val="21"/>
          <w:shd w:val="clear" w:color="auto" w:fill="FFFFFF"/>
        </w:rPr>
      </w:pPr>
      <w:r>
        <w:rPr>
          <w:rFonts w:ascii="宋体" w:hAnsi="宋体" w:cs="新宋体" w:hint="eastAsia"/>
          <w:sz w:val="21"/>
          <w:szCs w:val="21"/>
          <w:shd w:val="clear" w:color="auto" w:fill="FFFFFF"/>
        </w:rPr>
        <w:t>岗位要求：</w:t>
      </w:r>
      <w:r>
        <w:rPr>
          <w:rFonts w:ascii="宋体" w:cs="新宋体"/>
          <w:sz w:val="21"/>
          <w:szCs w:val="21"/>
          <w:highlight w:val="yellow"/>
        </w:rPr>
        <w:br/>
      </w:r>
      <w:r>
        <w:rPr>
          <w:rFonts w:ascii="宋体" w:hAnsi="宋体" w:cs="新宋体"/>
          <w:sz w:val="21"/>
          <w:szCs w:val="21"/>
          <w:shd w:val="clear" w:color="auto" w:fill="FFFFFF"/>
        </w:rPr>
        <w:t>1</w:t>
      </w:r>
      <w:r>
        <w:rPr>
          <w:rFonts w:ascii="宋体" w:hAnsi="宋体" w:cs="新宋体" w:hint="eastAsia"/>
          <w:sz w:val="21"/>
          <w:szCs w:val="21"/>
          <w:shd w:val="clear" w:color="auto" w:fill="FFFFFF"/>
        </w:rPr>
        <w:t>、</w:t>
      </w:r>
      <w:r>
        <w:rPr>
          <w:rFonts w:ascii="宋体" w:hAnsi="宋体" w:cs="新宋体" w:hint="eastAsia"/>
          <w:sz w:val="21"/>
          <w:szCs w:val="21"/>
        </w:rPr>
        <w:t>反应敏捷、表达能力强，具备一定终端拜访与终端维护的能力与技巧；</w:t>
      </w:r>
      <w:r>
        <w:rPr>
          <w:rFonts w:ascii="宋体" w:hAnsi="宋体" w:cs="新宋体" w:hint="eastAsia"/>
          <w:sz w:val="21"/>
          <w:szCs w:val="21"/>
          <w:shd w:val="clear" w:color="auto" w:fill="FFFFFF"/>
        </w:rPr>
        <w:t>；</w:t>
      </w:r>
      <w:r>
        <w:rPr>
          <w:rFonts w:ascii="宋体" w:cs="新宋体"/>
          <w:sz w:val="21"/>
          <w:szCs w:val="21"/>
        </w:rPr>
        <w:br/>
      </w:r>
      <w:r>
        <w:rPr>
          <w:rFonts w:ascii="宋体" w:hAnsi="宋体" w:cs="新宋体"/>
          <w:sz w:val="21"/>
          <w:szCs w:val="21"/>
          <w:shd w:val="clear" w:color="auto" w:fill="FFFFFF"/>
        </w:rPr>
        <w:t>2</w:t>
      </w:r>
      <w:r>
        <w:rPr>
          <w:rFonts w:ascii="宋体" w:hAnsi="宋体" w:cs="新宋体" w:hint="eastAsia"/>
          <w:sz w:val="21"/>
          <w:szCs w:val="21"/>
          <w:shd w:val="clear" w:color="auto" w:fill="FFFFFF"/>
        </w:rPr>
        <w:t>、具有较强的独立工作能力和社交技巧，较好的沟通能力、协调能力和团队合作能力；</w:t>
      </w:r>
      <w:r>
        <w:rPr>
          <w:rFonts w:ascii="宋体" w:cs="新宋体"/>
          <w:sz w:val="21"/>
          <w:szCs w:val="21"/>
        </w:rPr>
        <w:br/>
      </w:r>
      <w:r>
        <w:rPr>
          <w:rFonts w:ascii="宋体" w:hAnsi="宋体" w:cs="新宋体"/>
          <w:sz w:val="21"/>
          <w:szCs w:val="21"/>
          <w:shd w:val="clear" w:color="auto" w:fill="FFFFFF"/>
        </w:rPr>
        <w:t>3</w:t>
      </w:r>
      <w:r>
        <w:rPr>
          <w:rFonts w:ascii="宋体" w:hAnsi="宋体" w:cs="新宋体" w:hint="eastAsia"/>
          <w:sz w:val="21"/>
          <w:szCs w:val="21"/>
          <w:shd w:val="clear" w:color="auto" w:fill="FFFFFF"/>
        </w:rPr>
        <w:t>、身体健康，具有独立分析和解决问题的能力，</w:t>
      </w:r>
      <w:r>
        <w:rPr>
          <w:rFonts w:ascii="宋体" w:hAnsi="宋体" w:cs="新宋体" w:hint="eastAsia"/>
          <w:sz w:val="21"/>
          <w:szCs w:val="21"/>
        </w:rPr>
        <w:t>有团队协作精神</w:t>
      </w:r>
      <w:r>
        <w:rPr>
          <w:rFonts w:ascii="宋体" w:hAnsi="宋体" w:cs="新宋体" w:hint="eastAsia"/>
          <w:sz w:val="21"/>
          <w:szCs w:val="21"/>
          <w:shd w:val="clear" w:color="auto" w:fill="FFFFFF"/>
        </w:rPr>
        <w:t>。</w:t>
      </w:r>
    </w:p>
    <w:p w:rsidR="00870F89" w:rsidRDefault="00870F89">
      <w:pPr>
        <w:numPr>
          <w:ilvl w:val="0"/>
          <w:numId w:val="22"/>
        </w:numPr>
        <w:spacing w:line="360" w:lineRule="auto"/>
        <w:rPr>
          <w:rFonts w:ascii="宋体"/>
          <w:sz w:val="21"/>
          <w:szCs w:val="21"/>
        </w:rPr>
      </w:pPr>
      <w:r>
        <w:rPr>
          <w:rFonts w:ascii="宋体" w:hAnsi="宋体" w:hint="eastAsia"/>
          <w:sz w:val="21"/>
          <w:szCs w:val="21"/>
        </w:rPr>
        <w:t>有团队协作精神，善于挑战。</w:t>
      </w:r>
    </w:p>
    <w:p w:rsidR="00870F89" w:rsidRDefault="00870F89">
      <w:pPr>
        <w:spacing w:line="360" w:lineRule="auto"/>
        <w:jc w:val="left"/>
        <w:rPr>
          <w:rFonts w:ascii="宋体" w:cs="新宋体"/>
          <w:b/>
          <w:bCs/>
          <w:sz w:val="21"/>
          <w:szCs w:val="21"/>
        </w:rPr>
      </w:pPr>
      <w:r>
        <w:rPr>
          <w:rFonts w:ascii="宋体" w:hAnsi="宋体" w:cs="新宋体" w:hint="eastAsia"/>
          <w:b/>
          <w:bCs/>
          <w:sz w:val="21"/>
          <w:szCs w:val="21"/>
        </w:rPr>
        <w:t>岗位：售后客服</w:t>
      </w:r>
    </w:p>
    <w:p w:rsidR="00870F89" w:rsidRDefault="00870F89">
      <w:pPr>
        <w:spacing w:line="360" w:lineRule="auto"/>
        <w:jc w:val="left"/>
        <w:rPr>
          <w:rFonts w:ascii="宋体" w:cs="新宋体"/>
          <w:sz w:val="21"/>
          <w:szCs w:val="21"/>
        </w:rPr>
      </w:pPr>
      <w:r>
        <w:rPr>
          <w:rFonts w:ascii="宋体" w:hAnsi="宋体" w:cs="新宋体" w:hint="eastAsia"/>
          <w:sz w:val="21"/>
          <w:szCs w:val="21"/>
        </w:rPr>
        <w:t>岗位职责：</w:t>
      </w:r>
    </w:p>
    <w:p w:rsidR="00870F89" w:rsidRDefault="00870F89">
      <w:pPr>
        <w:numPr>
          <w:ilvl w:val="0"/>
          <w:numId w:val="23"/>
        </w:numPr>
        <w:spacing w:line="360" w:lineRule="auto"/>
        <w:jc w:val="left"/>
        <w:rPr>
          <w:rFonts w:ascii="宋体" w:cs="新宋体"/>
          <w:sz w:val="21"/>
          <w:szCs w:val="21"/>
          <w:shd w:val="clear" w:color="auto" w:fill="FFFFFF"/>
        </w:rPr>
      </w:pPr>
      <w:r>
        <w:rPr>
          <w:rFonts w:ascii="宋体" w:hAnsi="宋体" w:cs="新宋体" w:hint="eastAsia"/>
          <w:sz w:val="21"/>
          <w:szCs w:val="21"/>
          <w:shd w:val="clear" w:color="auto" w:fill="FFFFFF"/>
        </w:rPr>
        <w:t>负责整理客户的资料并进行后期跟踪</w:t>
      </w:r>
      <w:r>
        <w:rPr>
          <w:rFonts w:ascii="宋体" w:cs="新宋体"/>
          <w:sz w:val="21"/>
          <w:szCs w:val="21"/>
          <w:shd w:val="clear" w:color="auto" w:fill="FFFFFF"/>
        </w:rPr>
        <w:t>,</w:t>
      </w:r>
      <w:r>
        <w:rPr>
          <w:rFonts w:ascii="宋体" w:hAnsi="宋体" w:cs="新宋体" w:hint="eastAsia"/>
          <w:sz w:val="21"/>
          <w:szCs w:val="21"/>
          <w:shd w:val="clear" w:color="auto" w:fill="FFFFFF"/>
        </w:rPr>
        <w:t>挖掘潜在客户；</w:t>
      </w:r>
    </w:p>
    <w:p w:rsidR="00870F89" w:rsidRDefault="00870F89">
      <w:pPr>
        <w:spacing w:line="360" w:lineRule="auto"/>
        <w:jc w:val="left"/>
        <w:rPr>
          <w:rFonts w:ascii="宋体" w:cs="新宋体"/>
          <w:sz w:val="21"/>
          <w:szCs w:val="21"/>
          <w:shd w:val="clear" w:color="auto" w:fill="FFFFFF"/>
        </w:rPr>
      </w:pPr>
      <w:r>
        <w:rPr>
          <w:rFonts w:ascii="宋体" w:hAnsi="宋体" w:cs="新宋体"/>
          <w:sz w:val="21"/>
          <w:szCs w:val="21"/>
          <w:shd w:val="clear" w:color="auto" w:fill="FFFFFF"/>
        </w:rPr>
        <w:t>2</w:t>
      </w:r>
      <w:r>
        <w:rPr>
          <w:rFonts w:ascii="宋体" w:hAnsi="宋体" w:cs="新宋体" w:hint="eastAsia"/>
          <w:sz w:val="21"/>
          <w:szCs w:val="21"/>
          <w:shd w:val="clear" w:color="auto" w:fill="FFFFFF"/>
        </w:rPr>
        <w:t>、定期与客户进行沟通</w:t>
      </w:r>
      <w:r>
        <w:rPr>
          <w:rFonts w:ascii="宋体" w:cs="新宋体"/>
          <w:sz w:val="21"/>
          <w:szCs w:val="21"/>
          <w:shd w:val="clear" w:color="auto" w:fill="FFFFFF"/>
        </w:rPr>
        <w:t>,</w:t>
      </w:r>
      <w:r>
        <w:rPr>
          <w:rFonts w:ascii="宋体" w:hAnsi="宋体" w:cs="新宋体" w:hint="eastAsia"/>
          <w:sz w:val="21"/>
          <w:szCs w:val="21"/>
          <w:shd w:val="clear" w:color="auto" w:fill="FFFFFF"/>
        </w:rPr>
        <w:t>进行用药指导，建立良好的客情关系。</w:t>
      </w:r>
    </w:p>
    <w:p w:rsidR="00870F89" w:rsidRDefault="00870F89">
      <w:pPr>
        <w:spacing w:line="360" w:lineRule="auto"/>
        <w:jc w:val="left"/>
        <w:rPr>
          <w:rFonts w:ascii="宋体" w:cs="新宋体"/>
          <w:sz w:val="21"/>
          <w:szCs w:val="21"/>
        </w:rPr>
      </w:pPr>
      <w:r>
        <w:rPr>
          <w:rFonts w:ascii="宋体" w:hAnsi="宋体" w:cs="新宋体" w:hint="eastAsia"/>
          <w:sz w:val="21"/>
          <w:szCs w:val="21"/>
        </w:rPr>
        <w:t>任职要求：</w:t>
      </w:r>
    </w:p>
    <w:p w:rsidR="00870F89" w:rsidRDefault="00870F89">
      <w:pPr>
        <w:spacing w:line="360" w:lineRule="auto"/>
        <w:jc w:val="left"/>
        <w:rPr>
          <w:rFonts w:ascii="宋体" w:cs="新宋体"/>
          <w:sz w:val="21"/>
          <w:szCs w:val="21"/>
        </w:rPr>
      </w:pPr>
      <w:r>
        <w:rPr>
          <w:rFonts w:ascii="宋体" w:hAnsi="宋体" w:cs="新宋体"/>
          <w:sz w:val="21"/>
          <w:szCs w:val="21"/>
        </w:rPr>
        <w:t>1</w:t>
      </w:r>
      <w:r>
        <w:rPr>
          <w:rFonts w:ascii="宋体" w:hAnsi="宋体" w:cs="新宋体" w:hint="eastAsia"/>
          <w:sz w:val="21"/>
          <w:szCs w:val="21"/>
        </w:rPr>
        <w:t>、</w:t>
      </w:r>
      <w:r>
        <w:rPr>
          <w:rFonts w:ascii="宋体" w:hAnsi="宋体" w:cs="新宋体" w:hint="eastAsia"/>
          <w:color w:val="000000"/>
          <w:sz w:val="21"/>
          <w:szCs w:val="21"/>
        </w:rPr>
        <w:t>较强的沟通能力，良好的客户服务意识；</w:t>
      </w:r>
    </w:p>
    <w:p w:rsidR="00870F89" w:rsidRDefault="00870F89">
      <w:pPr>
        <w:spacing w:line="360" w:lineRule="auto"/>
        <w:jc w:val="left"/>
        <w:rPr>
          <w:rFonts w:ascii="宋体" w:cs="新宋体"/>
          <w:sz w:val="21"/>
          <w:szCs w:val="21"/>
        </w:rPr>
      </w:pPr>
      <w:r>
        <w:rPr>
          <w:rFonts w:ascii="宋体" w:hAnsi="宋体" w:cs="新宋体"/>
          <w:sz w:val="21"/>
          <w:szCs w:val="21"/>
        </w:rPr>
        <w:t>2</w:t>
      </w:r>
      <w:r>
        <w:rPr>
          <w:rFonts w:ascii="宋体" w:hAnsi="宋体" w:cs="新宋体" w:hint="eastAsia"/>
          <w:sz w:val="21"/>
          <w:szCs w:val="21"/>
        </w:rPr>
        <w:t>、有一定医学或药学专业知识；医药专业者优先考虑，</w:t>
      </w:r>
    </w:p>
    <w:p w:rsidR="00870F89" w:rsidRDefault="00870F89">
      <w:pPr>
        <w:spacing w:line="360" w:lineRule="auto"/>
        <w:jc w:val="left"/>
        <w:rPr>
          <w:rFonts w:ascii="宋体" w:cs="新宋体"/>
          <w:sz w:val="21"/>
          <w:szCs w:val="21"/>
        </w:rPr>
      </w:pPr>
      <w:r>
        <w:rPr>
          <w:rFonts w:ascii="宋体" w:hAnsi="宋体" w:cs="新宋体"/>
          <w:sz w:val="21"/>
          <w:szCs w:val="21"/>
        </w:rPr>
        <w:t>3</w:t>
      </w:r>
      <w:r>
        <w:rPr>
          <w:rFonts w:ascii="宋体" w:hAnsi="宋体" w:cs="新宋体" w:hint="eastAsia"/>
          <w:sz w:val="21"/>
          <w:szCs w:val="21"/>
        </w:rPr>
        <w:t>、反应灵敏；普通话标准、流利，或精通部分方言如闽南语、莆田话等；</w:t>
      </w:r>
    </w:p>
    <w:p w:rsidR="00870F89" w:rsidRDefault="00870F89">
      <w:pPr>
        <w:spacing w:line="360" w:lineRule="auto"/>
        <w:jc w:val="left"/>
        <w:rPr>
          <w:rFonts w:ascii="宋体" w:cs="新宋体"/>
          <w:sz w:val="21"/>
          <w:szCs w:val="21"/>
        </w:rPr>
      </w:pPr>
      <w:r>
        <w:rPr>
          <w:rFonts w:ascii="宋体" w:hAnsi="宋体" w:cs="新宋体"/>
          <w:sz w:val="21"/>
          <w:szCs w:val="21"/>
        </w:rPr>
        <w:t>4</w:t>
      </w:r>
      <w:r>
        <w:rPr>
          <w:rFonts w:ascii="宋体" w:hAnsi="宋体" w:cs="新宋体" w:hint="eastAsia"/>
          <w:sz w:val="21"/>
          <w:szCs w:val="21"/>
        </w:rPr>
        <w:t>、具备电脑基本操作能力</w:t>
      </w:r>
    </w:p>
    <w:p w:rsidR="00870F89" w:rsidRDefault="00870F89">
      <w:pPr>
        <w:spacing w:line="360" w:lineRule="auto"/>
        <w:jc w:val="left"/>
        <w:rPr>
          <w:rFonts w:ascii="宋体" w:cs="新宋体"/>
          <w:sz w:val="21"/>
          <w:szCs w:val="21"/>
        </w:rPr>
      </w:pPr>
      <w:r>
        <w:rPr>
          <w:rFonts w:ascii="宋体" w:hAnsi="宋体" w:cs="新宋体"/>
          <w:sz w:val="21"/>
          <w:szCs w:val="21"/>
        </w:rPr>
        <w:t>5</w:t>
      </w:r>
      <w:r>
        <w:rPr>
          <w:rFonts w:ascii="宋体" w:hAnsi="宋体" w:cs="新宋体" w:hint="eastAsia"/>
          <w:sz w:val="21"/>
          <w:szCs w:val="21"/>
        </w:rPr>
        <w:t>、热爱客服工作，具有自我发展的主观愿望和自我学习能力。</w:t>
      </w:r>
    </w:p>
    <w:p w:rsidR="00870F89" w:rsidRDefault="00870F89">
      <w:pPr>
        <w:spacing w:line="360" w:lineRule="auto"/>
        <w:jc w:val="left"/>
        <w:rPr>
          <w:rFonts w:ascii="宋体" w:cs="新宋体"/>
          <w:b/>
          <w:bCs/>
          <w:sz w:val="21"/>
          <w:szCs w:val="21"/>
        </w:rPr>
      </w:pPr>
      <w:r>
        <w:rPr>
          <w:rFonts w:ascii="宋体" w:hAnsi="宋体" w:cs="新宋体" w:hint="eastAsia"/>
          <w:b/>
          <w:bCs/>
          <w:sz w:val="21"/>
          <w:szCs w:val="21"/>
        </w:rPr>
        <w:t>岗位：宣传队长</w:t>
      </w:r>
    </w:p>
    <w:p w:rsidR="00870F89" w:rsidRDefault="00870F89">
      <w:pPr>
        <w:spacing w:line="360" w:lineRule="auto"/>
        <w:jc w:val="left"/>
        <w:rPr>
          <w:rFonts w:ascii="宋体"/>
          <w:sz w:val="21"/>
          <w:szCs w:val="21"/>
        </w:rPr>
      </w:pPr>
      <w:r>
        <w:rPr>
          <w:rFonts w:ascii="宋体" w:hAnsi="宋体" w:cs="新宋体" w:hint="eastAsia"/>
          <w:sz w:val="21"/>
          <w:szCs w:val="21"/>
        </w:rPr>
        <w:t>岗位职责：</w:t>
      </w:r>
    </w:p>
    <w:p w:rsidR="00870F89" w:rsidRDefault="00870F89">
      <w:pPr>
        <w:numPr>
          <w:ilvl w:val="0"/>
          <w:numId w:val="24"/>
        </w:numPr>
        <w:spacing w:line="360" w:lineRule="auto"/>
        <w:rPr>
          <w:rFonts w:ascii="宋体"/>
          <w:sz w:val="21"/>
          <w:szCs w:val="21"/>
        </w:rPr>
      </w:pPr>
      <w:r>
        <w:rPr>
          <w:rFonts w:ascii="宋体" w:hAnsi="宋体" w:hint="eastAsia"/>
          <w:sz w:val="21"/>
          <w:szCs w:val="21"/>
        </w:rPr>
        <w:t>负责深入了解市场发展情况，协助市场展开活动前期宣传等工作安排；</w:t>
      </w:r>
    </w:p>
    <w:p w:rsidR="00870F89" w:rsidRDefault="00870F89">
      <w:pPr>
        <w:numPr>
          <w:ilvl w:val="0"/>
          <w:numId w:val="24"/>
        </w:numPr>
        <w:spacing w:line="360" w:lineRule="auto"/>
        <w:rPr>
          <w:rFonts w:ascii="宋体"/>
          <w:sz w:val="21"/>
          <w:szCs w:val="21"/>
        </w:rPr>
      </w:pPr>
      <w:r>
        <w:rPr>
          <w:rFonts w:ascii="宋体" w:hAnsi="宋体" w:hint="eastAsia"/>
          <w:sz w:val="21"/>
          <w:szCs w:val="21"/>
        </w:rPr>
        <w:t>有组织有计划，协调规范管理宣传小组日常工作；</w:t>
      </w:r>
    </w:p>
    <w:p w:rsidR="00870F89" w:rsidRDefault="00870F89">
      <w:pPr>
        <w:numPr>
          <w:ilvl w:val="0"/>
          <w:numId w:val="24"/>
        </w:numPr>
        <w:spacing w:line="360" w:lineRule="auto"/>
        <w:rPr>
          <w:rFonts w:ascii="宋体"/>
          <w:sz w:val="21"/>
          <w:szCs w:val="21"/>
        </w:rPr>
      </w:pPr>
      <w:r>
        <w:rPr>
          <w:rFonts w:ascii="宋体" w:hAnsi="宋体" w:hint="eastAsia"/>
          <w:sz w:val="21"/>
          <w:szCs w:val="21"/>
        </w:rPr>
        <w:t>根据市场活动计划，完成部门活动销售任务；</w:t>
      </w:r>
    </w:p>
    <w:p w:rsidR="00870F89" w:rsidRDefault="00870F89">
      <w:pPr>
        <w:numPr>
          <w:ilvl w:val="0"/>
          <w:numId w:val="24"/>
        </w:numPr>
        <w:spacing w:line="360" w:lineRule="auto"/>
        <w:rPr>
          <w:rFonts w:ascii="宋体"/>
          <w:sz w:val="21"/>
          <w:szCs w:val="21"/>
        </w:rPr>
      </w:pPr>
      <w:r>
        <w:rPr>
          <w:rFonts w:ascii="宋体" w:hAnsi="宋体" w:hint="eastAsia"/>
          <w:sz w:val="21"/>
          <w:szCs w:val="21"/>
        </w:rPr>
        <w:t>在目标场所派发宣传资料，负责产品的宣传及推广。</w:t>
      </w:r>
    </w:p>
    <w:p w:rsidR="00870F89" w:rsidRDefault="00870F89">
      <w:pPr>
        <w:spacing w:line="360" w:lineRule="auto"/>
        <w:rPr>
          <w:rFonts w:ascii="宋体"/>
          <w:sz w:val="21"/>
          <w:szCs w:val="21"/>
        </w:rPr>
      </w:pPr>
      <w:r>
        <w:rPr>
          <w:rFonts w:ascii="宋体" w:hAnsi="宋体" w:hint="eastAsia"/>
          <w:sz w:val="21"/>
          <w:szCs w:val="21"/>
        </w:rPr>
        <w:t>任职要求：</w:t>
      </w:r>
    </w:p>
    <w:p w:rsidR="00870F89" w:rsidRDefault="00870F89">
      <w:pPr>
        <w:numPr>
          <w:ilvl w:val="0"/>
          <w:numId w:val="25"/>
        </w:numPr>
        <w:spacing w:line="360" w:lineRule="auto"/>
        <w:rPr>
          <w:rFonts w:ascii="宋体"/>
          <w:sz w:val="21"/>
          <w:szCs w:val="21"/>
        </w:rPr>
      </w:pPr>
      <w:r>
        <w:rPr>
          <w:rFonts w:ascii="宋体" w:hAnsi="宋体" w:hint="eastAsia"/>
          <w:sz w:val="21"/>
          <w:szCs w:val="21"/>
        </w:rPr>
        <w:t>责任心强，能够</w:t>
      </w:r>
      <w:r>
        <w:rPr>
          <w:rFonts w:ascii="宋体" w:hAnsi="宋体" w:hint="eastAsia"/>
          <w:sz w:val="21"/>
          <w:szCs w:val="21"/>
          <w:shd w:val="clear" w:color="auto" w:fill="FFFFFF"/>
        </w:rPr>
        <w:t>组织、协调好并带领团队工作积极性；</w:t>
      </w:r>
    </w:p>
    <w:p w:rsidR="00870F89" w:rsidRDefault="00870F89">
      <w:pPr>
        <w:numPr>
          <w:ilvl w:val="0"/>
          <w:numId w:val="25"/>
        </w:numPr>
        <w:spacing w:line="360" w:lineRule="auto"/>
        <w:rPr>
          <w:rFonts w:ascii="宋体"/>
          <w:sz w:val="21"/>
          <w:szCs w:val="21"/>
        </w:rPr>
      </w:pPr>
      <w:r>
        <w:rPr>
          <w:rFonts w:ascii="宋体" w:hAnsi="宋体" w:hint="eastAsia"/>
          <w:sz w:val="21"/>
          <w:szCs w:val="21"/>
        </w:rPr>
        <w:t>对销售和宣传相关工作有兴趣和热情，有责任心，积极主动，善于沟通</w:t>
      </w:r>
      <w:r>
        <w:rPr>
          <w:rFonts w:ascii="宋体" w:hAnsi="宋体"/>
          <w:sz w:val="21"/>
          <w:szCs w:val="21"/>
        </w:rPr>
        <w:t xml:space="preserve"> </w:t>
      </w:r>
      <w:r>
        <w:rPr>
          <w:rFonts w:ascii="宋体" w:hAnsi="宋体" w:hint="eastAsia"/>
          <w:sz w:val="21"/>
          <w:szCs w:val="21"/>
        </w:rPr>
        <w:t>吃苦耐劳；</w:t>
      </w:r>
    </w:p>
    <w:p w:rsidR="00870F89" w:rsidRDefault="00870F89">
      <w:pPr>
        <w:numPr>
          <w:ilvl w:val="0"/>
          <w:numId w:val="25"/>
        </w:numPr>
        <w:spacing w:line="360" w:lineRule="auto"/>
        <w:rPr>
          <w:rFonts w:ascii="宋体"/>
          <w:sz w:val="21"/>
          <w:szCs w:val="21"/>
        </w:rPr>
      </w:pPr>
      <w:r>
        <w:rPr>
          <w:rFonts w:ascii="宋体" w:hAnsi="宋体" w:hint="eastAsia"/>
          <w:sz w:val="21"/>
          <w:szCs w:val="21"/>
        </w:rPr>
        <w:t>从事品牌宣传及产品促销等相关工作优先；</w:t>
      </w:r>
    </w:p>
    <w:p w:rsidR="00870F89" w:rsidRDefault="00870F89">
      <w:pPr>
        <w:numPr>
          <w:ilvl w:val="0"/>
          <w:numId w:val="25"/>
        </w:numPr>
        <w:spacing w:line="360" w:lineRule="auto"/>
        <w:rPr>
          <w:rFonts w:ascii="宋体"/>
          <w:sz w:val="21"/>
          <w:szCs w:val="21"/>
        </w:rPr>
      </w:pPr>
      <w:r>
        <w:rPr>
          <w:rFonts w:ascii="宋体" w:hAnsi="宋体" w:hint="eastAsia"/>
          <w:sz w:val="21"/>
          <w:szCs w:val="21"/>
        </w:rPr>
        <w:t>有团队协作精神，善于挑战。</w:t>
      </w:r>
    </w:p>
    <w:p w:rsidR="00870F89" w:rsidRDefault="00870F89">
      <w:pPr>
        <w:spacing w:line="360" w:lineRule="auto"/>
        <w:jc w:val="left"/>
        <w:rPr>
          <w:rFonts w:ascii="宋体" w:cs="新宋体"/>
          <w:b/>
          <w:bCs/>
          <w:sz w:val="21"/>
          <w:szCs w:val="21"/>
        </w:rPr>
      </w:pPr>
      <w:r>
        <w:rPr>
          <w:rFonts w:ascii="宋体" w:hAnsi="宋体" w:cs="新宋体" w:hint="eastAsia"/>
          <w:b/>
          <w:bCs/>
          <w:sz w:val="21"/>
          <w:szCs w:val="21"/>
        </w:rPr>
        <w:t>岗位：宣传员</w:t>
      </w:r>
    </w:p>
    <w:p w:rsidR="00870F89" w:rsidRDefault="00870F89">
      <w:pPr>
        <w:spacing w:line="360" w:lineRule="auto"/>
        <w:rPr>
          <w:rFonts w:ascii="宋体"/>
          <w:sz w:val="21"/>
          <w:szCs w:val="21"/>
        </w:rPr>
      </w:pPr>
      <w:r>
        <w:rPr>
          <w:rFonts w:ascii="宋体" w:hAnsi="宋体" w:hint="eastAsia"/>
          <w:sz w:val="21"/>
          <w:szCs w:val="21"/>
        </w:rPr>
        <w:t>岗位职责：</w:t>
      </w:r>
    </w:p>
    <w:p w:rsidR="00870F89" w:rsidRDefault="00870F89">
      <w:pPr>
        <w:numPr>
          <w:ilvl w:val="0"/>
          <w:numId w:val="26"/>
        </w:numPr>
        <w:spacing w:line="360" w:lineRule="auto"/>
        <w:rPr>
          <w:rFonts w:ascii="宋体"/>
          <w:sz w:val="21"/>
          <w:szCs w:val="21"/>
        </w:rPr>
      </w:pPr>
      <w:r>
        <w:rPr>
          <w:rFonts w:ascii="宋体" w:hAnsi="宋体" w:hint="eastAsia"/>
          <w:sz w:val="21"/>
          <w:szCs w:val="21"/>
        </w:rPr>
        <w:t>在目标场所派发宣传资料；</w:t>
      </w:r>
    </w:p>
    <w:p w:rsidR="00870F89" w:rsidRDefault="00870F89">
      <w:pPr>
        <w:numPr>
          <w:ilvl w:val="0"/>
          <w:numId w:val="26"/>
        </w:numPr>
        <w:spacing w:line="360" w:lineRule="auto"/>
        <w:rPr>
          <w:rFonts w:ascii="宋体"/>
          <w:sz w:val="21"/>
          <w:szCs w:val="21"/>
        </w:rPr>
      </w:pPr>
      <w:r>
        <w:rPr>
          <w:rFonts w:ascii="宋体" w:hAnsi="宋体" w:hint="eastAsia"/>
          <w:sz w:val="21"/>
          <w:szCs w:val="21"/>
        </w:rPr>
        <w:t>根据市场活动计划，协助完成部门活动销售任务；</w:t>
      </w:r>
    </w:p>
    <w:p w:rsidR="00870F89" w:rsidRDefault="00870F89">
      <w:pPr>
        <w:numPr>
          <w:ilvl w:val="0"/>
          <w:numId w:val="26"/>
        </w:numPr>
        <w:spacing w:line="360" w:lineRule="auto"/>
        <w:rPr>
          <w:rFonts w:ascii="宋体"/>
          <w:sz w:val="21"/>
          <w:szCs w:val="21"/>
        </w:rPr>
      </w:pPr>
      <w:r>
        <w:rPr>
          <w:rFonts w:ascii="宋体" w:hAnsi="宋体" w:hint="eastAsia"/>
          <w:sz w:val="21"/>
          <w:szCs w:val="21"/>
        </w:rPr>
        <w:t>负责产品的宣传及推广。</w:t>
      </w:r>
    </w:p>
    <w:p w:rsidR="00870F89" w:rsidRDefault="00870F89">
      <w:pPr>
        <w:spacing w:line="360" w:lineRule="auto"/>
        <w:rPr>
          <w:rFonts w:ascii="宋体"/>
          <w:sz w:val="21"/>
          <w:szCs w:val="21"/>
        </w:rPr>
      </w:pPr>
      <w:r>
        <w:rPr>
          <w:rFonts w:ascii="宋体" w:hAnsi="宋体" w:hint="eastAsia"/>
          <w:sz w:val="21"/>
          <w:szCs w:val="21"/>
        </w:rPr>
        <w:t>任职要求：</w:t>
      </w:r>
    </w:p>
    <w:p w:rsidR="00870F89" w:rsidRDefault="00870F89">
      <w:pPr>
        <w:numPr>
          <w:ilvl w:val="0"/>
          <w:numId w:val="27"/>
        </w:numPr>
        <w:spacing w:line="360" w:lineRule="auto"/>
        <w:rPr>
          <w:rFonts w:ascii="宋体"/>
          <w:sz w:val="21"/>
          <w:szCs w:val="21"/>
        </w:rPr>
      </w:pPr>
      <w:r>
        <w:rPr>
          <w:rFonts w:ascii="宋体" w:hAnsi="宋体" w:hint="eastAsia"/>
          <w:sz w:val="21"/>
          <w:szCs w:val="21"/>
        </w:rPr>
        <w:t>对销售和宣传相关工作有兴趣和热情，有责任心，积极主动，善于沟通</w:t>
      </w:r>
      <w:r>
        <w:rPr>
          <w:rFonts w:ascii="宋体" w:hAnsi="宋体"/>
          <w:sz w:val="21"/>
          <w:szCs w:val="21"/>
        </w:rPr>
        <w:t xml:space="preserve"> </w:t>
      </w:r>
      <w:r>
        <w:rPr>
          <w:rFonts w:ascii="宋体" w:hAnsi="宋体" w:hint="eastAsia"/>
          <w:sz w:val="21"/>
          <w:szCs w:val="21"/>
        </w:rPr>
        <w:t>吃苦耐劳；</w:t>
      </w:r>
    </w:p>
    <w:p w:rsidR="00870F89" w:rsidRDefault="00870F89">
      <w:pPr>
        <w:numPr>
          <w:ilvl w:val="0"/>
          <w:numId w:val="27"/>
        </w:numPr>
        <w:spacing w:line="360" w:lineRule="auto"/>
        <w:rPr>
          <w:rFonts w:ascii="宋体"/>
          <w:sz w:val="21"/>
          <w:szCs w:val="21"/>
        </w:rPr>
      </w:pPr>
      <w:r>
        <w:rPr>
          <w:rFonts w:ascii="宋体" w:hAnsi="宋体" w:hint="eastAsia"/>
          <w:sz w:val="21"/>
          <w:szCs w:val="21"/>
        </w:rPr>
        <w:t>从事品牌宣传及产品促销等相关工作优先；</w:t>
      </w:r>
    </w:p>
    <w:p w:rsidR="00870F89" w:rsidRDefault="00870F89">
      <w:pPr>
        <w:numPr>
          <w:ilvl w:val="0"/>
          <w:numId w:val="27"/>
        </w:numPr>
        <w:spacing w:line="360" w:lineRule="auto"/>
        <w:rPr>
          <w:rFonts w:ascii="宋体"/>
          <w:sz w:val="21"/>
          <w:szCs w:val="21"/>
        </w:rPr>
      </w:pPr>
      <w:r>
        <w:rPr>
          <w:rFonts w:ascii="宋体" w:hAnsi="宋体" w:hint="eastAsia"/>
          <w:sz w:val="21"/>
          <w:szCs w:val="21"/>
        </w:rPr>
        <w:t>有团队协作精神，善于挑战。</w:t>
      </w:r>
    </w:p>
    <w:p w:rsidR="00870F89" w:rsidRDefault="00870F89" w:rsidP="00F514D0">
      <w:pPr>
        <w:spacing w:line="360" w:lineRule="auto"/>
        <w:ind w:firstLineChars="800" w:firstLine="31680"/>
        <w:rPr>
          <w:rFonts w:ascii="宋体" w:cs="宋体"/>
          <w:b/>
          <w:bCs/>
          <w:kern w:val="0"/>
          <w:sz w:val="28"/>
          <w:szCs w:val="28"/>
        </w:rPr>
      </w:pPr>
      <w:r>
        <w:rPr>
          <w:rFonts w:ascii="宋体" w:hAnsi="宋体" w:cs="宋体" w:hint="eastAsia"/>
          <w:b/>
          <w:bCs/>
          <w:kern w:val="0"/>
          <w:sz w:val="28"/>
          <w:szCs w:val="28"/>
        </w:rPr>
        <w:t>用人单位招聘信息登记表</w:t>
      </w:r>
    </w:p>
    <w:p w:rsidR="00870F89" w:rsidRDefault="00870F89">
      <w:pPr>
        <w:spacing w:line="360" w:lineRule="auto"/>
        <w:rPr>
          <w:rFonts w:ascii="宋体" w:cs="宋体"/>
          <w:b/>
          <w:bCs/>
          <w:kern w:val="0"/>
          <w:sz w:val="21"/>
          <w:szCs w:val="21"/>
        </w:rPr>
      </w:pPr>
      <w:r>
        <w:rPr>
          <w:rFonts w:ascii="宋体" w:hAnsi="宋体" w:cs="宋体"/>
          <w:b/>
          <w:bCs/>
          <w:kern w:val="0"/>
          <w:sz w:val="21"/>
          <w:szCs w:val="21"/>
        </w:rPr>
        <w:t xml:space="preserve">                                                         2018 </w:t>
      </w:r>
      <w:r>
        <w:rPr>
          <w:rFonts w:ascii="宋体" w:hAnsi="宋体" w:cs="宋体" w:hint="eastAsia"/>
          <w:kern w:val="0"/>
          <w:sz w:val="21"/>
          <w:szCs w:val="21"/>
        </w:rPr>
        <w:t>年</w:t>
      </w:r>
      <w:r>
        <w:rPr>
          <w:rFonts w:ascii="宋体" w:hAnsi="宋体" w:cs="宋体"/>
          <w:kern w:val="0"/>
          <w:sz w:val="21"/>
          <w:szCs w:val="21"/>
        </w:rPr>
        <w:t xml:space="preserve">3 </w:t>
      </w:r>
      <w:r>
        <w:rPr>
          <w:rFonts w:ascii="宋体" w:hAnsi="宋体" w:cs="宋体" w:hint="eastAsia"/>
          <w:kern w:val="0"/>
          <w:sz w:val="21"/>
          <w:szCs w:val="21"/>
        </w:rPr>
        <w:t>月</w:t>
      </w:r>
      <w:r>
        <w:rPr>
          <w:rFonts w:ascii="宋体" w:hAnsi="宋体" w:cs="宋体"/>
          <w:kern w:val="0"/>
          <w:sz w:val="21"/>
          <w:szCs w:val="21"/>
        </w:rPr>
        <w:t>16</w:t>
      </w:r>
      <w:r>
        <w:rPr>
          <w:rFonts w:ascii="宋体" w:hAnsi="宋体" w:cs="宋体" w:hint="eastAsia"/>
          <w:kern w:val="0"/>
          <w:sz w:val="21"/>
          <w:szCs w:val="21"/>
        </w:rPr>
        <w:t>日</w:t>
      </w:r>
    </w:p>
    <w:tbl>
      <w:tblPr>
        <w:tblW w:w="9180" w:type="dxa"/>
        <w:tblInd w:w="-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1596"/>
        <w:gridCol w:w="1392"/>
        <w:gridCol w:w="1164"/>
        <w:gridCol w:w="228"/>
        <w:gridCol w:w="1464"/>
        <w:gridCol w:w="883"/>
        <w:gridCol w:w="605"/>
        <w:gridCol w:w="1848"/>
      </w:tblGrid>
      <w:tr w:rsidR="00870F89">
        <w:trPr>
          <w:trHeight w:val="480"/>
        </w:trPr>
        <w:tc>
          <w:tcPr>
            <w:tcW w:w="1596" w:type="dxa"/>
            <w:tcBorders>
              <w:top w:val="single" w:sz="4" w:space="0" w:color="auto"/>
            </w:tcBorders>
            <w:vAlign w:val="center"/>
          </w:tcPr>
          <w:p w:rsidR="00870F89" w:rsidRDefault="00870F89">
            <w:pPr>
              <w:widowControl/>
              <w:spacing w:line="360" w:lineRule="auto"/>
              <w:jc w:val="center"/>
              <w:rPr>
                <w:rFonts w:ascii="宋体" w:cs="宋体"/>
                <w:b/>
                <w:bCs/>
                <w:kern w:val="0"/>
                <w:sz w:val="21"/>
                <w:szCs w:val="21"/>
              </w:rPr>
            </w:pPr>
            <w:r>
              <w:rPr>
                <w:rFonts w:ascii="宋体" w:hAnsi="宋体" w:cs="宋体" w:hint="eastAsia"/>
                <w:kern w:val="0"/>
                <w:sz w:val="21"/>
                <w:szCs w:val="21"/>
              </w:rPr>
              <w:t>单位名称</w:t>
            </w:r>
          </w:p>
        </w:tc>
        <w:tc>
          <w:tcPr>
            <w:tcW w:w="7584" w:type="dxa"/>
            <w:gridSpan w:val="7"/>
            <w:tcBorders>
              <w:top w:val="single" w:sz="4" w:space="0" w:color="auto"/>
            </w:tcBorders>
            <w:vAlign w:val="center"/>
          </w:tcPr>
          <w:p w:rsidR="00870F89" w:rsidRDefault="00870F89">
            <w:pPr>
              <w:widowControl/>
              <w:spacing w:line="360" w:lineRule="auto"/>
              <w:rPr>
                <w:rFonts w:ascii="宋体" w:cs="宋体"/>
                <w:kern w:val="0"/>
                <w:sz w:val="21"/>
                <w:szCs w:val="21"/>
              </w:rPr>
            </w:pPr>
            <w:r>
              <w:rPr>
                <w:rFonts w:ascii="宋体" w:hAnsi="宋体" w:cs="宋体" w:hint="eastAsia"/>
                <w:kern w:val="0"/>
                <w:sz w:val="21"/>
                <w:szCs w:val="21"/>
              </w:rPr>
              <w:t>康朝药业有限公司福建分公司</w:t>
            </w:r>
          </w:p>
        </w:tc>
      </w:tr>
      <w:tr w:rsidR="00870F89">
        <w:trPr>
          <w:trHeight w:val="480"/>
        </w:trPr>
        <w:tc>
          <w:tcPr>
            <w:tcW w:w="1596" w:type="dxa"/>
            <w:vAlign w:val="center"/>
          </w:tcPr>
          <w:p w:rsidR="00870F89" w:rsidRDefault="00870F89">
            <w:pPr>
              <w:widowControl/>
              <w:spacing w:line="360" w:lineRule="auto"/>
              <w:jc w:val="center"/>
              <w:rPr>
                <w:rFonts w:ascii="宋体" w:cs="宋体"/>
                <w:kern w:val="0"/>
                <w:sz w:val="21"/>
                <w:szCs w:val="21"/>
              </w:rPr>
            </w:pPr>
            <w:r>
              <w:rPr>
                <w:rFonts w:ascii="宋体" w:hAnsi="宋体" w:cs="宋体" w:hint="eastAsia"/>
                <w:kern w:val="0"/>
                <w:sz w:val="21"/>
                <w:szCs w:val="21"/>
              </w:rPr>
              <w:t>联</w:t>
            </w:r>
            <w:r>
              <w:rPr>
                <w:rFonts w:ascii="宋体" w:hAnsi="宋体" w:cs="宋体"/>
                <w:kern w:val="0"/>
                <w:sz w:val="21"/>
                <w:szCs w:val="21"/>
              </w:rPr>
              <w:t xml:space="preserve"> </w:t>
            </w:r>
            <w:r>
              <w:rPr>
                <w:rFonts w:ascii="宋体" w:hAnsi="宋体" w:cs="宋体" w:hint="eastAsia"/>
                <w:kern w:val="0"/>
                <w:sz w:val="21"/>
                <w:szCs w:val="21"/>
              </w:rPr>
              <w:t>系</w:t>
            </w:r>
            <w:r>
              <w:rPr>
                <w:rFonts w:ascii="宋体" w:hAnsi="宋体" w:cs="宋体"/>
                <w:kern w:val="0"/>
                <w:sz w:val="21"/>
                <w:szCs w:val="21"/>
              </w:rPr>
              <w:t xml:space="preserve"> </w:t>
            </w:r>
            <w:r>
              <w:rPr>
                <w:rFonts w:ascii="宋体" w:hAnsi="宋体" w:cs="宋体" w:hint="eastAsia"/>
                <w:kern w:val="0"/>
                <w:sz w:val="21"/>
                <w:szCs w:val="21"/>
              </w:rPr>
              <w:t>人</w:t>
            </w:r>
          </w:p>
        </w:tc>
        <w:tc>
          <w:tcPr>
            <w:tcW w:w="2556" w:type="dxa"/>
            <w:gridSpan w:val="2"/>
            <w:vAlign w:val="center"/>
          </w:tcPr>
          <w:p w:rsidR="00870F89" w:rsidRDefault="00870F89">
            <w:pPr>
              <w:widowControl/>
              <w:spacing w:line="360" w:lineRule="auto"/>
              <w:rPr>
                <w:rFonts w:ascii="宋体" w:cs="宋体"/>
                <w:kern w:val="0"/>
                <w:sz w:val="21"/>
                <w:szCs w:val="21"/>
              </w:rPr>
            </w:pPr>
            <w:r>
              <w:rPr>
                <w:rFonts w:ascii="宋体" w:hAnsi="宋体" w:cs="宋体" w:hint="eastAsia"/>
                <w:kern w:val="0"/>
                <w:sz w:val="21"/>
                <w:szCs w:val="21"/>
              </w:rPr>
              <w:t>徐静</w:t>
            </w:r>
          </w:p>
        </w:tc>
        <w:tc>
          <w:tcPr>
            <w:tcW w:w="2575" w:type="dxa"/>
            <w:gridSpan w:val="3"/>
            <w:vAlign w:val="center"/>
          </w:tcPr>
          <w:p w:rsidR="00870F89" w:rsidRDefault="00870F89">
            <w:pPr>
              <w:widowControl/>
              <w:spacing w:line="360" w:lineRule="auto"/>
              <w:rPr>
                <w:rFonts w:ascii="宋体" w:cs="宋体"/>
                <w:kern w:val="0"/>
                <w:sz w:val="21"/>
                <w:szCs w:val="21"/>
              </w:rPr>
            </w:pPr>
            <w:r>
              <w:rPr>
                <w:rFonts w:ascii="宋体" w:hAnsi="宋体" w:cs="宋体" w:hint="eastAsia"/>
                <w:kern w:val="0"/>
                <w:sz w:val="21"/>
                <w:szCs w:val="21"/>
              </w:rPr>
              <w:t>联系电话（移动号码）</w:t>
            </w:r>
          </w:p>
        </w:tc>
        <w:tc>
          <w:tcPr>
            <w:tcW w:w="2453" w:type="dxa"/>
            <w:gridSpan w:val="2"/>
            <w:vAlign w:val="center"/>
          </w:tcPr>
          <w:p w:rsidR="00870F89" w:rsidRDefault="00870F89">
            <w:pPr>
              <w:widowControl/>
              <w:spacing w:line="360" w:lineRule="auto"/>
              <w:rPr>
                <w:rFonts w:ascii="宋体" w:cs="宋体"/>
                <w:kern w:val="0"/>
                <w:sz w:val="21"/>
                <w:szCs w:val="21"/>
              </w:rPr>
            </w:pPr>
            <w:r>
              <w:rPr>
                <w:rFonts w:ascii="宋体" w:hAnsi="宋体" w:cs="宋体"/>
                <w:kern w:val="0"/>
                <w:sz w:val="21"/>
                <w:szCs w:val="21"/>
              </w:rPr>
              <w:t>15060664595</w:t>
            </w:r>
          </w:p>
        </w:tc>
      </w:tr>
      <w:tr w:rsidR="00870F89">
        <w:trPr>
          <w:trHeight w:val="480"/>
        </w:trPr>
        <w:tc>
          <w:tcPr>
            <w:tcW w:w="1596" w:type="dxa"/>
            <w:vAlign w:val="center"/>
          </w:tcPr>
          <w:p w:rsidR="00870F89" w:rsidRDefault="00870F89">
            <w:pPr>
              <w:widowControl/>
              <w:spacing w:line="360" w:lineRule="auto"/>
              <w:jc w:val="center"/>
              <w:rPr>
                <w:rFonts w:ascii="宋体" w:cs="宋体"/>
                <w:kern w:val="0"/>
                <w:sz w:val="21"/>
                <w:szCs w:val="21"/>
              </w:rPr>
            </w:pPr>
            <w:r>
              <w:rPr>
                <w:rFonts w:ascii="宋体" w:hAnsi="宋体" w:cs="宋体" w:hint="eastAsia"/>
                <w:kern w:val="0"/>
                <w:sz w:val="21"/>
                <w:szCs w:val="21"/>
              </w:rPr>
              <w:t>单位性质</w:t>
            </w:r>
          </w:p>
        </w:tc>
        <w:tc>
          <w:tcPr>
            <w:tcW w:w="2556" w:type="dxa"/>
            <w:gridSpan w:val="2"/>
            <w:vAlign w:val="center"/>
          </w:tcPr>
          <w:p w:rsidR="00870F89" w:rsidRDefault="00870F89" w:rsidP="00870F89">
            <w:pPr>
              <w:widowControl/>
              <w:spacing w:line="360" w:lineRule="auto"/>
              <w:ind w:firstLineChars="300" w:firstLine="31680"/>
              <w:rPr>
                <w:rFonts w:ascii="宋体" w:cs="宋体"/>
                <w:kern w:val="0"/>
                <w:sz w:val="21"/>
                <w:szCs w:val="21"/>
              </w:rPr>
            </w:pPr>
            <w:r>
              <w:rPr>
                <w:rFonts w:ascii="宋体" w:hAnsi="宋体" w:cs="宋体" w:hint="eastAsia"/>
                <w:kern w:val="0"/>
                <w:sz w:val="21"/>
                <w:szCs w:val="21"/>
              </w:rPr>
              <w:t>企业</w:t>
            </w:r>
          </w:p>
        </w:tc>
        <w:tc>
          <w:tcPr>
            <w:tcW w:w="2575" w:type="dxa"/>
            <w:gridSpan w:val="3"/>
            <w:vAlign w:val="center"/>
          </w:tcPr>
          <w:p w:rsidR="00870F89" w:rsidRDefault="00870F89">
            <w:pPr>
              <w:widowControl/>
              <w:spacing w:line="360" w:lineRule="auto"/>
              <w:jc w:val="center"/>
              <w:rPr>
                <w:rFonts w:ascii="宋体" w:cs="宋体"/>
                <w:kern w:val="0"/>
                <w:sz w:val="21"/>
                <w:szCs w:val="21"/>
              </w:rPr>
            </w:pPr>
            <w:r>
              <w:rPr>
                <w:rFonts w:ascii="宋体" w:hAnsi="宋体" w:cs="宋体" w:hint="eastAsia"/>
                <w:kern w:val="0"/>
                <w:sz w:val="21"/>
                <w:szCs w:val="21"/>
              </w:rPr>
              <w:t>传真号码</w:t>
            </w:r>
          </w:p>
        </w:tc>
        <w:tc>
          <w:tcPr>
            <w:tcW w:w="2453" w:type="dxa"/>
            <w:gridSpan w:val="2"/>
            <w:vAlign w:val="center"/>
          </w:tcPr>
          <w:p w:rsidR="00870F89" w:rsidRDefault="00870F89">
            <w:pPr>
              <w:widowControl/>
              <w:spacing w:line="360" w:lineRule="auto"/>
              <w:rPr>
                <w:rFonts w:ascii="宋体" w:cs="宋体"/>
                <w:kern w:val="0"/>
                <w:sz w:val="21"/>
                <w:szCs w:val="21"/>
              </w:rPr>
            </w:pPr>
            <w:r>
              <w:rPr>
                <w:rFonts w:ascii="宋体" w:hAnsi="宋体" w:cs="宋体"/>
                <w:kern w:val="0"/>
                <w:sz w:val="21"/>
                <w:szCs w:val="21"/>
              </w:rPr>
              <w:t xml:space="preserve"> </w:t>
            </w:r>
            <w:r>
              <w:rPr>
                <w:rFonts w:ascii="宋体" w:hAnsi="宋体" w:cs="宋体" w:hint="eastAsia"/>
                <w:kern w:val="0"/>
                <w:sz w:val="21"/>
                <w:szCs w:val="21"/>
              </w:rPr>
              <w:t xml:space="preserve">　</w:t>
            </w:r>
          </w:p>
        </w:tc>
      </w:tr>
      <w:tr w:rsidR="00870F89">
        <w:trPr>
          <w:trHeight w:val="480"/>
        </w:trPr>
        <w:tc>
          <w:tcPr>
            <w:tcW w:w="1596" w:type="dxa"/>
            <w:vAlign w:val="center"/>
          </w:tcPr>
          <w:p w:rsidR="00870F89" w:rsidRDefault="00870F89">
            <w:pPr>
              <w:widowControl/>
              <w:spacing w:line="360" w:lineRule="auto"/>
              <w:jc w:val="center"/>
              <w:rPr>
                <w:rFonts w:ascii="宋体" w:cs="宋体"/>
                <w:kern w:val="0"/>
                <w:sz w:val="21"/>
                <w:szCs w:val="21"/>
              </w:rPr>
            </w:pPr>
            <w:r>
              <w:rPr>
                <w:rFonts w:ascii="宋体" w:hAnsi="宋体" w:cs="宋体" w:hint="eastAsia"/>
                <w:kern w:val="0"/>
                <w:sz w:val="21"/>
                <w:szCs w:val="21"/>
              </w:rPr>
              <w:t>单位地址</w:t>
            </w:r>
          </w:p>
        </w:tc>
        <w:tc>
          <w:tcPr>
            <w:tcW w:w="2556" w:type="dxa"/>
            <w:gridSpan w:val="2"/>
            <w:vAlign w:val="center"/>
          </w:tcPr>
          <w:p w:rsidR="00870F89" w:rsidRDefault="00870F89">
            <w:pPr>
              <w:widowControl/>
              <w:spacing w:line="360" w:lineRule="auto"/>
              <w:rPr>
                <w:rFonts w:ascii="宋体" w:cs="宋体"/>
                <w:kern w:val="0"/>
                <w:sz w:val="21"/>
                <w:szCs w:val="21"/>
              </w:rPr>
            </w:pPr>
            <w:r>
              <w:rPr>
                <w:rFonts w:ascii="宋体" w:hAnsi="宋体" w:cs="宋体" w:hint="eastAsia"/>
                <w:kern w:val="0"/>
                <w:sz w:val="21"/>
                <w:szCs w:val="21"/>
              </w:rPr>
              <w:t>福州市仓山区世欧上江城</w:t>
            </w:r>
            <w:r>
              <w:rPr>
                <w:rFonts w:ascii="宋体" w:hAnsi="宋体" w:cs="宋体"/>
                <w:kern w:val="0"/>
                <w:sz w:val="21"/>
                <w:szCs w:val="21"/>
              </w:rPr>
              <w:t>A</w:t>
            </w:r>
            <w:r>
              <w:rPr>
                <w:rFonts w:ascii="宋体" w:hAnsi="宋体" w:cs="宋体" w:hint="eastAsia"/>
                <w:kern w:val="0"/>
                <w:sz w:val="21"/>
                <w:szCs w:val="21"/>
              </w:rPr>
              <w:t>区</w:t>
            </w:r>
          </w:p>
        </w:tc>
        <w:tc>
          <w:tcPr>
            <w:tcW w:w="2575" w:type="dxa"/>
            <w:gridSpan w:val="3"/>
            <w:vAlign w:val="center"/>
          </w:tcPr>
          <w:p w:rsidR="00870F89" w:rsidRDefault="00870F89">
            <w:pPr>
              <w:widowControl/>
              <w:spacing w:line="360" w:lineRule="auto"/>
              <w:jc w:val="center"/>
              <w:rPr>
                <w:rFonts w:ascii="宋体" w:cs="宋体"/>
                <w:kern w:val="0"/>
                <w:sz w:val="21"/>
                <w:szCs w:val="21"/>
              </w:rPr>
            </w:pPr>
            <w:r>
              <w:rPr>
                <w:rFonts w:ascii="宋体" w:hAnsi="宋体" w:cs="宋体" w:hint="eastAsia"/>
                <w:kern w:val="0"/>
                <w:sz w:val="21"/>
                <w:szCs w:val="21"/>
              </w:rPr>
              <w:t>邮政编码</w:t>
            </w:r>
          </w:p>
        </w:tc>
        <w:tc>
          <w:tcPr>
            <w:tcW w:w="2453" w:type="dxa"/>
            <w:gridSpan w:val="2"/>
            <w:vAlign w:val="center"/>
          </w:tcPr>
          <w:p w:rsidR="00870F89" w:rsidRDefault="00870F89">
            <w:pPr>
              <w:widowControl/>
              <w:spacing w:line="360" w:lineRule="auto"/>
              <w:rPr>
                <w:rFonts w:ascii="宋体" w:cs="宋体"/>
                <w:kern w:val="0"/>
                <w:sz w:val="21"/>
                <w:szCs w:val="21"/>
              </w:rPr>
            </w:pPr>
            <w:r>
              <w:rPr>
                <w:rFonts w:ascii="宋体" w:hAnsi="宋体" w:cs="宋体"/>
                <w:kern w:val="0"/>
                <w:sz w:val="21"/>
                <w:szCs w:val="21"/>
              </w:rPr>
              <w:t>350001</w:t>
            </w:r>
          </w:p>
        </w:tc>
      </w:tr>
      <w:tr w:rsidR="00870F89">
        <w:trPr>
          <w:trHeight w:val="480"/>
        </w:trPr>
        <w:tc>
          <w:tcPr>
            <w:tcW w:w="1596" w:type="dxa"/>
            <w:vAlign w:val="center"/>
          </w:tcPr>
          <w:p w:rsidR="00870F89" w:rsidRDefault="00870F89">
            <w:pPr>
              <w:widowControl/>
              <w:spacing w:line="360" w:lineRule="auto"/>
              <w:jc w:val="center"/>
              <w:rPr>
                <w:rFonts w:ascii="宋体" w:cs="宋体"/>
                <w:kern w:val="0"/>
                <w:sz w:val="21"/>
                <w:szCs w:val="21"/>
              </w:rPr>
            </w:pPr>
            <w:r>
              <w:rPr>
                <w:rFonts w:ascii="宋体" w:hAnsi="宋体" w:cs="宋体" w:hint="eastAsia"/>
                <w:kern w:val="0"/>
                <w:sz w:val="21"/>
                <w:szCs w:val="21"/>
              </w:rPr>
              <w:t>单位网址</w:t>
            </w:r>
          </w:p>
        </w:tc>
        <w:tc>
          <w:tcPr>
            <w:tcW w:w="2556" w:type="dxa"/>
            <w:gridSpan w:val="2"/>
            <w:vAlign w:val="center"/>
          </w:tcPr>
          <w:p w:rsidR="00870F89" w:rsidRDefault="00870F89">
            <w:pPr>
              <w:widowControl/>
              <w:spacing w:line="360" w:lineRule="auto"/>
              <w:jc w:val="left"/>
              <w:rPr>
                <w:rFonts w:ascii="宋体" w:cs="宋体"/>
                <w:kern w:val="0"/>
                <w:sz w:val="21"/>
                <w:szCs w:val="21"/>
              </w:rPr>
            </w:pPr>
            <w:r>
              <w:rPr>
                <w:rFonts w:ascii="宋体" w:hAnsi="宋体" w:cs="宋体"/>
                <w:kern w:val="0"/>
                <w:sz w:val="21"/>
                <w:szCs w:val="21"/>
              </w:rPr>
              <w:t>http://www.gzkangchao.com/</w:t>
            </w:r>
          </w:p>
        </w:tc>
        <w:tc>
          <w:tcPr>
            <w:tcW w:w="2575" w:type="dxa"/>
            <w:gridSpan w:val="3"/>
            <w:vAlign w:val="center"/>
          </w:tcPr>
          <w:p w:rsidR="00870F89" w:rsidRDefault="00870F89">
            <w:pPr>
              <w:widowControl/>
              <w:spacing w:line="360" w:lineRule="auto"/>
              <w:jc w:val="center"/>
              <w:rPr>
                <w:rFonts w:ascii="宋体" w:cs="宋体"/>
                <w:kern w:val="0"/>
                <w:sz w:val="21"/>
                <w:szCs w:val="21"/>
              </w:rPr>
            </w:pPr>
            <w:r>
              <w:rPr>
                <w:rFonts w:ascii="宋体" w:hAnsi="宋体" w:cs="宋体"/>
                <w:kern w:val="0"/>
                <w:sz w:val="21"/>
                <w:szCs w:val="21"/>
              </w:rPr>
              <w:t>E-mail</w:t>
            </w:r>
          </w:p>
        </w:tc>
        <w:tc>
          <w:tcPr>
            <w:tcW w:w="2453" w:type="dxa"/>
            <w:gridSpan w:val="2"/>
            <w:vAlign w:val="center"/>
          </w:tcPr>
          <w:p w:rsidR="00870F89" w:rsidRDefault="00870F89">
            <w:pPr>
              <w:widowControl/>
              <w:spacing w:line="360" w:lineRule="auto"/>
              <w:jc w:val="center"/>
              <w:rPr>
                <w:rFonts w:ascii="宋体" w:cs="宋体"/>
                <w:kern w:val="0"/>
                <w:sz w:val="21"/>
                <w:szCs w:val="21"/>
              </w:rPr>
            </w:pPr>
            <w:r>
              <w:rPr>
                <w:rFonts w:ascii="宋体" w:hAnsi="宋体" w:cs="宋体"/>
                <w:kern w:val="0"/>
                <w:sz w:val="21"/>
                <w:szCs w:val="21"/>
              </w:rPr>
              <w:t>273866786@qq.com</w:t>
            </w:r>
            <w:r>
              <w:rPr>
                <w:rFonts w:ascii="宋体" w:hAnsi="宋体" w:cs="宋体" w:hint="eastAsia"/>
                <w:kern w:val="0"/>
                <w:sz w:val="21"/>
                <w:szCs w:val="21"/>
              </w:rPr>
              <w:t xml:space="preserve">　</w:t>
            </w:r>
          </w:p>
        </w:tc>
      </w:tr>
      <w:tr w:rsidR="00870F89">
        <w:trPr>
          <w:trHeight w:val="2123"/>
        </w:trPr>
        <w:tc>
          <w:tcPr>
            <w:tcW w:w="1596" w:type="dxa"/>
            <w:vAlign w:val="center"/>
          </w:tcPr>
          <w:p w:rsidR="00870F89" w:rsidRDefault="00870F89">
            <w:pPr>
              <w:widowControl/>
              <w:spacing w:line="360" w:lineRule="auto"/>
              <w:jc w:val="center"/>
              <w:rPr>
                <w:rFonts w:ascii="宋体" w:cs="宋体"/>
                <w:kern w:val="0"/>
                <w:sz w:val="21"/>
                <w:szCs w:val="21"/>
              </w:rPr>
            </w:pPr>
            <w:r>
              <w:rPr>
                <w:rFonts w:ascii="宋体" w:hAnsi="宋体" w:cs="宋体" w:hint="eastAsia"/>
                <w:kern w:val="0"/>
                <w:sz w:val="21"/>
                <w:szCs w:val="21"/>
              </w:rPr>
              <w:t>单</w:t>
            </w:r>
            <w:r>
              <w:rPr>
                <w:rFonts w:ascii="宋体" w:hAnsi="宋体" w:cs="宋体"/>
                <w:kern w:val="0"/>
                <w:sz w:val="21"/>
                <w:szCs w:val="21"/>
              </w:rPr>
              <w:t xml:space="preserve"> </w:t>
            </w:r>
            <w:r>
              <w:rPr>
                <w:rFonts w:ascii="宋体" w:hAnsi="宋体" w:cs="宋体" w:hint="eastAsia"/>
                <w:kern w:val="0"/>
                <w:sz w:val="21"/>
                <w:szCs w:val="21"/>
              </w:rPr>
              <w:t>位</w:t>
            </w:r>
            <w:r>
              <w:rPr>
                <w:rFonts w:ascii="宋体" w:hAnsi="宋体" w:cs="宋体"/>
                <w:kern w:val="0"/>
                <w:sz w:val="21"/>
                <w:szCs w:val="21"/>
              </w:rPr>
              <w:t xml:space="preserve"> </w:t>
            </w:r>
            <w:r>
              <w:rPr>
                <w:rFonts w:ascii="宋体" w:hAnsi="宋体" w:cs="宋体" w:hint="eastAsia"/>
                <w:kern w:val="0"/>
                <w:sz w:val="21"/>
                <w:szCs w:val="21"/>
              </w:rPr>
              <w:t>情</w:t>
            </w:r>
          </w:p>
          <w:p w:rsidR="00870F89" w:rsidRDefault="00870F89">
            <w:pPr>
              <w:widowControl/>
              <w:spacing w:line="360" w:lineRule="auto"/>
              <w:jc w:val="center"/>
              <w:rPr>
                <w:rFonts w:ascii="宋体" w:cs="宋体"/>
                <w:kern w:val="0"/>
                <w:sz w:val="21"/>
                <w:szCs w:val="21"/>
              </w:rPr>
            </w:pPr>
            <w:r>
              <w:rPr>
                <w:rFonts w:ascii="宋体" w:hAnsi="宋体" w:cs="宋体" w:hint="eastAsia"/>
                <w:kern w:val="0"/>
                <w:sz w:val="21"/>
                <w:szCs w:val="21"/>
              </w:rPr>
              <w:t>况</w:t>
            </w:r>
            <w:r>
              <w:rPr>
                <w:rFonts w:ascii="宋体" w:hAnsi="宋体" w:cs="宋体"/>
                <w:kern w:val="0"/>
                <w:sz w:val="21"/>
                <w:szCs w:val="21"/>
              </w:rPr>
              <w:t xml:space="preserve"> </w:t>
            </w:r>
            <w:r>
              <w:rPr>
                <w:rFonts w:ascii="宋体" w:hAnsi="宋体" w:cs="宋体" w:hint="eastAsia"/>
                <w:kern w:val="0"/>
                <w:sz w:val="21"/>
                <w:szCs w:val="21"/>
              </w:rPr>
              <w:t>简</w:t>
            </w:r>
            <w:r>
              <w:rPr>
                <w:rFonts w:ascii="宋体" w:hAnsi="宋体" w:cs="宋体"/>
                <w:kern w:val="0"/>
                <w:sz w:val="21"/>
                <w:szCs w:val="21"/>
              </w:rPr>
              <w:t xml:space="preserve"> </w:t>
            </w:r>
            <w:r>
              <w:rPr>
                <w:rFonts w:ascii="宋体" w:hAnsi="宋体" w:cs="宋体" w:hint="eastAsia"/>
                <w:kern w:val="0"/>
                <w:sz w:val="21"/>
                <w:szCs w:val="21"/>
              </w:rPr>
              <w:t>介</w:t>
            </w:r>
          </w:p>
          <w:p w:rsidR="00870F89" w:rsidRDefault="00870F89">
            <w:pPr>
              <w:widowControl/>
              <w:spacing w:line="360" w:lineRule="auto"/>
              <w:jc w:val="center"/>
              <w:rPr>
                <w:rFonts w:ascii="宋体" w:cs="宋体"/>
                <w:kern w:val="0"/>
                <w:sz w:val="21"/>
                <w:szCs w:val="21"/>
              </w:rPr>
            </w:pPr>
            <w:r>
              <w:rPr>
                <w:rFonts w:ascii="宋体" w:hAnsi="宋体" w:cs="宋体" w:hint="eastAsia"/>
                <w:kern w:val="0"/>
                <w:sz w:val="21"/>
                <w:szCs w:val="21"/>
              </w:rPr>
              <w:t>（可另附页）</w:t>
            </w:r>
          </w:p>
        </w:tc>
        <w:tc>
          <w:tcPr>
            <w:tcW w:w="7584" w:type="dxa"/>
            <w:gridSpan w:val="7"/>
            <w:vAlign w:val="center"/>
          </w:tcPr>
          <w:p w:rsidR="00870F89" w:rsidRDefault="00870F89">
            <w:pPr>
              <w:widowControl/>
              <w:spacing w:line="360" w:lineRule="auto"/>
              <w:jc w:val="left"/>
              <w:rPr>
                <w:rFonts w:ascii="宋体" w:cs="宋体"/>
                <w:kern w:val="0"/>
                <w:sz w:val="21"/>
                <w:szCs w:val="21"/>
              </w:rPr>
            </w:pPr>
            <w:r>
              <w:rPr>
                <w:rFonts w:ascii="宋体" w:hAnsi="宋体" w:cs="Verdana" w:hint="eastAsia"/>
                <w:color w:val="000000"/>
                <w:sz w:val="21"/>
                <w:szCs w:val="21"/>
                <w:shd w:val="clear" w:color="auto" w:fill="FFFFFF"/>
              </w:rPr>
              <w:t>我司康朝药业有限公司前身为广州康朝药业有限公司，成立于</w:t>
            </w:r>
            <w:r>
              <w:rPr>
                <w:rFonts w:ascii="宋体" w:hAnsi="宋体" w:cs="Verdana"/>
                <w:color w:val="000000"/>
                <w:sz w:val="21"/>
                <w:szCs w:val="21"/>
                <w:shd w:val="clear" w:color="auto" w:fill="FFFFFF"/>
              </w:rPr>
              <w:t>2002</w:t>
            </w:r>
            <w:r>
              <w:rPr>
                <w:rFonts w:ascii="宋体" w:hAnsi="宋体" w:cs="Verdana" w:hint="eastAsia"/>
                <w:color w:val="000000"/>
                <w:sz w:val="21"/>
                <w:szCs w:val="21"/>
                <w:shd w:val="clear" w:color="auto" w:fill="FFFFFF"/>
              </w:rPr>
              <w:t>年由陈正文先生创办成立，于</w:t>
            </w:r>
            <w:r>
              <w:rPr>
                <w:rFonts w:ascii="宋体" w:hAnsi="宋体" w:cs="Verdana"/>
                <w:color w:val="000000"/>
                <w:sz w:val="21"/>
                <w:szCs w:val="21"/>
                <w:shd w:val="clear" w:color="auto" w:fill="FFFFFF"/>
              </w:rPr>
              <w:t>2017</w:t>
            </w:r>
            <w:r>
              <w:rPr>
                <w:rFonts w:ascii="宋体" w:hAnsi="宋体" w:cs="Verdana" w:hint="eastAsia"/>
                <w:color w:val="000000"/>
                <w:sz w:val="21"/>
                <w:szCs w:val="21"/>
                <w:shd w:val="clear" w:color="auto" w:fill="FFFFFF"/>
              </w:rPr>
              <w:t>年向集团化转型，变更为康朝药业有限公司，同年全国</w:t>
            </w:r>
            <w:r>
              <w:rPr>
                <w:rFonts w:ascii="宋体" w:hAnsi="宋体" w:cs="Verdana"/>
                <w:color w:val="000000"/>
                <w:sz w:val="21"/>
                <w:szCs w:val="21"/>
                <w:shd w:val="clear" w:color="auto" w:fill="FFFFFF"/>
              </w:rPr>
              <w:t>20</w:t>
            </w:r>
            <w:r>
              <w:rPr>
                <w:rFonts w:ascii="宋体" w:hAnsi="宋体" w:cs="Verdana" w:hint="eastAsia"/>
                <w:color w:val="000000"/>
                <w:sz w:val="21"/>
                <w:szCs w:val="21"/>
                <w:shd w:val="clear" w:color="auto" w:fill="FFFFFF"/>
              </w:rPr>
              <w:t>多个城市设立分公司，福建就是其中的一家分公司，详细的公司简介、招聘信息以及公司营业执照复印件副本，详见附件信息。</w:t>
            </w:r>
          </w:p>
        </w:tc>
      </w:tr>
      <w:tr w:rsidR="00870F89">
        <w:trPr>
          <w:trHeight w:val="480"/>
        </w:trPr>
        <w:tc>
          <w:tcPr>
            <w:tcW w:w="9180" w:type="dxa"/>
            <w:gridSpan w:val="8"/>
            <w:vAlign w:val="center"/>
          </w:tcPr>
          <w:p w:rsidR="00870F89" w:rsidRDefault="00870F89">
            <w:pPr>
              <w:widowControl/>
              <w:spacing w:line="360" w:lineRule="auto"/>
              <w:jc w:val="center"/>
              <w:rPr>
                <w:rFonts w:ascii="宋体" w:cs="宋体"/>
                <w:b/>
                <w:bCs/>
                <w:kern w:val="0"/>
                <w:sz w:val="21"/>
                <w:szCs w:val="21"/>
              </w:rPr>
            </w:pPr>
            <w:r>
              <w:rPr>
                <w:rFonts w:ascii="宋体" w:hAnsi="宋体" w:cs="宋体" w:hint="eastAsia"/>
                <w:b/>
                <w:bCs/>
                <w:kern w:val="0"/>
                <w:sz w:val="21"/>
                <w:szCs w:val="21"/>
              </w:rPr>
              <w:t>需求信息</w:t>
            </w:r>
          </w:p>
        </w:tc>
      </w:tr>
      <w:tr w:rsidR="00870F89">
        <w:trPr>
          <w:trHeight w:val="480"/>
        </w:trPr>
        <w:tc>
          <w:tcPr>
            <w:tcW w:w="1596" w:type="dxa"/>
            <w:vAlign w:val="center"/>
          </w:tcPr>
          <w:p w:rsidR="00870F89" w:rsidRDefault="00870F89">
            <w:pPr>
              <w:widowControl/>
              <w:spacing w:line="360" w:lineRule="auto"/>
              <w:jc w:val="center"/>
              <w:rPr>
                <w:rFonts w:ascii="宋体" w:cs="宋体"/>
                <w:kern w:val="0"/>
                <w:sz w:val="21"/>
                <w:szCs w:val="21"/>
              </w:rPr>
            </w:pPr>
            <w:r>
              <w:rPr>
                <w:rFonts w:ascii="宋体" w:hAnsi="宋体" w:cs="宋体" w:hint="eastAsia"/>
                <w:kern w:val="0"/>
                <w:sz w:val="21"/>
                <w:szCs w:val="21"/>
              </w:rPr>
              <w:t>招聘岗位</w:t>
            </w:r>
          </w:p>
        </w:tc>
        <w:tc>
          <w:tcPr>
            <w:tcW w:w="1392" w:type="dxa"/>
            <w:vAlign w:val="center"/>
          </w:tcPr>
          <w:p w:rsidR="00870F89" w:rsidRDefault="00870F89">
            <w:pPr>
              <w:widowControl/>
              <w:spacing w:line="360" w:lineRule="auto"/>
              <w:jc w:val="center"/>
              <w:rPr>
                <w:rFonts w:ascii="宋体" w:cs="宋体"/>
                <w:kern w:val="0"/>
                <w:sz w:val="21"/>
                <w:szCs w:val="21"/>
              </w:rPr>
            </w:pPr>
            <w:r>
              <w:rPr>
                <w:rFonts w:ascii="宋体" w:hAnsi="宋体" w:cs="宋体" w:hint="eastAsia"/>
                <w:kern w:val="0"/>
                <w:sz w:val="21"/>
                <w:szCs w:val="21"/>
              </w:rPr>
              <w:t>人数</w:t>
            </w:r>
          </w:p>
        </w:tc>
        <w:tc>
          <w:tcPr>
            <w:tcW w:w="1392" w:type="dxa"/>
            <w:gridSpan w:val="2"/>
            <w:vAlign w:val="center"/>
          </w:tcPr>
          <w:p w:rsidR="00870F89" w:rsidRDefault="00870F89">
            <w:pPr>
              <w:widowControl/>
              <w:spacing w:line="360" w:lineRule="auto"/>
              <w:jc w:val="center"/>
              <w:rPr>
                <w:rFonts w:ascii="宋体" w:cs="宋体"/>
                <w:kern w:val="0"/>
                <w:sz w:val="21"/>
                <w:szCs w:val="21"/>
              </w:rPr>
            </w:pPr>
            <w:r>
              <w:rPr>
                <w:rFonts w:ascii="宋体" w:hAnsi="宋体" w:cs="宋体" w:hint="eastAsia"/>
                <w:kern w:val="0"/>
                <w:sz w:val="21"/>
                <w:szCs w:val="21"/>
              </w:rPr>
              <w:t>薪资</w:t>
            </w:r>
          </w:p>
        </w:tc>
        <w:tc>
          <w:tcPr>
            <w:tcW w:w="1464" w:type="dxa"/>
            <w:vAlign w:val="center"/>
          </w:tcPr>
          <w:p w:rsidR="00870F89" w:rsidRDefault="00870F89">
            <w:pPr>
              <w:widowControl/>
              <w:spacing w:line="360" w:lineRule="auto"/>
              <w:jc w:val="center"/>
              <w:rPr>
                <w:rFonts w:ascii="宋体" w:cs="宋体"/>
                <w:kern w:val="0"/>
                <w:sz w:val="21"/>
                <w:szCs w:val="21"/>
              </w:rPr>
            </w:pPr>
            <w:r>
              <w:rPr>
                <w:rFonts w:ascii="宋体" w:hAnsi="宋体" w:cs="宋体" w:hint="eastAsia"/>
                <w:kern w:val="0"/>
                <w:sz w:val="21"/>
                <w:szCs w:val="21"/>
              </w:rPr>
              <w:t>专业要求</w:t>
            </w:r>
          </w:p>
        </w:tc>
        <w:tc>
          <w:tcPr>
            <w:tcW w:w="1488" w:type="dxa"/>
            <w:gridSpan w:val="2"/>
            <w:vAlign w:val="center"/>
          </w:tcPr>
          <w:p w:rsidR="00870F89" w:rsidRDefault="00870F89">
            <w:pPr>
              <w:widowControl/>
              <w:spacing w:line="360" w:lineRule="auto"/>
              <w:jc w:val="center"/>
              <w:rPr>
                <w:rFonts w:ascii="宋体" w:cs="宋体"/>
                <w:kern w:val="0"/>
                <w:sz w:val="21"/>
                <w:szCs w:val="21"/>
              </w:rPr>
            </w:pPr>
            <w:r>
              <w:rPr>
                <w:rFonts w:ascii="宋体" w:hAnsi="宋体" w:cs="宋体" w:hint="eastAsia"/>
                <w:kern w:val="0"/>
                <w:sz w:val="21"/>
                <w:szCs w:val="21"/>
              </w:rPr>
              <w:t>学历要求</w:t>
            </w:r>
          </w:p>
        </w:tc>
        <w:tc>
          <w:tcPr>
            <w:tcW w:w="1848" w:type="dxa"/>
            <w:vAlign w:val="center"/>
          </w:tcPr>
          <w:p w:rsidR="00870F89" w:rsidRDefault="00870F89">
            <w:pPr>
              <w:widowControl/>
              <w:spacing w:line="360" w:lineRule="auto"/>
              <w:jc w:val="center"/>
              <w:rPr>
                <w:rFonts w:ascii="宋体" w:cs="宋体"/>
                <w:kern w:val="0"/>
                <w:sz w:val="21"/>
                <w:szCs w:val="21"/>
              </w:rPr>
            </w:pPr>
            <w:r>
              <w:rPr>
                <w:rFonts w:ascii="宋体" w:hAnsi="宋体" w:cs="宋体" w:hint="eastAsia"/>
                <w:kern w:val="0"/>
                <w:sz w:val="21"/>
                <w:szCs w:val="21"/>
              </w:rPr>
              <w:t>工作地点</w:t>
            </w:r>
          </w:p>
        </w:tc>
      </w:tr>
      <w:tr w:rsidR="00870F89">
        <w:trPr>
          <w:trHeight w:val="480"/>
        </w:trPr>
        <w:tc>
          <w:tcPr>
            <w:tcW w:w="1596" w:type="dxa"/>
            <w:vAlign w:val="center"/>
          </w:tcPr>
          <w:p w:rsidR="00870F89" w:rsidRDefault="00870F89">
            <w:pPr>
              <w:widowControl/>
              <w:spacing w:line="360" w:lineRule="auto"/>
              <w:rPr>
                <w:rFonts w:ascii="宋体" w:cs="宋体"/>
                <w:kern w:val="0"/>
                <w:sz w:val="21"/>
                <w:szCs w:val="21"/>
              </w:rPr>
            </w:pPr>
            <w:r>
              <w:rPr>
                <w:rFonts w:ascii="宋体" w:hAnsi="宋体" w:cs="宋体" w:hint="eastAsia"/>
                <w:kern w:val="0"/>
                <w:sz w:val="21"/>
                <w:szCs w:val="21"/>
              </w:rPr>
              <w:t>医药代表</w:t>
            </w:r>
          </w:p>
        </w:tc>
        <w:tc>
          <w:tcPr>
            <w:tcW w:w="1392" w:type="dxa"/>
            <w:vAlign w:val="center"/>
          </w:tcPr>
          <w:p w:rsidR="00870F89" w:rsidRDefault="00870F89">
            <w:pPr>
              <w:widowControl/>
              <w:spacing w:line="360" w:lineRule="auto"/>
              <w:rPr>
                <w:rFonts w:ascii="宋体" w:cs="宋体"/>
                <w:kern w:val="0"/>
                <w:sz w:val="21"/>
                <w:szCs w:val="21"/>
              </w:rPr>
            </w:pPr>
            <w:r>
              <w:rPr>
                <w:rFonts w:ascii="宋体" w:hAnsi="宋体" w:cs="宋体"/>
                <w:kern w:val="0"/>
                <w:sz w:val="21"/>
                <w:szCs w:val="21"/>
              </w:rPr>
              <w:t>5</w:t>
            </w:r>
          </w:p>
        </w:tc>
        <w:tc>
          <w:tcPr>
            <w:tcW w:w="1392" w:type="dxa"/>
            <w:gridSpan w:val="2"/>
            <w:vAlign w:val="center"/>
          </w:tcPr>
          <w:p w:rsidR="00870F89" w:rsidRDefault="00870F89">
            <w:pPr>
              <w:widowControl/>
              <w:spacing w:line="360" w:lineRule="auto"/>
              <w:rPr>
                <w:rFonts w:ascii="宋体" w:cs="宋体"/>
                <w:kern w:val="0"/>
                <w:sz w:val="21"/>
                <w:szCs w:val="21"/>
              </w:rPr>
            </w:pPr>
            <w:r>
              <w:rPr>
                <w:rFonts w:ascii="宋体" w:hAnsi="宋体" w:cs="宋体"/>
                <w:kern w:val="0"/>
                <w:sz w:val="21"/>
                <w:szCs w:val="21"/>
              </w:rPr>
              <w:t>4500-8000</w:t>
            </w:r>
          </w:p>
        </w:tc>
        <w:tc>
          <w:tcPr>
            <w:tcW w:w="1464" w:type="dxa"/>
            <w:vAlign w:val="center"/>
          </w:tcPr>
          <w:p w:rsidR="00870F89" w:rsidRDefault="00870F89">
            <w:pPr>
              <w:widowControl/>
              <w:spacing w:line="360" w:lineRule="auto"/>
              <w:rPr>
                <w:rFonts w:ascii="宋体" w:cs="宋体"/>
                <w:kern w:val="0"/>
                <w:sz w:val="21"/>
                <w:szCs w:val="21"/>
              </w:rPr>
            </w:pPr>
          </w:p>
        </w:tc>
        <w:tc>
          <w:tcPr>
            <w:tcW w:w="1488" w:type="dxa"/>
            <w:gridSpan w:val="2"/>
            <w:vAlign w:val="center"/>
          </w:tcPr>
          <w:p w:rsidR="00870F89" w:rsidRDefault="00870F89">
            <w:pPr>
              <w:widowControl/>
              <w:spacing w:line="360" w:lineRule="auto"/>
              <w:rPr>
                <w:rFonts w:ascii="宋体" w:cs="宋体"/>
                <w:kern w:val="0"/>
                <w:sz w:val="21"/>
                <w:szCs w:val="21"/>
              </w:rPr>
            </w:pPr>
            <w:r>
              <w:rPr>
                <w:rFonts w:ascii="宋体" w:hAnsi="宋体" w:cs="宋体" w:hint="eastAsia"/>
                <w:kern w:val="0"/>
                <w:sz w:val="21"/>
                <w:szCs w:val="21"/>
              </w:rPr>
              <w:t>大专</w:t>
            </w:r>
          </w:p>
        </w:tc>
        <w:tc>
          <w:tcPr>
            <w:tcW w:w="1848" w:type="dxa"/>
            <w:vAlign w:val="center"/>
          </w:tcPr>
          <w:p w:rsidR="00870F89" w:rsidRDefault="00870F89">
            <w:pPr>
              <w:widowControl/>
              <w:spacing w:line="360" w:lineRule="auto"/>
              <w:rPr>
                <w:rFonts w:ascii="宋体" w:cs="宋体"/>
                <w:kern w:val="0"/>
                <w:sz w:val="21"/>
                <w:szCs w:val="21"/>
              </w:rPr>
            </w:pPr>
            <w:r>
              <w:rPr>
                <w:rFonts w:ascii="宋体" w:hAnsi="宋体" w:cs="宋体" w:hint="eastAsia"/>
                <w:kern w:val="0"/>
                <w:sz w:val="21"/>
                <w:szCs w:val="21"/>
              </w:rPr>
              <w:t>福建省内</w:t>
            </w:r>
          </w:p>
        </w:tc>
      </w:tr>
      <w:tr w:rsidR="00870F89">
        <w:trPr>
          <w:trHeight w:val="480"/>
        </w:trPr>
        <w:tc>
          <w:tcPr>
            <w:tcW w:w="1596" w:type="dxa"/>
            <w:vAlign w:val="center"/>
          </w:tcPr>
          <w:p w:rsidR="00870F89" w:rsidRDefault="00870F89">
            <w:pPr>
              <w:widowControl/>
              <w:spacing w:line="360" w:lineRule="auto"/>
              <w:rPr>
                <w:rFonts w:ascii="宋体" w:cs="宋体"/>
                <w:kern w:val="0"/>
                <w:sz w:val="21"/>
                <w:szCs w:val="21"/>
              </w:rPr>
            </w:pPr>
            <w:r>
              <w:rPr>
                <w:rFonts w:ascii="宋体" w:hAnsi="宋体" w:cs="宋体" w:hint="eastAsia"/>
                <w:kern w:val="0"/>
                <w:sz w:val="21"/>
                <w:szCs w:val="21"/>
              </w:rPr>
              <w:t>售后客服</w:t>
            </w:r>
          </w:p>
        </w:tc>
        <w:tc>
          <w:tcPr>
            <w:tcW w:w="1392" w:type="dxa"/>
            <w:vAlign w:val="center"/>
          </w:tcPr>
          <w:p w:rsidR="00870F89" w:rsidRDefault="00870F89">
            <w:pPr>
              <w:widowControl/>
              <w:spacing w:line="360" w:lineRule="auto"/>
              <w:rPr>
                <w:rFonts w:ascii="宋体" w:cs="宋体"/>
                <w:kern w:val="0"/>
                <w:sz w:val="21"/>
                <w:szCs w:val="21"/>
              </w:rPr>
            </w:pPr>
            <w:r>
              <w:rPr>
                <w:rFonts w:ascii="宋体" w:hAnsi="宋体" w:cs="宋体"/>
                <w:kern w:val="0"/>
                <w:sz w:val="21"/>
                <w:szCs w:val="21"/>
              </w:rPr>
              <w:t>8</w:t>
            </w:r>
          </w:p>
        </w:tc>
        <w:tc>
          <w:tcPr>
            <w:tcW w:w="1392" w:type="dxa"/>
            <w:gridSpan w:val="2"/>
            <w:vAlign w:val="center"/>
          </w:tcPr>
          <w:p w:rsidR="00870F89" w:rsidRDefault="00870F89">
            <w:pPr>
              <w:widowControl/>
              <w:spacing w:line="360" w:lineRule="auto"/>
              <w:rPr>
                <w:rFonts w:ascii="宋体" w:cs="宋体"/>
                <w:kern w:val="0"/>
                <w:sz w:val="21"/>
                <w:szCs w:val="21"/>
              </w:rPr>
            </w:pPr>
            <w:r>
              <w:rPr>
                <w:rFonts w:ascii="宋体" w:hAnsi="宋体" w:cs="宋体"/>
                <w:kern w:val="0"/>
                <w:sz w:val="21"/>
                <w:szCs w:val="21"/>
              </w:rPr>
              <w:t>4000-6000</w:t>
            </w:r>
          </w:p>
        </w:tc>
        <w:tc>
          <w:tcPr>
            <w:tcW w:w="1464" w:type="dxa"/>
            <w:vAlign w:val="center"/>
          </w:tcPr>
          <w:p w:rsidR="00870F89" w:rsidRDefault="00870F89">
            <w:pPr>
              <w:widowControl/>
              <w:spacing w:line="360" w:lineRule="auto"/>
              <w:rPr>
                <w:rFonts w:ascii="宋体" w:cs="宋体"/>
                <w:kern w:val="0"/>
                <w:sz w:val="21"/>
                <w:szCs w:val="21"/>
              </w:rPr>
            </w:pPr>
          </w:p>
        </w:tc>
        <w:tc>
          <w:tcPr>
            <w:tcW w:w="1488" w:type="dxa"/>
            <w:gridSpan w:val="2"/>
            <w:vAlign w:val="center"/>
          </w:tcPr>
          <w:p w:rsidR="00870F89" w:rsidRDefault="00870F89">
            <w:pPr>
              <w:widowControl/>
              <w:spacing w:line="360" w:lineRule="auto"/>
              <w:rPr>
                <w:rFonts w:ascii="宋体" w:cs="宋体"/>
                <w:kern w:val="0"/>
                <w:sz w:val="21"/>
                <w:szCs w:val="21"/>
              </w:rPr>
            </w:pPr>
            <w:r>
              <w:rPr>
                <w:rFonts w:ascii="宋体" w:hAnsi="宋体" w:cs="宋体" w:hint="eastAsia"/>
                <w:kern w:val="0"/>
                <w:sz w:val="21"/>
                <w:szCs w:val="21"/>
              </w:rPr>
              <w:t>大专</w:t>
            </w:r>
          </w:p>
        </w:tc>
        <w:tc>
          <w:tcPr>
            <w:tcW w:w="1848" w:type="dxa"/>
            <w:vAlign w:val="center"/>
          </w:tcPr>
          <w:p w:rsidR="00870F89" w:rsidRDefault="00870F89">
            <w:pPr>
              <w:widowControl/>
              <w:spacing w:line="360" w:lineRule="auto"/>
              <w:rPr>
                <w:rFonts w:ascii="宋体" w:cs="宋体"/>
                <w:kern w:val="0"/>
                <w:sz w:val="21"/>
                <w:szCs w:val="21"/>
              </w:rPr>
            </w:pPr>
            <w:r>
              <w:rPr>
                <w:rFonts w:ascii="宋体" w:hAnsi="宋体" w:cs="宋体" w:hint="eastAsia"/>
                <w:kern w:val="0"/>
                <w:sz w:val="21"/>
                <w:szCs w:val="21"/>
              </w:rPr>
              <w:t>福建省内</w:t>
            </w:r>
          </w:p>
        </w:tc>
      </w:tr>
      <w:tr w:rsidR="00870F89">
        <w:trPr>
          <w:trHeight w:val="480"/>
        </w:trPr>
        <w:tc>
          <w:tcPr>
            <w:tcW w:w="1596" w:type="dxa"/>
            <w:vAlign w:val="center"/>
          </w:tcPr>
          <w:p w:rsidR="00870F89" w:rsidRDefault="00870F89">
            <w:pPr>
              <w:widowControl/>
              <w:spacing w:line="360" w:lineRule="auto"/>
              <w:rPr>
                <w:rFonts w:ascii="宋体" w:cs="宋体"/>
                <w:kern w:val="0"/>
                <w:sz w:val="21"/>
                <w:szCs w:val="21"/>
              </w:rPr>
            </w:pPr>
            <w:r>
              <w:rPr>
                <w:rFonts w:ascii="宋体" w:hAnsi="宋体" w:cs="宋体" w:hint="eastAsia"/>
                <w:kern w:val="0"/>
                <w:sz w:val="21"/>
                <w:szCs w:val="21"/>
              </w:rPr>
              <w:t>宣传员</w:t>
            </w:r>
          </w:p>
        </w:tc>
        <w:tc>
          <w:tcPr>
            <w:tcW w:w="1392" w:type="dxa"/>
            <w:vAlign w:val="center"/>
          </w:tcPr>
          <w:p w:rsidR="00870F89" w:rsidRDefault="00870F89">
            <w:pPr>
              <w:widowControl/>
              <w:spacing w:line="360" w:lineRule="auto"/>
              <w:rPr>
                <w:rFonts w:ascii="宋体" w:cs="宋体"/>
                <w:kern w:val="0"/>
                <w:sz w:val="21"/>
                <w:szCs w:val="21"/>
              </w:rPr>
            </w:pPr>
            <w:r>
              <w:rPr>
                <w:rFonts w:ascii="宋体" w:hAnsi="宋体" w:cs="宋体"/>
                <w:kern w:val="0"/>
                <w:sz w:val="21"/>
                <w:szCs w:val="21"/>
              </w:rPr>
              <w:t>5</w:t>
            </w:r>
          </w:p>
        </w:tc>
        <w:tc>
          <w:tcPr>
            <w:tcW w:w="1392" w:type="dxa"/>
            <w:gridSpan w:val="2"/>
            <w:vAlign w:val="center"/>
          </w:tcPr>
          <w:p w:rsidR="00870F89" w:rsidRDefault="00870F89">
            <w:pPr>
              <w:widowControl/>
              <w:spacing w:line="360" w:lineRule="auto"/>
              <w:rPr>
                <w:rFonts w:ascii="宋体" w:cs="宋体"/>
                <w:kern w:val="0"/>
                <w:sz w:val="21"/>
                <w:szCs w:val="21"/>
              </w:rPr>
            </w:pPr>
            <w:r>
              <w:rPr>
                <w:rFonts w:ascii="宋体" w:hAnsi="宋体" w:cs="宋体"/>
                <w:kern w:val="0"/>
                <w:sz w:val="21"/>
                <w:szCs w:val="21"/>
              </w:rPr>
              <w:t>4000-5000</w:t>
            </w:r>
          </w:p>
        </w:tc>
        <w:tc>
          <w:tcPr>
            <w:tcW w:w="1464" w:type="dxa"/>
            <w:vAlign w:val="center"/>
          </w:tcPr>
          <w:p w:rsidR="00870F89" w:rsidRDefault="00870F89">
            <w:pPr>
              <w:widowControl/>
              <w:spacing w:line="360" w:lineRule="auto"/>
              <w:rPr>
                <w:rFonts w:ascii="宋体" w:cs="宋体"/>
                <w:kern w:val="0"/>
                <w:sz w:val="21"/>
                <w:szCs w:val="21"/>
              </w:rPr>
            </w:pPr>
          </w:p>
        </w:tc>
        <w:tc>
          <w:tcPr>
            <w:tcW w:w="1488" w:type="dxa"/>
            <w:gridSpan w:val="2"/>
            <w:vAlign w:val="center"/>
          </w:tcPr>
          <w:p w:rsidR="00870F89" w:rsidRDefault="00870F89">
            <w:pPr>
              <w:widowControl/>
              <w:spacing w:line="360" w:lineRule="auto"/>
              <w:rPr>
                <w:rFonts w:ascii="宋体" w:cs="宋体"/>
                <w:kern w:val="0"/>
                <w:sz w:val="21"/>
                <w:szCs w:val="21"/>
              </w:rPr>
            </w:pPr>
            <w:r>
              <w:rPr>
                <w:rFonts w:ascii="宋体" w:hAnsi="宋体" w:cs="宋体" w:hint="eastAsia"/>
                <w:kern w:val="0"/>
                <w:sz w:val="21"/>
                <w:szCs w:val="21"/>
              </w:rPr>
              <w:t>大专</w:t>
            </w:r>
          </w:p>
        </w:tc>
        <w:tc>
          <w:tcPr>
            <w:tcW w:w="1848" w:type="dxa"/>
            <w:vAlign w:val="center"/>
          </w:tcPr>
          <w:p w:rsidR="00870F89" w:rsidRDefault="00870F89">
            <w:pPr>
              <w:widowControl/>
              <w:spacing w:line="360" w:lineRule="auto"/>
              <w:rPr>
                <w:rFonts w:ascii="宋体" w:cs="宋体"/>
                <w:kern w:val="0"/>
                <w:sz w:val="21"/>
                <w:szCs w:val="21"/>
              </w:rPr>
            </w:pPr>
            <w:r>
              <w:rPr>
                <w:rFonts w:ascii="宋体" w:hAnsi="宋体" w:cs="宋体" w:hint="eastAsia"/>
                <w:kern w:val="0"/>
                <w:sz w:val="21"/>
                <w:szCs w:val="21"/>
              </w:rPr>
              <w:t>福建省内</w:t>
            </w:r>
          </w:p>
        </w:tc>
      </w:tr>
      <w:tr w:rsidR="00870F89">
        <w:trPr>
          <w:trHeight w:val="480"/>
        </w:trPr>
        <w:tc>
          <w:tcPr>
            <w:tcW w:w="1596" w:type="dxa"/>
            <w:vAlign w:val="center"/>
          </w:tcPr>
          <w:p w:rsidR="00870F89" w:rsidRDefault="00870F89">
            <w:pPr>
              <w:widowControl/>
              <w:spacing w:line="360" w:lineRule="auto"/>
              <w:rPr>
                <w:rFonts w:ascii="宋体" w:cs="宋体"/>
                <w:kern w:val="0"/>
                <w:sz w:val="21"/>
                <w:szCs w:val="21"/>
              </w:rPr>
            </w:pPr>
            <w:r>
              <w:rPr>
                <w:rFonts w:ascii="宋体" w:hAnsi="宋体" w:cs="宋体" w:hint="eastAsia"/>
                <w:kern w:val="0"/>
                <w:sz w:val="21"/>
                <w:szCs w:val="21"/>
              </w:rPr>
              <w:t>宣传队长</w:t>
            </w:r>
          </w:p>
        </w:tc>
        <w:tc>
          <w:tcPr>
            <w:tcW w:w="1392" w:type="dxa"/>
            <w:vAlign w:val="center"/>
          </w:tcPr>
          <w:p w:rsidR="00870F89" w:rsidRDefault="00870F89">
            <w:pPr>
              <w:widowControl/>
              <w:spacing w:line="360" w:lineRule="auto"/>
              <w:rPr>
                <w:rFonts w:ascii="宋体" w:cs="宋体"/>
                <w:kern w:val="0"/>
                <w:sz w:val="21"/>
                <w:szCs w:val="21"/>
              </w:rPr>
            </w:pPr>
            <w:r>
              <w:rPr>
                <w:rFonts w:ascii="宋体" w:hAnsi="宋体" w:cs="宋体"/>
                <w:kern w:val="0"/>
                <w:sz w:val="21"/>
                <w:szCs w:val="21"/>
              </w:rPr>
              <w:t>2</w:t>
            </w:r>
          </w:p>
        </w:tc>
        <w:tc>
          <w:tcPr>
            <w:tcW w:w="1392" w:type="dxa"/>
            <w:gridSpan w:val="2"/>
            <w:vAlign w:val="center"/>
          </w:tcPr>
          <w:p w:rsidR="00870F89" w:rsidRDefault="00870F89">
            <w:pPr>
              <w:widowControl/>
              <w:spacing w:line="360" w:lineRule="auto"/>
              <w:rPr>
                <w:rFonts w:ascii="宋体" w:cs="宋体"/>
                <w:kern w:val="0"/>
                <w:sz w:val="21"/>
                <w:szCs w:val="21"/>
              </w:rPr>
            </w:pPr>
            <w:r>
              <w:rPr>
                <w:rFonts w:ascii="宋体" w:hAnsi="宋体" w:cs="宋体"/>
                <w:kern w:val="0"/>
                <w:sz w:val="21"/>
                <w:szCs w:val="21"/>
              </w:rPr>
              <w:t>4500-6000</w:t>
            </w:r>
          </w:p>
        </w:tc>
        <w:tc>
          <w:tcPr>
            <w:tcW w:w="1464" w:type="dxa"/>
            <w:vAlign w:val="center"/>
          </w:tcPr>
          <w:p w:rsidR="00870F89" w:rsidRDefault="00870F89">
            <w:pPr>
              <w:widowControl/>
              <w:spacing w:line="360" w:lineRule="auto"/>
              <w:rPr>
                <w:rFonts w:ascii="宋体" w:cs="宋体"/>
                <w:kern w:val="0"/>
                <w:sz w:val="21"/>
                <w:szCs w:val="21"/>
              </w:rPr>
            </w:pPr>
          </w:p>
        </w:tc>
        <w:tc>
          <w:tcPr>
            <w:tcW w:w="1488" w:type="dxa"/>
            <w:gridSpan w:val="2"/>
            <w:vAlign w:val="center"/>
          </w:tcPr>
          <w:p w:rsidR="00870F89" w:rsidRDefault="00870F89">
            <w:pPr>
              <w:widowControl/>
              <w:spacing w:line="360" w:lineRule="auto"/>
              <w:rPr>
                <w:rFonts w:ascii="宋体" w:cs="宋体"/>
                <w:kern w:val="0"/>
                <w:sz w:val="21"/>
                <w:szCs w:val="21"/>
              </w:rPr>
            </w:pPr>
            <w:r>
              <w:rPr>
                <w:rFonts w:ascii="宋体" w:hAnsi="宋体" w:cs="宋体" w:hint="eastAsia"/>
                <w:kern w:val="0"/>
                <w:sz w:val="21"/>
                <w:szCs w:val="21"/>
              </w:rPr>
              <w:t>大专</w:t>
            </w:r>
          </w:p>
        </w:tc>
        <w:tc>
          <w:tcPr>
            <w:tcW w:w="1848" w:type="dxa"/>
            <w:vAlign w:val="center"/>
          </w:tcPr>
          <w:p w:rsidR="00870F89" w:rsidRDefault="00870F89">
            <w:pPr>
              <w:widowControl/>
              <w:spacing w:line="360" w:lineRule="auto"/>
              <w:rPr>
                <w:rFonts w:ascii="宋体" w:cs="宋体"/>
                <w:kern w:val="0"/>
                <w:sz w:val="21"/>
                <w:szCs w:val="21"/>
              </w:rPr>
            </w:pPr>
            <w:r>
              <w:rPr>
                <w:rFonts w:ascii="宋体" w:hAnsi="宋体" w:cs="宋体" w:hint="eastAsia"/>
                <w:kern w:val="0"/>
                <w:sz w:val="21"/>
                <w:szCs w:val="21"/>
              </w:rPr>
              <w:t>福建省内</w:t>
            </w:r>
          </w:p>
        </w:tc>
      </w:tr>
      <w:tr w:rsidR="00870F89">
        <w:trPr>
          <w:trHeight w:val="480"/>
        </w:trPr>
        <w:tc>
          <w:tcPr>
            <w:tcW w:w="1596" w:type="dxa"/>
            <w:vAlign w:val="center"/>
          </w:tcPr>
          <w:p w:rsidR="00870F89" w:rsidRDefault="00870F89">
            <w:pPr>
              <w:widowControl/>
              <w:spacing w:line="360" w:lineRule="auto"/>
              <w:rPr>
                <w:rFonts w:ascii="宋体" w:cs="宋体"/>
                <w:kern w:val="0"/>
                <w:sz w:val="21"/>
                <w:szCs w:val="21"/>
              </w:rPr>
            </w:pPr>
          </w:p>
        </w:tc>
        <w:tc>
          <w:tcPr>
            <w:tcW w:w="1392" w:type="dxa"/>
            <w:vAlign w:val="center"/>
          </w:tcPr>
          <w:p w:rsidR="00870F89" w:rsidRDefault="00870F89">
            <w:pPr>
              <w:widowControl/>
              <w:spacing w:line="360" w:lineRule="auto"/>
              <w:rPr>
                <w:rFonts w:ascii="宋体" w:cs="宋体"/>
                <w:kern w:val="0"/>
                <w:sz w:val="21"/>
                <w:szCs w:val="21"/>
              </w:rPr>
            </w:pPr>
          </w:p>
        </w:tc>
        <w:tc>
          <w:tcPr>
            <w:tcW w:w="1392" w:type="dxa"/>
            <w:gridSpan w:val="2"/>
            <w:vAlign w:val="center"/>
          </w:tcPr>
          <w:p w:rsidR="00870F89" w:rsidRDefault="00870F89">
            <w:pPr>
              <w:widowControl/>
              <w:spacing w:line="360" w:lineRule="auto"/>
              <w:rPr>
                <w:rFonts w:ascii="宋体" w:cs="宋体"/>
                <w:kern w:val="0"/>
                <w:sz w:val="21"/>
                <w:szCs w:val="21"/>
              </w:rPr>
            </w:pPr>
          </w:p>
        </w:tc>
        <w:tc>
          <w:tcPr>
            <w:tcW w:w="1464" w:type="dxa"/>
            <w:vAlign w:val="center"/>
          </w:tcPr>
          <w:p w:rsidR="00870F89" w:rsidRDefault="00870F89">
            <w:pPr>
              <w:widowControl/>
              <w:spacing w:line="360" w:lineRule="auto"/>
              <w:rPr>
                <w:rFonts w:ascii="宋体" w:cs="宋体"/>
                <w:kern w:val="0"/>
                <w:sz w:val="21"/>
                <w:szCs w:val="21"/>
              </w:rPr>
            </w:pPr>
          </w:p>
        </w:tc>
        <w:tc>
          <w:tcPr>
            <w:tcW w:w="1488" w:type="dxa"/>
            <w:gridSpan w:val="2"/>
            <w:vAlign w:val="center"/>
          </w:tcPr>
          <w:p w:rsidR="00870F89" w:rsidRDefault="00870F89">
            <w:pPr>
              <w:widowControl/>
              <w:spacing w:line="360" w:lineRule="auto"/>
              <w:rPr>
                <w:rFonts w:ascii="宋体" w:cs="宋体"/>
                <w:kern w:val="0"/>
                <w:sz w:val="21"/>
                <w:szCs w:val="21"/>
              </w:rPr>
            </w:pPr>
          </w:p>
        </w:tc>
        <w:tc>
          <w:tcPr>
            <w:tcW w:w="1848" w:type="dxa"/>
            <w:vAlign w:val="center"/>
          </w:tcPr>
          <w:p w:rsidR="00870F89" w:rsidRDefault="00870F89">
            <w:pPr>
              <w:widowControl/>
              <w:spacing w:line="360" w:lineRule="auto"/>
              <w:rPr>
                <w:rFonts w:ascii="宋体" w:cs="宋体"/>
                <w:kern w:val="0"/>
                <w:sz w:val="21"/>
                <w:szCs w:val="21"/>
              </w:rPr>
            </w:pPr>
          </w:p>
        </w:tc>
      </w:tr>
      <w:tr w:rsidR="00870F89">
        <w:trPr>
          <w:trHeight w:val="480"/>
        </w:trPr>
        <w:tc>
          <w:tcPr>
            <w:tcW w:w="1596" w:type="dxa"/>
            <w:vAlign w:val="center"/>
          </w:tcPr>
          <w:p w:rsidR="00870F89" w:rsidRDefault="00870F89">
            <w:pPr>
              <w:widowControl/>
              <w:spacing w:line="360" w:lineRule="auto"/>
              <w:rPr>
                <w:rFonts w:ascii="宋体" w:cs="宋体"/>
                <w:kern w:val="0"/>
                <w:sz w:val="21"/>
                <w:szCs w:val="21"/>
              </w:rPr>
            </w:pPr>
          </w:p>
        </w:tc>
        <w:tc>
          <w:tcPr>
            <w:tcW w:w="1392" w:type="dxa"/>
            <w:vAlign w:val="center"/>
          </w:tcPr>
          <w:p w:rsidR="00870F89" w:rsidRDefault="00870F89">
            <w:pPr>
              <w:widowControl/>
              <w:spacing w:line="360" w:lineRule="auto"/>
              <w:rPr>
                <w:rFonts w:ascii="宋体" w:cs="宋体"/>
                <w:kern w:val="0"/>
                <w:sz w:val="21"/>
                <w:szCs w:val="21"/>
              </w:rPr>
            </w:pPr>
          </w:p>
        </w:tc>
        <w:tc>
          <w:tcPr>
            <w:tcW w:w="1392" w:type="dxa"/>
            <w:gridSpan w:val="2"/>
            <w:vAlign w:val="center"/>
          </w:tcPr>
          <w:p w:rsidR="00870F89" w:rsidRDefault="00870F89">
            <w:pPr>
              <w:widowControl/>
              <w:spacing w:line="360" w:lineRule="auto"/>
              <w:rPr>
                <w:rFonts w:ascii="宋体" w:cs="宋体"/>
                <w:kern w:val="0"/>
                <w:sz w:val="21"/>
                <w:szCs w:val="21"/>
              </w:rPr>
            </w:pPr>
          </w:p>
        </w:tc>
        <w:tc>
          <w:tcPr>
            <w:tcW w:w="1464" w:type="dxa"/>
            <w:vAlign w:val="center"/>
          </w:tcPr>
          <w:p w:rsidR="00870F89" w:rsidRDefault="00870F89">
            <w:pPr>
              <w:widowControl/>
              <w:spacing w:line="360" w:lineRule="auto"/>
              <w:rPr>
                <w:rFonts w:ascii="宋体" w:cs="宋体"/>
                <w:kern w:val="0"/>
                <w:sz w:val="21"/>
                <w:szCs w:val="21"/>
              </w:rPr>
            </w:pPr>
          </w:p>
        </w:tc>
        <w:tc>
          <w:tcPr>
            <w:tcW w:w="1488" w:type="dxa"/>
            <w:gridSpan w:val="2"/>
            <w:vAlign w:val="center"/>
          </w:tcPr>
          <w:p w:rsidR="00870F89" w:rsidRDefault="00870F89">
            <w:pPr>
              <w:widowControl/>
              <w:spacing w:line="360" w:lineRule="auto"/>
              <w:rPr>
                <w:rFonts w:ascii="宋体" w:cs="宋体"/>
                <w:kern w:val="0"/>
                <w:sz w:val="21"/>
                <w:szCs w:val="21"/>
              </w:rPr>
            </w:pPr>
          </w:p>
        </w:tc>
        <w:tc>
          <w:tcPr>
            <w:tcW w:w="1848" w:type="dxa"/>
            <w:vAlign w:val="center"/>
          </w:tcPr>
          <w:p w:rsidR="00870F89" w:rsidRDefault="00870F89">
            <w:pPr>
              <w:widowControl/>
              <w:spacing w:line="360" w:lineRule="auto"/>
              <w:rPr>
                <w:rFonts w:ascii="宋体" w:cs="宋体"/>
                <w:kern w:val="0"/>
                <w:sz w:val="21"/>
                <w:szCs w:val="21"/>
              </w:rPr>
            </w:pPr>
          </w:p>
        </w:tc>
      </w:tr>
      <w:tr w:rsidR="00870F89">
        <w:trPr>
          <w:trHeight w:val="2074"/>
        </w:trPr>
        <w:tc>
          <w:tcPr>
            <w:tcW w:w="9180" w:type="dxa"/>
            <w:gridSpan w:val="8"/>
            <w:tcBorders>
              <w:bottom w:val="single" w:sz="4" w:space="0" w:color="auto"/>
            </w:tcBorders>
          </w:tcPr>
          <w:p w:rsidR="00870F89" w:rsidRDefault="00870F89">
            <w:pPr>
              <w:widowControl/>
              <w:spacing w:line="360" w:lineRule="auto"/>
              <w:rPr>
                <w:rFonts w:ascii="宋体" w:cs="宋体"/>
                <w:b/>
                <w:bCs/>
                <w:kern w:val="0"/>
                <w:sz w:val="21"/>
                <w:szCs w:val="21"/>
              </w:rPr>
            </w:pPr>
            <w:r>
              <w:rPr>
                <w:rFonts w:ascii="宋体" w:hAnsi="宋体" w:cs="宋体"/>
                <w:b/>
                <w:bCs/>
                <w:kern w:val="0"/>
                <w:sz w:val="21"/>
                <w:szCs w:val="21"/>
              </w:rPr>
              <w:t xml:space="preserve">    </w:t>
            </w:r>
            <w:r>
              <w:rPr>
                <w:rFonts w:ascii="宋体" w:hAnsi="宋体" w:cs="宋体" w:hint="eastAsia"/>
                <w:b/>
                <w:bCs/>
                <w:kern w:val="0"/>
                <w:sz w:val="21"/>
                <w:szCs w:val="21"/>
              </w:rPr>
              <w:t>其它要求和说明</w:t>
            </w:r>
            <w:r>
              <w:rPr>
                <w:rFonts w:ascii="宋体" w:hAnsi="宋体" w:cs="宋体" w:hint="eastAsia"/>
                <w:kern w:val="0"/>
                <w:sz w:val="21"/>
                <w:szCs w:val="21"/>
              </w:rPr>
              <w:t>（可另附页）</w:t>
            </w:r>
            <w:r>
              <w:rPr>
                <w:rFonts w:ascii="宋体" w:hAnsi="宋体" w:cs="宋体" w:hint="eastAsia"/>
                <w:b/>
                <w:bCs/>
                <w:kern w:val="0"/>
                <w:sz w:val="21"/>
                <w:szCs w:val="21"/>
              </w:rPr>
              <w:t>：</w:t>
            </w:r>
          </w:p>
          <w:p w:rsidR="00870F89" w:rsidRDefault="00870F89">
            <w:pPr>
              <w:widowControl/>
              <w:spacing w:line="360" w:lineRule="auto"/>
              <w:rPr>
                <w:rFonts w:ascii="宋体" w:cs="宋体"/>
                <w:kern w:val="0"/>
                <w:sz w:val="21"/>
                <w:szCs w:val="21"/>
              </w:rPr>
            </w:pPr>
          </w:p>
        </w:tc>
      </w:tr>
    </w:tbl>
    <w:p w:rsidR="00870F89" w:rsidRDefault="00870F89">
      <w:pPr>
        <w:spacing w:line="360" w:lineRule="auto"/>
        <w:rPr>
          <w:rFonts w:ascii="宋体"/>
          <w:b/>
          <w:kern w:val="0"/>
          <w:sz w:val="21"/>
          <w:szCs w:val="21"/>
        </w:rPr>
      </w:pPr>
    </w:p>
    <w:p w:rsidR="00870F89" w:rsidRDefault="00870F89">
      <w:pPr>
        <w:spacing w:line="360" w:lineRule="auto"/>
        <w:rPr>
          <w:rFonts w:ascii="宋体" w:cs="微软雅黑"/>
          <w:b/>
          <w:bCs/>
          <w:color w:val="000000"/>
          <w:sz w:val="21"/>
          <w:szCs w:val="21"/>
        </w:rPr>
      </w:pPr>
      <w:r>
        <w:rPr>
          <w:rFonts w:ascii="宋体" w:hAnsi="宋体" w:cs="微软雅黑" w:hint="eastAsia"/>
          <w:b/>
          <w:bCs/>
          <w:color w:val="000000"/>
          <w:sz w:val="21"/>
          <w:szCs w:val="21"/>
        </w:rPr>
        <w:t>备注：联系电话一栏请尽量留移动号码，方便校企短信联系。</w:t>
      </w:r>
    </w:p>
    <w:p w:rsidR="00870F89" w:rsidRDefault="00870F89">
      <w:pPr>
        <w:spacing w:line="360" w:lineRule="auto"/>
        <w:jc w:val="center"/>
        <w:rPr>
          <w:b/>
          <w:bCs/>
          <w:sz w:val="28"/>
          <w:szCs w:val="28"/>
        </w:rPr>
      </w:pPr>
      <w:r>
        <w:rPr>
          <w:rFonts w:ascii="宋体" w:hAnsi="宋体"/>
          <w:b/>
          <w:sz w:val="28"/>
          <w:szCs w:val="28"/>
        </w:rPr>
        <w:t>NO.16</w:t>
      </w:r>
      <w:r>
        <w:rPr>
          <w:rFonts w:hint="eastAsia"/>
          <w:b/>
          <w:bCs/>
          <w:sz w:val="28"/>
          <w:szCs w:val="28"/>
        </w:rPr>
        <w:t>福州市秘觉餐饮管理有限公司招聘需求信息</w:t>
      </w:r>
    </w:p>
    <w:p w:rsidR="00870F89" w:rsidRDefault="00870F89">
      <w:pPr>
        <w:spacing w:line="360" w:lineRule="auto"/>
        <w:rPr>
          <w:b/>
          <w:sz w:val="21"/>
          <w:szCs w:val="21"/>
        </w:rPr>
      </w:pPr>
      <w:r>
        <w:rPr>
          <w:rFonts w:hint="eastAsia"/>
          <w:b/>
          <w:sz w:val="21"/>
          <w:szCs w:val="21"/>
        </w:rPr>
        <w:t>招聘岗位：</w:t>
      </w:r>
    </w:p>
    <w:p w:rsidR="00870F89" w:rsidRDefault="00870F89">
      <w:pPr>
        <w:spacing w:line="360" w:lineRule="auto"/>
        <w:jc w:val="left"/>
        <w:rPr>
          <w:rFonts w:ascii="等线" w:eastAsia="等线" w:cs="等线"/>
          <w:sz w:val="24"/>
        </w:rPr>
      </w:pPr>
      <w:r>
        <w:rPr>
          <w:rFonts w:ascii="等线" w:eastAsia="等线" w:hAnsi="等线" w:cs="等线" w:hint="eastAsia"/>
          <w:sz w:val="24"/>
          <w:szCs w:val="24"/>
        </w:rPr>
        <w:t>司机</w:t>
      </w:r>
      <w:r>
        <w:rPr>
          <w:rFonts w:ascii="等线" w:hAnsi="等线" w:cs="等线" w:hint="eastAsia"/>
          <w:sz w:val="24"/>
        </w:rPr>
        <w:t>、</w:t>
      </w:r>
      <w:r>
        <w:rPr>
          <w:rFonts w:ascii="等线" w:hAnsi="等线" w:cs="等线" w:hint="eastAsia"/>
          <w:sz w:val="24"/>
          <w:szCs w:val="24"/>
        </w:rPr>
        <w:t>仓库管理员</w:t>
      </w:r>
      <w:r>
        <w:rPr>
          <w:rFonts w:ascii="等线" w:hAnsi="等线" w:cs="等线" w:hint="eastAsia"/>
          <w:sz w:val="24"/>
        </w:rPr>
        <w:t>、</w:t>
      </w:r>
      <w:r>
        <w:rPr>
          <w:rFonts w:ascii="等线" w:eastAsia="等线" w:hAnsi="等线" w:cs="等线" w:hint="eastAsia"/>
          <w:sz w:val="24"/>
          <w:szCs w:val="24"/>
        </w:rPr>
        <w:t>厨师</w:t>
      </w:r>
      <w:r>
        <w:rPr>
          <w:rFonts w:ascii="等线" w:hAnsi="等线" w:cs="等线" w:hint="eastAsia"/>
          <w:sz w:val="24"/>
        </w:rPr>
        <w:t>、</w:t>
      </w:r>
      <w:r>
        <w:rPr>
          <w:rFonts w:ascii="等线" w:eastAsia="等线" w:hAnsi="等线" w:cs="等线" w:hint="eastAsia"/>
          <w:sz w:val="24"/>
          <w:szCs w:val="24"/>
        </w:rPr>
        <w:t>帮厨</w:t>
      </w:r>
      <w:r>
        <w:rPr>
          <w:rFonts w:ascii="等线" w:hAnsi="等线" w:cs="等线" w:hint="eastAsia"/>
          <w:sz w:val="24"/>
        </w:rPr>
        <w:t>、</w:t>
      </w:r>
      <w:r>
        <w:rPr>
          <w:rFonts w:ascii="等线" w:eastAsia="等线" w:hAnsi="等线" w:cs="等线" w:hint="eastAsia"/>
          <w:sz w:val="24"/>
          <w:szCs w:val="24"/>
        </w:rPr>
        <w:t>调度</w:t>
      </w:r>
      <w:r>
        <w:rPr>
          <w:rFonts w:ascii="等线" w:eastAsia="等线" w:hAnsi="等线" w:cs="等线"/>
          <w:sz w:val="24"/>
          <w:szCs w:val="24"/>
        </w:rPr>
        <w:t>/</w:t>
      </w:r>
      <w:r>
        <w:rPr>
          <w:rFonts w:ascii="等线" w:eastAsia="等线" w:hAnsi="等线" w:cs="等线" w:hint="eastAsia"/>
          <w:sz w:val="24"/>
          <w:szCs w:val="24"/>
        </w:rPr>
        <w:t>客服</w:t>
      </w:r>
      <w:r>
        <w:rPr>
          <w:rFonts w:ascii="等线" w:hAnsi="等线" w:cs="等线" w:hint="eastAsia"/>
          <w:sz w:val="24"/>
        </w:rPr>
        <w:t>、</w:t>
      </w:r>
      <w:r>
        <w:rPr>
          <w:rFonts w:ascii="等线" w:eastAsia="等线" w:hAnsi="等线" w:cs="等线" w:hint="eastAsia"/>
          <w:sz w:val="24"/>
          <w:szCs w:val="24"/>
        </w:rPr>
        <w:t>配送员若干</w:t>
      </w:r>
      <w:r>
        <w:rPr>
          <w:rFonts w:ascii="等线" w:hAnsi="等线" w:cs="等线" w:hint="eastAsia"/>
          <w:sz w:val="24"/>
        </w:rPr>
        <w:t>、</w:t>
      </w:r>
      <w:r>
        <w:rPr>
          <w:rFonts w:ascii="等线" w:eastAsia="等线" w:hAnsi="等线" w:cs="等线" w:hint="eastAsia"/>
          <w:sz w:val="24"/>
          <w:szCs w:val="24"/>
        </w:rPr>
        <w:t>成本会计</w:t>
      </w:r>
      <w:r>
        <w:rPr>
          <w:rFonts w:ascii="等线" w:hAnsi="等线" w:cs="等线" w:hint="eastAsia"/>
          <w:sz w:val="24"/>
        </w:rPr>
        <w:t>、</w:t>
      </w:r>
      <w:r>
        <w:rPr>
          <w:rFonts w:ascii="等线" w:eastAsia="等线" w:hAnsi="等线" w:cs="等线" w:hint="eastAsia"/>
          <w:sz w:val="24"/>
          <w:szCs w:val="24"/>
        </w:rPr>
        <w:t>菜品研发人员</w:t>
      </w:r>
      <w:r>
        <w:rPr>
          <w:rFonts w:ascii="等线" w:hAnsi="等线" w:cs="等线" w:hint="eastAsia"/>
          <w:sz w:val="24"/>
        </w:rPr>
        <w:t>、</w:t>
      </w:r>
      <w:r>
        <w:rPr>
          <w:rFonts w:ascii="等线" w:eastAsia="等线" w:hAnsi="等线" w:cs="等线" w:hint="eastAsia"/>
          <w:sz w:val="24"/>
          <w:szCs w:val="24"/>
        </w:rPr>
        <w:t>培训专员</w:t>
      </w:r>
      <w:r>
        <w:rPr>
          <w:rFonts w:ascii="等线" w:hAnsi="等线" w:cs="等线" w:hint="eastAsia"/>
          <w:sz w:val="24"/>
        </w:rPr>
        <w:t>、</w:t>
      </w:r>
      <w:r>
        <w:rPr>
          <w:rFonts w:ascii="等线" w:eastAsia="等线" w:hAnsi="等线" w:cs="等线" w:hint="eastAsia"/>
          <w:sz w:val="24"/>
          <w:szCs w:val="24"/>
        </w:rPr>
        <w:t>城市经理</w:t>
      </w:r>
      <w:r>
        <w:rPr>
          <w:rFonts w:ascii="等线" w:hAnsi="等线" w:cs="等线" w:hint="eastAsia"/>
          <w:sz w:val="24"/>
        </w:rPr>
        <w:t>、</w:t>
      </w:r>
      <w:r>
        <w:rPr>
          <w:rFonts w:ascii="等线" w:eastAsia="等线" w:hAnsi="等线" w:cs="等线" w:hint="eastAsia"/>
          <w:sz w:val="24"/>
          <w:szCs w:val="24"/>
        </w:rPr>
        <w:t>活动策划专员</w:t>
      </w:r>
      <w:r>
        <w:rPr>
          <w:rFonts w:ascii="等线" w:hAnsi="等线" w:cs="等线" w:hint="eastAsia"/>
          <w:sz w:val="24"/>
        </w:rPr>
        <w:t>、</w:t>
      </w:r>
      <w:r>
        <w:rPr>
          <w:rFonts w:ascii="等线" w:eastAsia="等线" w:hAnsi="等线" w:cs="等线" w:hint="eastAsia"/>
          <w:sz w:val="24"/>
          <w:szCs w:val="24"/>
        </w:rPr>
        <w:t>外账会计</w:t>
      </w:r>
      <w:r>
        <w:rPr>
          <w:rFonts w:ascii="等线" w:hAnsi="等线" w:cs="等线" w:hint="eastAsia"/>
          <w:sz w:val="24"/>
        </w:rPr>
        <w:t>、</w:t>
      </w:r>
      <w:r>
        <w:rPr>
          <w:rFonts w:ascii="等线" w:eastAsia="等线" w:hAnsi="等线" w:cs="等线" w:hint="eastAsia"/>
          <w:sz w:val="24"/>
          <w:szCs w:val="24"/>
        </w:rPr>
        <w:t>会计</w:t>
      </w:r>
      <w:r>
        <w:rPr>
          <w:rFonts w:ascii="等线" w:hAnsi="等线" w:cs="等线" w:hint="eastAsia"/>
          <w:sz w:val="24"/>
        </w:rPr>
        <w:t>、</w:t>
      </w:r>
      <w:r>
        <w:rPr>
          <w:rFonts w:ascii="等线" w:eastAsia="等线" w:hAnsi="等线" w:cs="等线" w:hint="eastAsia"/>
          <w:sz w:val="24"/>
          <w:szCs w:val="24"/>
        </w:rPr>
        <w:t>美工</w:t>
      </w:r>
      <w:r>
        <w:rPr>
          <w:rFonts w:ascii="等线" w:hAnsi="等线" w:cs="等线" w:hint="eastAsia"/>
          <w:sz w:val="24"/>
        </w:rPr>
        <w:t>、</w:t>
      </w:r>
      <w:r>
        <w:rPr>
          <w:rFonts w:ascii="等线" w:eastAsia="等线" w:hAnsi="等线" w:cs="等线" w:hint="eastAsia"/>
          <w:sz w:val="24"/>
          <w:szCs w:val="24"/>
        </w:rPr>
        <w:t>运营助理</w:t>
      </w:r>
      <w:r>
        <w:rPr>
          <w:rFonts w:ascii="等线" w:hAnsi="等线" w:cs="等线" w:hint="eastAsia"/>
          <w:sz w:val="24"/>
        </w:rPr>
        <w:t>、</w:t>
      </w:r>
      <w:r>
        <w:rPr>
          <w:rFonts w:ascii="等线" w:hAnsi="等线" w:cs="等线" w:hint="eastAsia"/>
          <w:sz w:val="24"/>
          <w:szCs w:val="24"/>
        </w:rPr>
        <w:t>研发厨师</w:t>
      </w:r>
    </w:p>
    <w:p w:rsidR="00870F89" w:rsidRDefault="00870F89" w:rsidP="00F514D0">
      <w:pPr>
        <w:spacing w:line="360" w:lineRule="auto"/>
        <w:ind w:firstLineChars="600" w:firstLine="31680"/>
        <w:rPr>
          <w:rFonts w:ascii="宋体"/>
          <w:b/>
          <w:color w:val="000000"/>
          <w:sz w:val="28"/>
          <w:szCs w:val="28"/>
        </w:rPr>
      </w:pPr>
      <w:r>
        <w:rPr>
          <w:rFonts w:ascii="宋体" w:hAnsi="宋体"/>
          <w:b/>
          <w:color w:val="000000"/>
          <w:sz w:val="28"/>
          <w:szCs w:val="28"/>
        </w:rPr>
        <w:t>NO.17</w:t>
      </w:r>
      <w:r>
        <w:rPr>
          <w:rFonts w:ascii="宋体" w:hAnsi="宋体" w:hint="eastAsia"/>
          <w:b/>
          <w:color w:val="000000"/>
          <w:sz w:val="28"/>
          <w:szCs w:val="28"/>
        </w:rPr>
        <w:t>福建东百集团股份有限公司</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福建东百集团股份有限公司成立于</w:t>
      </w:r>
      <w:r>
        <w:rPr>
          <w:rFonts w:ascii="宋体" w:hAnsi="宋体"/>
          <w:sz w:val="21"/>
          <w:szCs w:val="21"/>
        </w:rPr>
        <w:t>1957</w:t>
      </w:r>
      <w:r>
        <w:rPr>
          <w:rFonts w:ascii="宋体" w:hAnsi="宋体" w:hint="eastAsia"/>
          <w:sz w:val="21"/>
          <w:szCs w:val="21"/>
        </w:rPr>
        <w:t>年，于</w:t>
      </w:r>
      <w:r>
        <w:rPr>
          <w:rFonts w:ascii="宋体" w:hAnsi="宋体"/>
          <w:sz w:val="21"/>
          <w:szCs w:val="21"/>
        </w:rPr>
        <w:t>1993</w:t>
      </w:r>
      <w:r>
        <w:rPr>
          <w:rFonts w:ascii="宋体" w:hAnsi="宋体" w:hint="eastAsia"/>
          <w:sz w:val="21"/>
          <w:szCs w:val="21"/>
        </w:rPr>
        <w:t>年</w:t>
      </w:r>
      <w:r>
        <w:rPr>
          <w:rFonts w:ascii="宋体" w:hAnsi="宋体"/>
          <w:sz w:val="21"/>
          <w:szCs w:val="21"/>
        </w:rPr>
        <w:t>10</w:t>
      </w:r>
      <w:r>
        <w:rPr>
          <w:rFonts w:ascii="宋体" w:hAnsi="宋体" w:hint="eastAsia"/>
          <w:sz w:val="21"/>
          <w:szCs w:val="21"/>
        </w:rPr>
        <w:t>月上市（股票代码：</w:t>
      </w:r>
      <w:r>
        <w:rPr>
          <w:rFonts w:ascii="宋体" w:hAnsi="宋体"/>
          <w:sz w:val="21"/>
          <w:szCs w:val="21"/>
        </w:rPr>
        <w:t>600693</w:t>
      </w:r>
      <w:r>
        <w:rPr>
          <w:rFonts w:ascii="宋体" w:hAnsi="宋体" w:hint="eastAsia"/>
          <w:sz w:val="21"/>
          <w:szCs w:val="21"/>
        </w:rPr>
        <w:t>），为福建省首家上市的商业企业。公司上市后，从原来的一家门店，发展为拥有多个子公司的集团性质的大型企业。</w:t>
      </w:r>
    </w:p>
    <w:p w:rsidR="00870F89" w:rsidRDefault="00870F89" w:rsidP="00F514D0">
      <w:pPr>
        <w:spacing w:line="360" w:lineRule="auto"/>
        <w:ind w:firstLineChars="100" w:firstLine="31680"/>
        <w:rPr>
          <w:rFonts w:ascii="宋体"/>
          <w:b/>
          <w:sz w:val="21"/>
          <w:szCs w:val="21"/>
        </w:rPr>
      </w:pPr>
      <w:r>
        <w:rPr>
          <w:rFonts w:ascii="宋体" w:hAnsi="宋体" w:hint="eastAsia"/>
          <w:sz w:val="21"/>
          <w:szCs w:val="21"/>
        </w:rPr>
        <w:t>东百集团通过跨越式的发展历程，由单体百货逐渐转型为集房地产、证券金融、百货、购物中心、酒店、超市于一身的综合性集团。</w:t>
      </w:r>
      <w:r>
        <w:rPr>
          <w:rFonts w:ascii="宋体" w:hAnsi="宋体"/>
          <w:b/>
          <w:sz w:val="21"/>
          <w:szCs w:val="21"/>
        </w:rPr>
        <w:t xml:space="preserve"> </w:t>
      </w:r>
    </w:p>
    <w:p w:rsidR="00870F89" w:rsidRDefault="00870F89" w:rsidP="00F514D0">
      <w:pPr>
        <w:spacing w:line="360" w:lineRule="auto"/>
        <w:ind w:firstLineChars="150" w:firstLine="31680"/>
        <w:rPr>
          <w:rFonts w:ascii="宋体" w:cs="宋体"/>
          <w:color w:val="111111"/>
          <w:sz w:val="21"/>
          <w:szCs w:val="21"/>
          <w:shd w:val="clear" w:color="auto" w:fill="FFFFFF"/>
        </w:rPr>
      </w:pPr>
      <w:r>
        <w:rPr>
          <w:rFonts w:ascii="宋体" w:hAnsi="宋体" w:cs="宋体" w:hint="eastAsia"/>
          <w:color w:val="111111"/>
          <w:sz w:val="21"/>
          <w:szCs w:val="21"/>
          <w:shd w:val="clear" w:color="auto" w:fill="FFFFFF"/>
        </w:rPr>
        <w:t>转正后即成为正式员工，纳入年度调薪体系，并享受五险一金、餐补、带薪年假、过节费、生日福利、年终奖等完善的福利，系统的培训机制、完整的职业规划、广阔的发展平台。</w:t>
      </w:r>
    </w:p>
    <w:p w:rsidR="00870F89" w:rsidRDefault="00870F89">
      <w:pPr>
        <w:spacing w:line="360" w:lineRule="auto"/>
        <w:rPr>
          <w:rFonts w:ascii="宋体" w:cs="微软雅黑"/>
          <w:b/>
          <w:bCs/>
          <w:color w:val="000000"/>
          <w:sz w:val="21"/>
          <w:szCs w:val="21"/>
        </w:rPr>
      </w:pPr>
      <w:r>
        <w:rPr>
          <w:rFonts w:ascii="宋体" w:hAnsi="宋体" w:cs="微软雅黑" w:hint="eastAsia"/>
          <w:b/>
          <w:bCs/>
          <w:color w:val="000000"/>
          <w:sz w:val="21"/>
          <w:szCs w:val="21"/>
        </w:rPr>
        <w:t>营运主管</w:t>
      </w:r>
    </w:p>
    <w:p w:rsidR="00870F89" w:rsidRDefault="00870F89">
      <w:pPr>
        <w:spacing w:line="360" w:lineRule="auto"/>
        <w:rPr>
          <w:rFonts w:ascii="宋体" w:cs="微软雅黑"/>
          <w:b/>
          <w:bCs/>
          <w:color w:val="000000"/>
          <w:sz w:val="21"/>
          <w:szCs w:val="21"/>
        </w:rPr>
      </w:pPr>
      <w:r>
        <w:rPr>
          <w:rFonts w:ascii="宋体" w:hAnsi="宋体" w:cs="微软雅黑" w:hint="eastAsia"/>
          <w:b/>
          <w:bCs/>
          <w:color w:val="000000"/>
          <w:sz w:val="21"/>
          <w:szCs w:val="21"/>
        </w:rPr>
        <w:t>职位概述：</w:t>
      </w:r>
    </w:p>
    <w:p w:rsidR="00870F89" w:rsidRDefault="00870F89">
      <w:pPr>
        <w:spacing w:line="360" w:lineRule="auto"/>
        <w:ind w:firstLine="420"/>
        <w:rPr>
          <w:rFonts w:ascii="宋体" w:cs="宋体"/>
          <w:color w:val="000000"/>
          <w:sz w:val="21"/>
          <w:szCs w:val="21"/>
          <w:shd w:val="clear" w:color="auto" w:fill="FFFFFF"/>
        </w:rPr>
      </w:pPr>
      <w:r>
        <w:rPr>
          <w:rFonts w:ascii="宋体" w:hAnsi="宋体" w:cs="宋体"/>
          <w:color w:val="000000"/>
          <w:sz w:val="21"/>
          <w:szCs w:val="21"/>
          <w:shd w:val="clear" w:color="auto" w:fill="FFFFFF"/>
        </w:rPr>
        <w:t>1</w:t>
      </w:r>
      <w:r>
        <w:rPr>
          <w:rFonts w:ascii="宋体" w:hAnsi="宋体" w:cs="宋体" w:hint="eastAsia"/>
          <w:color w:val="000000"/>
          <w:sz w:val="21"/>
          <w:szCs w:val="21"/>
          <w:shd w:val="clear" w:color="auto" w:fill="FFFFFF"/>
        </w:rPr>
        <w:t>、销售管理（督促品牌方提高销售业绩）；</w:t>
      </w:r>
    </w:p>
    <w:p w:rsidR="00870F89" w:rsidRDefault="00870F89">
      <w:pPr>
        <w:spacing w:line="360" w:lineRule="auto"/>
        <w:ind w:firstLine="420"/>
        <w:rPr>
          <w:rFonts w:ascii="宋体" w:cs="宋体"/>
          <w:color w:val="000000"/>
          <w:sz w:val="21"/>
          <w:szCs w:val="21"/>
          <w:shd w:val="clear" w:color="auto" w:fill="FFFFFF"/>
        </w:rPr>
      </w:pPr>
      <w:r>
        <w:rPr>
          <w:rFonts w:ascii="宋体" w:hAnsi="宋体" w:cs="宋体"/>
          <w:color w:val="000000"/>
          <w:sz w:val="21"/>
          <w:szCs w:val="21"/>
          <w:shd w:val="clear" w:color="auto" w:fill="FFFFFF"/>
        </w:rPr>
        <w:t>2</w:t>
      </w:r>
      <w:r>
        <w:rPr>
          <w:rFonts w:ascii="宋体" w:hAnsi="宋体" w:cs="宋体" w:hint="eastAsia"/>
          <w:color w:val="000000"/>
          <w:sz w:val="21"/>
          <w:szCs w:val="21"/>
          <w:shd w:val="clear" w:color="auto" w:fill="FFFFFF"/>
        </w:rPr>
        <w:t>、现场管理（导购员、促销活动、客户服务等管理）。</w:t>
      </w:r>
    </w:p>
    <w:p w:rsidR="00870F89" w:rsidRDefault="00870F89">
      <w:pPr>
        <w:spacing w:line="360" w:lineRule="auto"/>
        <w:rPr>
          <w:rFonts w:ascii="宋体" w:cs="微软雅黑"/>
          <w:b/>
          <w:bCs/>
          <w:color w:val="000000"/>
          <w:sz w:val="21"/>
          <w:szCs w:val="21"/>
        </w:rPr>
      </w:pPr>
      <w:r>
        <w:rPr>
          <w:rFonts w:ascii="宋体" w:hAnsi="宋体" w:cs="微软雅黑" w:hint="eastAsia"/>
          <w:b/>
          <w:bCs/>
          <w:color w:val="000000"/>
          <w:sz w:val="21"/>
          <w:szCs w:val="21"/>
        </w:rPr>
        <w:t>专业要求：</w:t>
      </w:r>
    </w:p>
    <w:p w:rsidR="00870F89" w:rsidRDefault="00870F89">
      <w:pPr>
        <w:spacing w:line="360" w:lineRule="auto"/>
        <w:ind w:firstLine="420"/>
        <w:rPr>
          <w:rFonts w:ascii="宋体" w:cs="宋体"/>
          <w:color w:val="000000"/>
          <w:sz w:val="21"/>
          <w:szCs w:val="21"/>
          <w:shd w:val="clear" w:color="auto" w:fill="FFFFFF"/>
        </w:rPr>
      </w:pPr>
      <w:r>
        <w:rPr>
          <w:rFonts w:ascii="宋体" w:hAnsi="宋体" w:cs="宋体" w:hint="eastAsia"/>
          <w:color w:val="000000"/>
          <w:sz w:val="21"/>
          <w:szCs w:val="21"/>
          <w:shd w:val="clear" w:color="auto" w:fill="FFFFFF"/>
        </w:rPr>
        <w:t>专业不限</w:t>
      </w:r>
    </w:p>
    <w:p w:rsidR="00870F89" w:rsidRDefault="00870F89">
      <w:pPr>
        <w:spacing w:line="360" w:lineRule="auto"/>
        <w:rPr>
          <w:rFonts w:ascii="宋体" w:cs="微软雅黑"/>
          <w:b/>
          <w:bCs/>
          <w:color w:val="000000"/>
          <w:sz w:val="21"/>
          <w:szCs w:val="21"/>
        </w:rPr>
      </w:pPr>
      <w:r>
        <w:rPr>
          <w:rFonts w:ascii="宋体" w:hAnsi="宋体" w:cs="微软雅黑" w:hint="eastAsia"/>
          <w:b/>
          <w:bCs/>
          <w:color w:val="000000"/>
          <w:sz w:val="21"/>
          <w:szCs w:val="21"/>
        </w:rPr>
        <w:t>福利待遇：</w:t>
      </w:r>
    </w:p>
    <w:p w:rsidR="00870F89" w:rsidRDefault="00870F89">
      <w:pPr>
        <w:spacing w:line="360" w:lineRule="auto"/>
        <w:rPr>
          <w:rFonts w:ascii="宋体" w:cs="微软雅黑"/>
          <w:b/>
          <w:bCs/>
          <w:color w:val="000000"/>
          <w:sz w:val="21"/>
          <w:szCs w:val="21"/>
        </w:rPr>
      </w:pPr>
      <w:r>
        <w:rPr>
          <w:rFonts w:ascii="宋体" w:hAnsi="宋体" w:cs="微软雅黑" w:hint="eastAsia"/>
          <w:b/>
          <w:bCs/>
          <w:color w:val="000000"/>
          <w:sz w:val="21"/>
          <w:szCs w:val="21"/>
        </w:rPr>
        <w:t>本科</w:t>
      </w:r>
      <w:r>
        <w:rPr>
          <w:rFonts w:ascii="宋体" w:hAnsi="宋体" w:cs="微软雅黑"/>
          <w:b/>
          <w:bCs/>
          <w:color w:val="000000"/>
          <w:sz w:val="21"/>
          <w:szCs w:val="21"/>
        </w:rPr>
        <w:t xml:space="preserve">   </w:t>
      </w:r>
      <w:r>
        <w:rPr>
          <w:rFonts w:ascii="宋体" w:hAnsi="宋体" w:cs="微软雅黑" w:hint="eastAsia"/>
          <w:b/>
          <w:bCs/>
          <w:color w:val="000000"/>
          <w:sz w:val="21"/>
          <w:szCs w:val="21"/>
        </w:rPr>
        <w:t>实习期</w:t>
      </w:r>
      <w:r>
        <w:rPr>
          <w:rFonts w:ascii="宋体" w:hAnsi="宋体" w:cs="微软雅黑"/>
          <w:b/>
          <w:bCs/>
          <w:color w:val="000000"/>
          <w:sz w:val="21"/>
          <w:szCs w:val="21"/>
        </w:rPr>
        <w:t>3500/</w:t>
      </w:r>
      <w:r>
        <w:rPr>
          <w:rFonts w:ascii="宋体" w:hAnsi="宋体" w:cs="微软雅黑" w:hint="eastAsia"/>
          <w:b/>
          <w:bCs/>
          <w:color w:val="000000"/>
          <w:sz w:val="21"/>
          <w:szCs w:val="21"/>
        </w:rPr>
        <w:t>月，转正</w:t>
      </w:r>
      <w:r>
        <w:rPr>
          <w:rFonts w:ascii="宋体" w:hAnsi="宋体" w:cs="微软雅黑"/>
          <w:b/>
          <w:bCs/>
          <w:color w:val="000000"/>
          <w:sz w:val="21"/>
          <w:szCs w:val="21"/>
        </w:rPr>
        <w:t>4500/</w:t>
      </w:r>
      <w:r>
        <w:rPr>
          <w:rFonts w:ascii="宋体" w:hAnsi="宋体" w:cs="微软雅黑" w:hint="eastAsia"/>
          <w:b/>
          <w:bCs/>
          <w:color w:val="000000"/>
          <w:sz w:val="21"/>
          <w:szCs w:val="21"/>
        </w:rPr>
        <w:t>月。</w:t>
      </w:r>
    </w:p>
    <w:p w:rsidR="00870F89" w:rsidRDefault="00870F89">
      <w:pPr>
        <w:spacing w:line="360" w:lineRule="auto"/>
        <w:rPr>
          <w:rFonts w:ascii="宋体" w:cs="微软雅黑"/>
          <w:b/>
          <w:bCs/>
          <w:color w:val="000000"/>
          <w:sz w:val="21"/>
          <w:szCs w:val="21"/>
        </w:rPr>
      </w:pPr>
      <w:r>
        <w:rPr>
          <w:rFonts w:ascii="宋体" w:hAnsi="宋体" w:cs="微软雅黑" w:hint="eastAsia"/>
          <w:b/>
          <w:bCs/>
          <w:color w:val="000000"/>
          <w:sz w:val="21"/>
          <w:szCs w:val="21"/>
        </w:rPr>
        <w:t>研究生</w:t>
      </w:r>
      <w:r>
        <w:rPr>
          <w:rFonts w:ascii="宋体" w:hAnsi="宋体" w:cs="微软雅黑"/>
          <w:b/>
          <w:bCs/>
          <w:color w:val="000000"/>
          <w:sz w:val="21"/>
          <w:szCs w:val="21"/>
        </w:rPr>
        <w:t xml:space="preserve"> </w:t>
      </w:r>
      <w:r>
        <w:rPr>
          <w:rFonts w:ascii="宋体" w:hAnsi="宋体" w:cs="微软雅黑" w:hint="eastAsia"/>
          <w:b/>
          <w:bCs/>
          <w:color w:val="000000"/>
          <w:sz w:val="21"/>
          <w:szCs w:val="21"/>
        </w:rPr>
        <w:t>实习期</w:t>
      </w:r>
      <w:r>
        <w:rPr>
          <w:rFonts w:ascii="宋体" w:hAnsi="宋体" w:cs="微软雅黑"/>
          <w:b/>
          <w:bCs/>
          <w:color w:val="000000"/>
          <w:sz w:val="21"/>
          <w:szCs w:val="21"/>
        </w:rPr>
        <w:t>4150/</w:t>
      </w:r>
      <w:r>
        <w:rPr>
          <w:rFonts w:ascii="宋体" w:hAnsi="宋体" w:cs="微软雅黑" w:hint="eastAsia"/>
          <w:b/>
          <w:bCs/>
          <w:color w:val="000000"/>
          <w:sz w:val="21"/>
          <w:szCs w:val="21"/>
        </w:rPr>
        <w:t>月，转正</w:t>
      </w:r>
      <w:r>
        <w:rPr>
          <w:rFonts w:ascii="宋体" w:hAnsi="宋体" w:cs="微软雅黑"/>
          <w:b/>
          <w:bCs/>
          <w:color w:val="000000"/>
          <w:sz w:val="21"/>
          <w:szCs w:val="21"/>
        </w:rPr>
        <w:t>6000/</w:t>
      </w:r>
      <w:r>
        <w:rPr>
          <w:rFonts w:ascii="宋体" w:hAnsi="宋体" w:cs="微软雅黑" w:hint="eastAsia"/>
          <w:b/>
          <w:bCs/>
          <w:color w:val="000000"/>
          <w:sz w:val="21"/>
          <w:szCs w:val="21"/>
        </w:rPr>
        <w:t>月。</w:t>
      </w:r>
    </w:p>
    <w:p w:rsidR="00870F89" w:rsidRDefault="00870F89">
      <w:pPr>
        <w:spacing w:line="360" w:lineRule="auto"/>
        <w:rPr>
          <w:rFonts w:ascii="宋体" w:cs="宋体"/>
          <w:b/>
          <w:bCs/>
          <w:color w:val="000000"/>
          <w:sz w:val="21"/>
          <w:szCs w:val="21"/>
        </w:rPr>
      </w:pPr>
      <w:r>
        <w:rPr>
          <w:rFonts w:ascii="宋体" w:hAnsi="宋体" w:cs="微软雅黑" w:hint="eastAsia"/>
          <w:b/>
          <w:bCs/>
          <w:color w:val="000000"/>
          <w:sz w:val="21"/>
          <w:szCs w:val="21"/>
        </w:rPr>
        <w:t>联系人：</w:t>
      </w:r>
      <w:r>
        <w:rPr>
          <w:rFonts w:ascii="宋体" w:hAnsi="宋体" w:cs="宋体" w:hint="eastAsia"/>
          <w:b/>
          <w:bCs/>
          <w:color w:val="000000"/>
          <w:sz w:val="21"/>
          <w:szCs w:val="21"/>
        </w:rPr>
        <w:t>林女士</w:t>
      </w:r>
    </w:p>
    <w:p w:rsidR="00870F89" w:rsidRDefault="00870F89">
      <w:pPr>
        <w:spacing w:line="360" w:lineRule="auto"/>
        <w:rPr>
          <w:rFonts w:ascii="宋体" w:cs="宋体"/>
          <w:bCs/>
          <w:color w:val="000000"/>
          <w:sz w:val="21"/>
          <w:szCs w:val="21"/>
        </w:rPr>
      </w:pPr>
      <w:r>
        <w:rPr>
          <w:rFonts w:ascii="宋体" w:hAnsi="宋体" w:cs="微软雅黑" w:hint="eastAsia"/>
          <w:b/>
          <w:bCs/>
          <w:color w:val="000000"/>
          <w:sz w:val="21"/>
          <w:szCs w:val="21"/>
        </w:rPr>
        <w:t>联系电话：</w:t>
      </w:r>
      <w:r>
        <w:rPr>
          <w:rFonts w:ascii="宋体" w:hAnsi="宋体" w:cs="宋体"/>
          <w:bCs/>
          <w:color w:val="000000"/>
          <w:sz w:val="21"/>
          <w:szCs w:val="21"/>
        </w:rPr>
        <w:t>0591-87521809</w:t>
      </w:r>
    </w:p>
    <w:p w:rsidR="00870F89" w:rsidRDefault="00870F89">
      <w:pPr>
        <w:spacing w:line="360" w:lineRule="auto"/>
        <w:rPr>
          <w:rFonts w:ascii="宋体" w:cs="宋体"/>
          <w:bCs/>
          <w:color w:val="000000"/>
          <w:sz w:val="21"/>
          <w:szCs w:val="21"/>
        </w:rPr>
      </w:pPr>
      <w:r>
        <w:rPr>
          <w:rFonts w:ascii="宋体" w:hAnsi="宋体" w:cs="微软雅黑" w:hint="eastAsia"/>
          <w:b/>
          <w:bCs/>
          <w:color w:val="000000"/>
          <w:sz w:val="21"/>
          <w:szCs w:val="21"/>
        </w:rPr>
        <w:t>简历投递邮箱：</w:t>
      </w:r>
      <w:r>
        <w:rPr>
          <w:rFonts w:ascii="宋体" w:hAnsi="宋体" w:cs="宋体"/>
          <w:bCs/>
          <w:color w:val="000000"/>
          <w:sz w:val="21"/>
          <w:szCs w:val="21"/>
        </w:rPr>
        <w:t>dbhr2017@dongbai.com</w:t>
      </w:r>
    </w:p>
    <w:p w:rsidR="00870F89" w:rsidRDefault="00870F89">
      <w:pPr>
        <w:spacing w:line="360" w:lineRule="auto"/>
        <w:rPr>
          <w:rFonts w:ascii="宋体" w:cs="宋体"/>
          <w:b/>
          <w:bCs/>
          <w:color w:val="000000"/>
          <w:sz w:val="21"/>
          <w:szCs w:val="21"/>
        </w:rPr>
      </w:pPr>
      <w:r>
        <w:rPr>
          <w:rFonts w:ascii="宋体" w:hAnsi="宋体" w:cs="微软雅黑" w:hint="eastAsia"/>
          <w:b/>
          <w:bCs/>
          <w:color w:val="000000"/>
          <w:sz w:val="21"/>
          <w:szCs w:val="21"/>
        </w:rPr>
        <w:t>公司地址：</w:t>
      </w:r>
      <w:r>
        <w:rPr>
          <w:rFonts w:ascii="宋体" w:hAnsi="宋体" w:cs="宋体" w:hint="eastAsia"/>
          <w:bCs/>
          <w:color w:val="000000"/>
          <w:sz w:val="21"/>
          <w:szCs w:val="21"/>
        </w:rPr>
        <w:t>福建省福州市鼓楼区八一七北路</w:t>
      </w:r>
      <w:r>
        <w:rPr>
          <w:rFonts w:ascii="宋体" w:hAnsi="宋体" w:cs="宋体"/>
          <w:bCs/>
          <w:color w:val="000000"/>
          <w:sz w:val="21"/>
          <w:szCs w:val="21"/>
        </w:rPr>
        <w:t>84</w:t>
      </w:r>
      <w:r>
        <w:rPr>
          <w:rFonts w:ascii="宋体" w:hAnsi="宋体" w:cs="宋体" w:hint="eastAsia"/>
          <w:bCs/>
          <w:color w:val="000000"/>
          <w:sz w:val="21"/>
          <w:szCs w:val="21"/>
        </w:rPr>
        <w:t>号东百大厦</w:t>
      </w:r>
      <w:r>
        <w:rPr>
          <w:rFonts w:ascii="宋体" w:hAnsi="宋体" w:cs="宋体"/>
          <w:bCs/>
          <w:color w:val="000000"/>
          <w:sz w:val="21"/>
          <w:szCs w:val="21"/>
        </w:rPr>
        <w:t>17</w:t>
      </w:r>
      <w:r>
        <w:rPr>
          <w:rFonts w:ascii="宋体" w:hAnsi="宋体" w:cs="宋体" w:hint="eastAsia"/>
          <w:b/>
          <w:bCs/>
          <w:color w:val="000000"/>
          <w:sz w:val="21"/>
          <w:szCs w:val="21"/>
        </w:rPr>
        <w:t>楼</w:t>
      </w:r>
    </w:p>
    <w:p w:rsidR="00870F89" w:rsidRDefault="00870F89">
      <w:pPr>
        <w:spacing w:line="360" w:lineRule="auto"/>
        <w:ind w:firstLine="420"/>
        <w:rPr>
          <w:rStyle w:val="IntenseEmphasis1"/>
          <w:rFonts w:ascii="宋体" w:cs="宋体"/>
          <w:i w:val="0"/>
          <w:iCs w:val="0"/>
          <w:color w:val="0000FF"/>
          <w:sz w:val="21"/>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1026" type="#_x0000_t75" alt="东百中心二维码.jpg" style="position:absolute;left:0;text-align:left;margin-left:90.55pt;margin-top:4.1pt;width:163.35pt;height:147.3pt;z-index:251654656;visibility:visible">
            <v:imagedata r:id="rId13" o:title=""/>
          </v:shape>
        </w:pict>
      </w:r>
    </w:p>
    <w:p w:rsidR="00870F89" w:rsidRDefault="00870F89">
      <w:pPr>
        <w:spacing w:line="360" w:lineRule="auto"/>
        <w:rPr>
          <w:rFonts w:ascii="宋体"/>
          <w:b/>
          <w:color w:val="000000"/>
          <w:sz w:val="21"/>
          <w:szCs w:val="21"/>
        </w:rPr>
      </w:pPr>
    </w:p>
    <w:p w:rsidR="00870F89" w:rsidRDefault="00870F89">
      <w:pPr>
        <w:spacing w:line="360" w:lineRule="auto"/>
        <w:rPr>
          <w:rFonts w:ascii="宋体"/>
          <w:sz w:val="21"/>
          <w:szCs w:val="21"/>
        </w:rPr>
      </w:pPr>
    </w:p>
    <w:p w:rsidR="00870F89" w:rsidRDefault="00870F89">
      <w:pPr>
        <w:spacing w:line="360" w:lineRule="auto"/>
        <w:rPr>
          <w:rFonts w:ascii="宋体"/>
          <w:sz w:val="21"/>
          <w:szCs w:val="21"/>
        </w:rPr>
      </w:pPr>
    </w:p>
    <w:p w:rsidR="00870F89" w:rsidRDefault="00870F89">
      <w:pPr>
        <w:spacing w:line="360" w:lineRule="auto"/>
        <w:rPr>
          <w:rFonts w:ascii="宋体"/>
          <w:sz w:val="21"/>
          <w:szCs w:val="21"/>
        </w:rPr>
      </w:pPr>
    </w:p>
    <w:p w:rsidR="00870F89" w:rsidRDefault="00870F89">
      <w:pPr>
        <w:spacing w:line="360" w:lineRule="auto"/>
        <w:rPr>
          <w:rFonts w:ascii="宋体"/>
          <w:sz w:val="21"/>
          <w:szCs w:val="21"/>
        </w:rPr>
      </w:pPr>
    </w:p>
    <w:p w:rsidR="00870F89" w:rsidRDefault="00870F89">
      <w:pPr>
        <w:spacing w:line="360" w:lineRule="auto"/>
        <w:jc w:val="center"/>
        <w:rPr>
          <w:b/>
          <w:color w:val="000000"/>
          <w:sz w:val="28"/>
          <w:szCs w:val="28"/>
        </w:rPr>
      </w:pPr>
      <w:r>
        <w:rPr>
          <w:rFonts w:ascii="宋体" w:hAnsi="宋体"/>
          <w:b/>
          <w:color w:val="000000"/>
          <w:sz w:val="28"/>
          <w:szCs w:val="28"/>
        </w:rPr>
        <w:t>NO.18</w:t>
      </w:r>
      <w:r>
        <w:rPr>
          <w:rFonts w:hint="eastAsia"/>
          <w:b/>
          <w:color w:val="000000"/>
          <w:sz w:val="28"/>
          <w:szCs w:val="28"/>
        </w:rPr>
        <w:t>福建中海创集团有限公司</w:t>
      </w:r>
    </w:p>
    <w:p w:rsidR="00870F89" w:rsidRDefault="00870F89" w:rsidP="00F514D0">
      <w:pPr>
        <w:spacing w:line="360" w:lineRule="auto"/>
        <w:ind w:firstLineChars="150" w:firstLine="31680"/>
        <w:rPr>
          <w:rFonts w:ascii="宋体" w:cs="微软雅黑"/>
          <w:b/>
          <w:bCs/>
          <w:color w:val="000000"/>
          <w:sz w:val="21"/>
          <w:szCs w:val="21"/>
        </w:rPr>
      </w:pPr>
      <w:r>
        <w:rPr>
          <w:rFonts w:ascii="宋体" w:hAnsi="宋体" w:cs="宋体" w:hint="eastAsia"/>
          <w:color w:val="000000"/>
          <w:sz w:val="21"/>
          <w:szCs w:val="21"/>
        </w:rPr>
        <w:t>福建中海创集团有限公司成立于</w:t>
      </w:r>
      <w:r>
        <w:rPr>
          <w:rFonts w:ascii="宋体" w:hAnsi="宋体" w:cs="宋体"/>
          <w:color w:val="000000"/>
          <w:sz w:val="21"/>
          <w:szCs w:val="21"/>
        </w:rPr>
        <w:t>2009</w:t>
      </w:r>
      <w:r>
        <w:rPr>
          <w:rFonts w:ascii="宋体" w:hAnsi="宋体" w:cs="宋体" w:hint="eastAsia"/>
          <w:color w:val="000000"/>
          <w:sz w:val="21"/>
          <w:szCs w:val="21"/>
        </w:rPr>
        <w:t>年，由</w:t>
      </w:r>
      <w:r>
        <w:rPr>
          <w:rFonts w:ascii="宋体" w:hAnsi="宋体" w:cs="宋体" w:hint="eastAsia"/>
          <w:bCs/>
          <w:color w:val="000000"/>
          <w:sz w:val="21"/>
          <w:szCs w:val="21"/>
        </w:rPr>
        <w:t>福州福大自动化科技有限公司</w:t>
      </w:r>
      <w:r>
        <w:rPr>
          <w:rFonts w:ascii="宋体" w:hAnsi="宋体" w:cs="宋体" w:hint="eastAsia"/>
          <w:color w:val="000000"/>
          <w:sz w:val="21"/>
          <w:szCs w:val="21"/>
        </w:rPr>
        <w:t>（成立于</w:t>
      </w:r>
      <w:r>
        <w:rPr>
          <w:rFonts w:ascii="宋体" w:hAnsi="宋体" w:cs="宋体"/>
          <w:color w:val="000000"/>
          <w:sz w:val="21"/>
          <w:szCs w:val="21"/>
        </w:rPr>
        <w:t>1992</w:t>
      </w:r>
      <w:r>
        <w:rPr>
          <w:rFonts w:ascii="宋体" w:hAnsi="宋体" w:cs="宋体" w:hint="eastAsia"/>
          <w:color w:val="000000"/>
          <w:sz w:val="21"/>
          <w:szCs w:val="21"/>
        </w:rPr>
        <w:t>年</w:t>
      </w:r>
      <w:r>
        <w:rPr>
          <w:rFonts w:ascii="宋体" w:hAnsi="宋体" w:cs="宋体"/>
          <w:color w:val="000000"/>
          <w:sz w:val="21"/>
          <w:szCs w:val="21"/>
        </w:rPr>
        <w:t>3</w:t>
      </w:r>
      <w:r>
        <w:rPr>
          <w:rFonts w:ascii="宋体" w:hAnsi="宋体" w:cs="宋体" w:hint="eastAsia"/>
          <w:color w:val="000000"/>
          <w:sz w:val="21"/>
          <w:szCs w:val="21"/>
        </w:rPr>
        <w:t>月）、福州奥迈软件有限公司、福建福德自动化科技有限公司、福州创华软件有限公司四家企业及其旗下遍布全国各大中城市的</w:t>
      </w:r>
      <w:r>
        <w:rPr>
          <w:rFonts w:ascii="宋体" w:hAnsi="宋体" w:cs="宋体"/>
          <w:color w:val="000000"/>
          <w:sz w:val="21"/>
          <w:szCs w:val="21"/>
        </w:rPr>
        <w:t>8</w:t>
      </w:r>
      <w:r>
        <w:rPr>
          <w:rFonts w:ascii="宋体" w:hAnsi="宋体" w:cs="宋体" w:hint="eastAsia"/>
          <w:color w:val="000000"/>
          <w:sz w:val="21"/>
          <w:szCs w:val="21"/>
        </w:rPr>
        <w:t>家分公司、</w:t>
      </w:r>
      <w:r>
        <w:rPr>
          <w:rFonts w:ascii="宋体" w:hAnsi="宋体" w:cs="宋体"/>
          <w:color w:val="000000"/>
          <w:sz w:val="21"/>
          <w:szCs w:val="21"/>
        </w:rPr>
        <w:t>30</w:t>
      </w:r>
      <w:r>
        <w:rPr>
          <w:rFonts w:ascii="宋体" w:hAnsi="宋体" w:cs="宋体" w:hint="eastAsia"/>
          <w:color w:val="000000"/>
          <w:sz w:val="21"/>
          <w:szCs w:val="21"/>
        </w:rPr>
        <w:t>多家全资子公司共同组成。集团总部现位于中国海峡西岸的福州市乌龙江畔，占地近四十亩，现有员工</w:t>
      </w:r>
      <w:r>
        <w:rPr>
          <w:rFonts w:ascii="宋体" w:hAnsi="宋体" w:cs="宋体"/>
          <w:color w:val="000000"/>
          <w:sz w:val="21"/>
          <w:szCs w:val="21"/>
        </w:rPr>
        <w:t>4000</w:t>
      </w:r>
      <w:r>
        <w:rPr>
          <w:rFonts w:ascii="宋体" w:hAnsi="宋体" w:cs="宋体" w:hint="eastAsia"/>
          <w:color w:val="000000"/>
          <w:sz w:val="21"/>
          <w:szCs w:val="21"/>
        </w:rPr>
        <w:t>多名，</w:t>
      </w:r>
      <w:r>
        <w:rPr>
          <w:rFonts w:ascii="宋体" w:hAnsi="宋体" w:cs="宋体"/>
          <w:color w:val="000000"/>
          <w:sz w:val="21"/>
          <w:szCs w:val="21"/>
        </w:rPr>
        <w:t>2012</w:t>
      </w:r>
      <w:r>
        <w:rPr>
          <w:rFonts w:ascii="宋体" w:hAnsi="宋体" w:cs="宋体" w:hint="eastAsia"/>
          <w:color w:val="000000"/>
          <w:sz w:val="21"/>
          <w:szCs w:val="21"/>
        </w:rPr>
        <w:t>年营业额超</w:t>
      </w:r>
      <w:r>
        <w:rPr>
          <w:rFonts w:ascii="宋体" w:hAnsi="宋体" w:cs="宋体"/>
          <w:color w:val="000000"/>
          <w:sz w:val="21"/>
          <w:szCs w:val="21"/>
        </w:rPr>
        <w:t>70</w:t>
      </w:r>
      <w:r>
        <w:rPr>
          <w:rFonts w:ascii="宋体" w:hAnsi="宋体" w:cs="宋体" w:hint="eastAsia"/>
          <w:color w:val="000000"/>
          <w:sz w:val="21"/>
          <w:szCs w:val="21"/>
        </w:rPr>
        <w:t>亿元人民币，涉及工业领域的包括电力发电，烟草制造，石油化工，机械制造，金属冶炼，楼宇智控，汽车制造等</w:t>
      </w:r>
      <w:r>
        <w:rPr>
          <w:rFonts w:ascii="宋体" w:hAnsi="宋体" w:cs="宋体"/>
          <w:color w:val="000000"/>
          <w:sz w:val="21"/>
          <w:szCs w:val="21"/>
        </w:rPr>
        <w:t>20</w:t>
      </w:r>
      <w:r>
        <w:rPr>
          <w:rFonts w:ascii="宋体" w:hAnsi="宋体" w:cs="宋体" w:hint="eastAsia"/>
          <w:color w:val="000000"/>
          <w:sz w:val="21"/>
          <w:szCs w:val="21"/>
        </w:rPr>
        <w:t>多个行业领域的工业客户。现已发展成为初具规模的现代制造业综合服务商。</w:t>
      </w:r>
      <w:r>
        <w:rPr>
          <w:rFonts w:ascii="宋体" w:hAnsi="宋体" w:cs="微软雅黑"/>
          <w:bCs/>
          <w:color w:val="000000"/>
          <w:sz w:val="21"/>
          <w:szCs w:val="21"/>
        </w:rPr>
        <w:t xml:space="preserve"> </w:t>
      </w:r>
    </w:p>
    <w:p w:rsidR="00870F89" w:rsidRDefault="00870F89">
      <w:pPr>
        <w:spacing w:line="360" w:lineRule="auto"/>
        <w:rPr>
          <w:rFonts w:ascii="宋体" w:cs="微软雅黑"/>
          <w:b/>
          <w:bCs/>
          <w:color w:val="000000"/>
          <w:sz w:val="21"/>
          <w:szCs w:val="21"/>
        </w:rPr>
      </w:pPr>
      <w:r>
        <w:rPr>
          <w:rFonts w:ascii="宋体" w:hAnsi="宋体" w:cs="微软雅黑" w:hint="eastAsia"/>
          <w:b/>
          <w:bCs/>
          <w:color w:val="000000"/>
          <w:sz w:val="21"/>
          <w:szCs w:val="21"/>
        </w:rPr>
        <w:t>工作地点：</w:t>
      </w:r>
    </w:p>
    <w:p w:rsidR="00870F89" w:rsidRDefault="00870F89">
      <w:pPr>
        <w:spacing w:line="360" w:lineRule="auto"/>
        <w:rPr>
          <w:rFonts w:ascii="宋体" w:cs="微软雅黑"/>
          <w:color w:val="000000"/>
          <w:sz w:val="21"/>
          <w:szCs w:val="21"/>
        </w:rPr>
      </w:pPr>
      <w:r>
        <w:rPr>
          <w:rFonts w:ascii="宋体" w:hAnsi="宋体" w:cs="微软雅黑" w:hint="eastAsia"/>
          <w:color w:val="000000"/>
          <w:sz w:val="21"/>
          <w:szCs w:val="21"/>
        </w:rPr>
        <w:t>福建、广东、北京、天津、山东、上海、江苏、浙江、湖北、四川、陕西等地。</w:t>
      </w:r>
    </w:p>
    <w:p w:rsidR="00870F89" w:rsidRDefault="00870F89">
      <w:pPr>
        <w:spacing w:line="360" w:lineRule="auto"/>
        <w:rPr>
          <w:rFonts w:ascii="宋体" w:cs="微软雅黑"/>
          <w:b/>
          <w:bCs/>
          <w:color w:val="000000"/>
          <w:sz w:val="21"/>
          <w:szCs w:val="21"/>
        </w:rPr>
      </w:pPr>
      <w:r>
        <w:rPr>
          <w:rFonts w:ascii="宋体" w:hAnsi="宋体" w:cs="微软雅黑" w:hint="eastAsia"/>
          <w:b/>
          <w:bCs/>
          <w:color w:val="000000"/>
          <w:sz w:val="21"/>
          <w:szCs w:val="21"/>
        </w:rPr>
        <w:t>福利政策</w:t>
      </w:r>
    </w:p>
    <w:p w:rsidR="00870F89" w:rsidRDefault="00870F89">
      <w:pPr>
        <w:spacing w:line="360" w:lineRule="auto"/>
        <w:rPr>
          <w:rFonts w:ascii="宋体" w:cs="微软雅黑"/>
          <w:color w:val="000000"/>
          <w:sz w:val="21"/>
          <w:szCs w:val="21"/>
        </w:rPr>
      </w:pPr>
      <w:r>
        <w:rPr>
          <w:rFonts w:ascii="宋体" w:hAnsi="宋体" w:cs="微软雅黑" w:hint="eastAsia"/>
          <w:color w:val="000000"/>
          <w:sz w:val="21"/>
          <w:szCs w:val="21"/>
        </w:rPr>
        <w:t>免费提供集体宿舍，统一管理；</w:t>
      </w:r>
    </w:p>
    <w:p w:rsidR="00870F89" w:rsidRDefault="00870F89">
      <w:pPr>
        <w:spacing w:line="360" w:lineRule="auto"/>
        <w:rPr>
          <w:rFonts w:ascii="宋体" w:cs="微软雅黑"/>
          <w:color w:val="000000"/>
          <w:sz w:val="21"/>
          <w:szCs w:val="21"/>
        </w:rPr>
      </w:pPr>
      <w:r>
        <w:rPr>
          <w:rFonts w:ascii="宋体" w:hAnsi="宋体" w:cs="微软雅黑" w:hint="eastAsia"/>
          <w:color w:val="000000"/>
          <w:sz w:val="21"/>
          <w:szCs w:val="21"/>
        </w:rPr>
        <w:t>统一办理毕业生户口、档案关系（职称评定）；</w:t>
      </w:r>
    </w:p>
    <w:p w:rsidR="00870F89" w:rsidRDefault="00870F89">
      <w:pPr>
        <w:spacing w:line="360" w:lineRule="auto"/>
        <w:rPr>
          <w:rFonts w:ascii="宋体" w:cs="微软雅黑"/>
          <w:color w:val="000000"/>
          <w:sz w:val="21"/>
          <w:szCs w:val="21"/>
        </w:rPr>
      </w:pPr>
      <w:r>
        <w:rPr>
          <w:rFonts w:ascii="宋体" w:hAnsi="宋体" w:cs="微软雅黑" w:hint="eastAsia"/>
          <w:color w:val="000000"/>
          <w:sz w:val="21"/>
          <w:szCs w:val="21"/>
        </w:rPr>
        <w:t>公司正式员工</w:t>
      </w:r>
      <w:r>
        <w:rPr>
          <w:rFonts w:ascii="宋体" w:hAnsi="宋体" w:cs="微软雅黑"/>
          <w:color w:val="000000"/>
          <w:sz w:val="21"/>
          <w:szCs w:val="21"/>
        </w:rPr>
        <w:t>(</w:t>
      </w:r>
      <w:r>
        <w:rPr>
          <w:rFonts w:ascii="宋体" w:hAnsi="宋体" w:cs="微软雅黑" w:hint="eastAsia"/>
          <w:color w:val="000000"/>
          <w:sz w:val="21"/>
          <w:szCs w:val="21"/>
        </w:rPr>
        <w:t>取得相关毕业文凭</w:t>
      </w:r>
      <w:r>
        <w:rPr>
          <w:rFonts w:ascii="宋体" w:hAnsi="宋体" w:cs="微软雅黑"/>
          <w:color w:val="000000"/>
          <w:sz w:val="21"/>
          <w:szCs w:val="21"/>
        </w:rPr>
        <w:t>)</w:t>
      </w:r>
      <w:r>
        <w:rPr>
          <w:rFonts w:ascii="宋体" w:hAnsi="宋体" w:cs="微软雅黑" w:hint="eastAsia"/>
          <w:color w:val="000000"/>
          <w:sz w:val="21"/>
          <w:szCs w:val="21"/>
        </w:rPr>
        <w:t>办理医社保；</w:t>
      </w:r>
    </w:p>
    <w:p w:rsidR="00870F89" w:rsidRDefault="00870F89">
      <w:pPr>
        <w:spacing w:line="360" w:lineRule="auto"/>
        <w:rPr>
          <w:rFonts w:ascii="宋体" w:cs="微软雅黑"/>
          <w:color w:val="000000"/>
          <w:sz w:val="21"/>
          <w:szCs w:val="21"/>
        </w:rPr>
      </w:pPr>
      <w:r>
        <w:rPr>
          <w:rFonts w:ascii="宋体" w:hAnsi="宋体" w:cs="微软雅黑" w:hint="eastAsia"/>
          <w:color w:val="000000"/>
          <w:sz w:val="21"/>
          <w:szCs w:val="21"/>
        </w:rPr>
        <w:t>正式员工享受带薪年假；</w:t>
      </w:r>
    </w:p>
    <w:p w:rsidR="00870F89" w:rsidRDefault="00870F89">
      <w:pPr>
        <w:spacing w:line="360" w:lineRule="auto"/>
        <w:rPr>
          <w:rFonts w:ascii="宋体" w:cs="微软雅黑"/>
          <w:color w:val="000000"/>
          <w:sz w:val="21"/>
          <w:szCs w:val="21"/>
        </w:rPr>
      </w:pPr>
      <w:r>
        <w:rPr>
          <w:rFonts w:ascii="宋体" w:hAnsi="宋体" w:cs="微软雅黑" w:hint="eastAsia"/>
          <w:color w:val="000000"/>
          <w:sz w:val="21"/>
          <w:szCs w:val="21"/>
        </w:rPr>
        <w:t>差旅费补贴，实报实销；</w:t>
      </w:r>
    </w:p>
    <w:p w:rsidR="00870F89" w:rsidRDefault="00870F89">
      <w:pPr>
        <w:spacing w:line="360" w:lineRule="auto"/>
        <w:rPr>
          <w:rFonts w:ascii="宋体" w:cs="微软雅黑"/>
          <w:color w:val="000000"/>
          <w:sz w:val="21"/>
          <w:szCs w:val="21"/>
        </w:rPr>
      </w:pPr>
      <w:r>
        <w:rPr>
          <w:rFonts w:ascii="宋体" w:hAnsi="宋体" w:cs="微软雅黑" w:hint="eastAsia"/>
          <w:color w:val="000000"/>
          <w:sz w:val="21"/>
          <w:szCs w:val="21"/>
        </w:rPr>
        <w:t>工作优秀者可列为管理者培养对象。</w:t>
      </w:r>
    </w:p>
    <w:p w:rsidR="00870F89" w:rsidRDefault="00870F89">
      <w:pPr>
        <w:spacing w:line="360" w:lineRule="auto"/>
        <w:rPr>
          <w:rFonts w:ascii="宋体" w:cs="微软雅黑"/>
          <w:b/>
          <w:bCs/>
          <w:color w:val="000000"/>
          <w:sz w:val="21"/>
          <w:szCs w:val="21"/>
        </w:rPr>
      </w:pPr>
      <w:r>
        <w:rPr>
          <w:rFonts w:ascii="宋体" w:hAnsi="宋体" w:cs="微软雅黑" w:hint="eastAsia"/>
          <w:b/>
          <w:bCs/>
          <w:color w:val="000000"/>
          <w:sz w:val="21"/>
          <w:szCs w:val="21"/>
        </w:rPr>
        <w:t>工作时间</w:t>
      </w:r>
    </w:p>
    <w:p w:rsidR="00870F89" w:rsidRDefault="00870F89">
      <w:pPr>
        <w:spacing w:line="360" w:lineRule="auto"/>
        <w:rPr>
          <w:rFonts w:ascii="宋体" w:cs="微软雅黑"/>
          <w:color w:val="000000"/>
          <w:sz w:val="21"/>
          <w:szCs w:val="21"/>
        </w:rPr>
      </w:pPr>
      <w:r>
        <w:rPr>
          <w:rFonts w:ascii="宋体" w:hAnsi="宋体" w:cs="微软雅黑" w:hint="eastAsia"/>
          <w:color w:val="000000"/>
          <w:sz w:val="21"/>
          <w:szCs w:val="21"/>
        </w:rPr>
        <w:t>每天工作</w:t>
      </w:r>
      <w:r>
        <w:rPr>
          <w:rFonts w:ascii="宋体" w:hAnsi="宋体" w:cs="微软雅黑"/>
          <w:color w:val="000000"/>
          <w:sz w:val="21"/>
          <w:szCs w:val="21"/>
        </w:rPr>
        <w:t>7.5</w:t>
      </w:r>
      <w:r>
        <w:rPr>
          <w:rFonts w:ascii="宋体" w:hAnsi="宋体" w:cs="微软雅黑" w:hint="eastAsia"/>
          <w:color w:val="000000"/>
          <w:sz w:val="21"/>
          <w:szCs w:val="21"/>
        </w:rPr>
        <w:t>个小时，每周工作六天（周六下午</w:t>
      </w:r>
      <w:r>
        <w:rPr>
          <w:rFonts w:ascii="宋体" w:hAnsi="宋体" w:cs="微软雅黑"/>
          <w:color w:val="000000"/>
          <w:sz w:val="21"/>
          <w:szCs w:val="21"/>
        </w:rPr>
        <w:t>15</w:t>
      </w:r>
      <w:r>
        <w:rPr>
          <w:rFonts w:ascii="宋体" w:hAnsi="宋体" w:cs="微软雅黑" w:hint="eastAsia"/>
          <w:color w:val="000000"/>
          <w:sz w:val="21"/>
          <w:szCs w:val="21"/>
        </w:rPr>
        <w:t>：</w:t>
      </w:r>
      <w:r>
        <w:rPr>
          <w:rFonts w:ascii="宋体" w:hAnsi="宋体" w:cs="微软雅黑"/>
          <w:color w:val="000000"/>
          <w:sz w:val="21"/>
          <w:szCs w:val="21"/>
        </w:rPr>
        <w:t>30</w:t>
      </w:r>
      <w:r>
        <w:rPr>
          <w:rFonts w:ascii="宋体" w:hAnsi="宋体" w:cs="微软雅黑" w:hint="eastAsia"/>
          <w:color w:val="000000"/>
          <w:sz w:val="21"/>
          <w:szCs w:val="21"/>
        </w:rPr>
        <w:t>下班），节假日正常放假，有五险。</w:t>
      </w:r>
    </w:p>
    <w:p w:rsidR="00870F89" w:rsidRDefault="00870F89">
      <w:pPr>
        <w:spacing w:line="360" w:lineRule="auto"/>
        <w:rPr>
          <w:rFonts w:ascii="宋体" w:cs="微软雅黑"/>
          <w:b/>
          <w:bCs/>
          <w:color w:val="000000"/>
          <w:sz w:val="21"/>
          <w:szCs w:val="21"/>
        </w:rPr>
      </w:pPr>
      <w:r>
        <w:rPr>
          <w:rFonts w:ascii="宋体" w:hAnsi="宋体" w:cs="微软雅黑" w:hint="eastAsia"/>
          <w:b/>
          <w:bCs/>
          <w:color w:val="000000"/>
          <w:sz w:val="21"/>
          <w:szCs w:val="21"/>
        </w:rPr>
        <w:t>招聘岗位</w:t>
      </w:r>
    </w:p>
    <w:p w:rsidR="00870F89" w:rsidRDefault="00870F89">
      <w:pPr>
        <w:spacing w:line="360" w:lineRule="auto"/>
        <w:rPr>
          <w:rFonts w:ascii="宋体" w:cs="微软雅黑"/>
          <w:b/>
          <w:bCs/>
          <w:color w:val="000000"/>
          <w:sz w:val="21"/>
          <w:szCs w:val="21"/>
        </w:rPr>
      </w:pPr>
    </w:p>
    <w:p w:rsidR="00870F89" w:rsidRDefault="00870F89">
      <w:pPr>
        <w:spacing w:line="360" w:lineRule="auto"/>
        <w:rPr>
          <w:rFonts w:ascii="宋体" w:cs="微软雅黑"/>
          <w:b/>
          <w:bCs/>
          <w:color w:val="000000"/>
          <w:sz w:val="21"/>
          <w:szCs w:val="21"/>
        </w:rPr>
      </w:pPr>
      <w:r>
        <w:rPr>
          <w:rFonts w:ascii="宋体" w:hAnsi="宋体" w:cs="微软雅黑" w:hint="eastAsia"/>
          <w:b/>
          <w:bCs/>
          <w:color w:val="000000"/>
          <w:sz w:val="21"/>
          <w:szCs w:val="21"/>
        </w:rPr>
        <w:t>岗位一：售前工程师</w:t>
      </w:r>
      <w:r>
        <w:rPr>
          <w:rFonts w:ascii="宋体" w:hAnsi="宋体" w:cs="微软雅黑"/>
          <w:b/>
          <w:bCs/>
          <w:color w:val="000000"/>
          <w:sz w:val="21"/>
          <w:szCs w:val="21"/>
        </w:rPr>
        <w:t xml:space="preserve">    5000-7000</w:t>
      </w:r>
    </w:p>
    <w:p w:rsidR="00870F89" w:rsidRDefault="00870F89">
      <w:pPr>
        <w:spacing w:line="360" w:lineRule="auto"/>
        <w:rPr>
          <w:rFonts w:ascii="宋体" w:cs="微软雅黑"/>
          <w:b/>
          <w:bCs/>
          <w:color w:val="000000"/>
          <w:sz w:val="21"/>
          <w:szCs w:val="21"/>
        </w:rPr>
      </w:pPr>
    </w:p>
    <w:p w:rsidR="00870F89" w:rsidRDefault="00870F89">
      <w:pPr>
        <w:spacing w:line="360" w:lineRule="auto"/>
        <w:rPr>
          <w:rFonts w:ascii="宋体" w:cs="微软雅黑"/>
          <w:bCs/>
          <w:color w:val="000000"/>
          <w:sz w:val="21"/>
          <w:szCs w:val="21"/>
        </w:rPr>
      </w:pPr>
      <w:r>
        <w:rPr>
          <w:rFonts w:ascii="宋体" w:hAnsi="宋体" w:hint="eastAsia"/>
          <w:b/>
          <w:color w:val="000000"/>
          <w:sz w:val="21"/>
          <w:szCs w:val="21"/>
        </w:rPr>
        <w:t>工作职责</w:t>
      </w:r>
      <w:r>
        <w:rPr>
          <w:rFonts w:ascii="宋体" w:hAnsi="宋体" w:hint="eastAsia"/>
          <w:color w:val="000000"/>
          <w:sz w:val="21"/>
          <w:szCs w:val="21"/>
        </w:rPr>
        <w:t>：</w:t>
      </w:r>
      <w:r>
        <w:rPr>
          <w:rFonts w:ascii="宋体" w:hAnsi="宋体" w:cs="微软雅黑" w:hint="eastAsia"/>
          <w:bCs/>
          <w:color w:val="000000"/>
          <w:sz w:val="21"/>
          <w:szCs w:val="21"/>
        </w:rPr>
        <w:t>①负责根据客户的需求，规划面向政府、企业、大众市场的信息化项目；</w:t>
      </w:r>
    </w:p>
    <w:p w:rsidR="00870F89" w:rsidRDefault="00870F89">
      <w:pPr>
        <w:spacing w:line="360" w:lineRule="auto"/>
        <w:rPr>
          <w:rFonts w:ascii="宋体" w:cs="微软雅黑"/>
          <w:bCs/>
          <w:color w:val="000000"/>
          <w:sz w:val="21"/>
          <w:szCs w:val="21"/>
        </w:rPr>
      </w:pPr>
      <w:r>
        <w:rPr>
          <w:rFonts w:ascii="宋体" w:hAnsi="宋体" w:cs="微软雅黑" w:hint="eastAsia"/>
          <w:bCs/>
          <w:color w:val="000000"/>
          <w:sz w:val="21"/>
          <w:szCs w:val="21"/>
        </w:rPr>
        <w:t>②负责信息化项目的需求调研、整理、分析，方案的规划、设计及撰写；</w:t>
      </w:r>
    </w:p>
    <w:p w:rsidR="00870F89" w:rsidRDefault="00870F89">
      <w:pPr>
        <w:spacing w:line="360" w:lineRule="auto"/>
        <w:rPr>
          <w:rFonts w:ascii="宋体" w:cs="微软雅黑"/>
          <w:b/>
          <w:bCs/>
          <w:color w:val="000000"/>
          <w:sz w:val="21"/>
          <w:szCs w:val="21"/>
        </w:rPr>
      </w:pPr>
      <w:r>
        <w:rPr>
          <w:rFonts w:ascii="宋体" w:hAnsi="宋体" w:cs="微软雅黑" w:hint="eastAsia"/>
          <w:bCs/>
          <w:color w:val="000000"/>
          <w:sz w:val="21"/>
          <w:szCs w:val="21"/>
        </w:rPr>
        <w:t>③负责软件系统的功能设计，参与并协调交互、原型、</w:t>
      </w:r>
      <w:r>
        <w:rPr>
          <w:rFonts w:ascii="宋体" w:hAnsi="宋体" w:cs="微软雅黑"/>
          <w:bCs/>
          <w:color w:val="000000"/>
          <w:sz w:val="21"/>
          <w:szCs w:val="21"/>
        </w:rPr>
        <w:t>UI</w:t>
      </w:r>
      <w:r>
        <w:rPr>
          <w:rFonts w:ascii="宋体" w:hAnsi="宋体" w:cs="微软雅黑" w:hint="eastAsia"/>
          <w:bCs/>
          <w:color w:val="000000"/>
          <w:sz w:val="21"/>
          <w:szCs w:val="21"/>
        </w:rPr>
        <w:t>的设计工作。</w:t>
      </w:r>
    </w:p>
    <w:p w:rsidR="00870F89" w:rsidRDefault="00870F89">
      <w:pPr>
        <w:spacing w:line="360" w:lineRule="auto"/>
        <w:rPr>
          <w:rFonts w:ascii="宋体" w:cs="微软雅黑"/>
          <w:bCs/>
          <w:color w:val="000000"/>
          <w:sz w:val="21"/>
          <w:szCs w:val="21"/>
        </w:rPr>
      </w:pPr>
      <w:r>
        <w:rPr>
          <w:rFonts w:ascii="宋体" w:hAnsi="宋体" w:hint="eastAsia"/>
          <w:b/>
          <w:color w:val="000000"/>
          <w:sz w:val="21"/>
          <w:szCs w:val="21"/>
        </w:rPr>
        <w:t>工作要求</w:t>
      </w:r>
      <w:r>
        <w:rPr>
          <w:rFonts w:ascii="宋体" w:hAnsi="宋体" w:hint="eastAsia"/>
          <w:color w:val="000000"/>
          <w:sz w:val="21"/>
          <w:szCs w:val="21"/>
        </w:rPr>
        <w:t>：</w:t>
      </w:r>
      <w:r>
        <w:rPr>
          <w:rFonts w:ascii="宋体" w:hAnsi="宋体" w:cs="微软雅黑" w:hint="eastAsia"/>
          <w:bCs/>
          <w:color w:val="000000"/>
          <w:sz w:val="21"/>
          <w:szCs w:val="21"/>
        </w:rPr>
        <w:t>①有互联网</w:t>
      </w:r>
      <w:r>
        <w:rPr>
          <w:rFonts w:ascii="宋体" w:hAnsi="宋体" w:cs="微软雅黑"/>
          <w:bCs/>
          <w:color w:val="000000"/>
          <w:sz w:val="21"/>
          <w:szCs w:val="21"/>
        </w:rPr>
        <w:t>/</w:t>
      </w:r>
      <w:r>
        <w:rPr>
          <w:rFonts w:ascii="宋体" w:hAnsi="宋体" w:cs="微软雅黑" w:hint="eastAsia"/>
          <w:bCs/>
          <w:color w:val="000000"/>
          <w:sz w:val="21"/>
          <w:szCs w:val="21"/>
        </w:rPr>
        <w:t>软件行业售前工作经验；</w:t>
      </w:r>
    </w:p>
    <w:p w:rsidR="00870F89" w:rsidRDefault="00870F89">
      <w:pPr>
        <w:spacing w:line="360" w:lineRule="auto"/>
        <w:rPr>
          <w:rFonts w:ascii="宋体" w:cs="微软雅黑"/>
          <w:b/>
          <w:bCs/>
          <w:color w:val="000000"/>
          <w:sz w:val="21"/>
          <w:szCs w:val="21"/>
        </w:rPr>
      </w:pPr>
      <w:r>
        <w:rPr>
          <w:rFonts w:ascii="宋体" w:hAnsi="宋体" w:cs="微软雅黑" w:hint="eastAsia"/>
          <w:bCs/>
          <w:color w:val="000000"/>
          <w:sz w:val="21"/>
          <w:szCs w:val="21"/>
        </w:rPr>
        <w:t>②本科及以上学历，信息管理、信息系统、信息学、计算机、软件工程、管理学类等相关专业</w:t>
      </w:r>
      <w:r>
        <w:rPr>
          <w:rFonts w:ascii="宋体" w:hAnsi="宋体" w:cs="微软雅黑"/>
          <w:b/>
          <w:bCs/>
          <w:color w:val="000000"/>
          <w:sz w:val="21"/>
          <w:szCs w:val="21"/>
        </w:rPr>
        <w:t xml:space="preserve"> </w:t>
      </w:r>
    </w:p>
    <w:p w:rsidR="00870F89" w:rsidRDefault="00870F89">
      <w:pPr>
        <w:spacing w:line="360" w:lineRule="auto"/>
        <w:rPr>
          <w:rFonts w:ascii="宋体" w:cs="微软雅黑"/>
          <w:bCs/>
          <w:color w:val="000000"/>
          <w:sz w:val="21"/>
          <w:szCs w:val="21"/>
        </w:rPr>
      </w:pPr>
      <w:r>
        <w:rPr>
          <w:rFonts w:ascii="宋体" w:hAnsi="宋体" w:cs="微软雅黑" w:hint="eastAsia"/>
          <w:b/>
          <w:bCs/>
          <w:color w:val="000000"/>
          <w:sz w:val="21"/>
          <w:szCs w:val="21"/>
        </w:rPr>
        <w:t>发展空间：</w:t>
      </w:r>
      <w:r>
        <w:rPr>
          <w:rFonts w:ascii="宋体" w:hAnsi="宋体" w:cs="微软雅黑" w:hint="eastAsia"/>
          <w:color w:val="000000"/>
          <w:sz w:val="21"/>
          <w:szCs w:val="21"/>
        </w:rPr>
        <w:t>专员</w:t>
      </w:r>
      <w:r>
        <w:rPr>
          <w:rFonts w:ascii="宋体" w:hAnsi="宋体" w:cs="微软雅黑"/>
          <w:bCs/>
          <w:color w:val="000000"/>
          <w:sz w:val="21"/>
          <w:szCs w:val="21"/>
        </w:rPr>
        <w:t>——</w:t>
      </w:r>
      <w:r>
        <w:rPr>
          <w:rFonts w:ascii="宋体" w:hAnsi="宋体" w:cs="微软雅黑" w:hint="eastAsia"/>
          <w:bCs/>
          <w:color w:val="000000"/>
          <w:sz w:val="21"/>
          <w:szCs w:val="21"/>
        </w:rPr>
        <w:t>小组长</w:t>
      </w:r>
      <w:r>
        <w:rPr>
          <w:rFonts w:ascii="宋体" w:hAnsi="宋体" w:cs="微软雅黑"/>
          <w:bCs/>
          <w:color w:val="000000"/>
          <w:sz w:val="21"/>
          <w:szCs w:val="21"/>
        </w:rPr>
        <w:t>——</w:t>
      </w:r>
      <w:r>
        <w:rPr>
          <w:rFonts w:ascii="宋体" w:hAnsi="宋体" w:cs="微软雅黑" w:hint="eastAsia"/>
          <w:bCs/>
          <w:color w:val="000000"/>
          <w:sz w:val="21"/>
          <w:szCs w:val="21"/>
        </w:rPr>
        <w:t>管理者</w:t>
      </w:r>
      <w:r>
        <w:rPr>
          <w:rFonts w:ascii="宋体" w:hAnsi="宋体" w:cs="微软雅黑"/>
          <w:bCs/>
          <w:color w:val="000000"/>
          <w:sz w:val="21"/>
          <w:szCs w:val="21"/>
        </w:rPr>
        <w:t xml:space="preserve"> </w:t>
      </w:r>
    </w:p>
    <w:p w:rsidR="00870F89" w:rsidRDefault="00870F89">
      <w:pPr>
        <w:spacing w:line="360" w:lineRule="auto"/>
        <w:rPr>
          <w:rFonts w:ascii="宋体" w:cs="微软雅黑"/>
          <w:bCs/>
          <w:color w:val="000000"/>
          <w:sz w:val="21"/>
          <w:szCs w:val="21"/>
        </w:rPr>
      </w:pPr>
    </w:p>
    <w:p w:rsidR="00870F89" w:rsidRDefault="00870F89">
      <w:pPr>
        <w:spacing w:line="360" w:lineRule="auto"/>
        <w:rPr>
          <w:rFonts w:ascii="宋体" w:cs="微软雅黑"/>
          <w:b/>
          <w:bCs/>
          <w:color w:val="000000"/>
          <w:sz w:val="21"/>
          <w:szCs w:val="21"/>
        </w:rPr>
      </w:pPr>
      <w:r>
        <w:rPr>
          <w:rFonts w:ascii="宋体" w:hAnsi="宋体" w:cs="微软雅黑" w:hint="eastAsia"/>
          <w:b/>
          <w:bCs/>
          <w:color w:val="000000"/>
          <w:sz w:val="21"/>
          <w:szCs w:val="21"/>
        </w:rPr>
        <w:t>岗位二：交互设计师</w:t>
      </w:r>
      <w:r>
        <w:rPr>
          <w:rFonts w:ascii="宋体" w:hAnsi="宋体" w:cs="微软雅黑"/>
          <w:b/>
          <w:bCs/>
          <w:color w:val="000000"/>
          <w:sz w:val="21"/>
          <w:szCs w:val="21"/>
        </w:rPr>
        <w:t xml:space="preserve">    5000-7000</w:t>
      </w:r>
    </w:p>
    <w:p w:rsidR="00870F89" w:rsidRDefault="00870F89">
      <w:pPr>
        <w:spacing w:line="360" w:lineRule="auto"/>
        <w:rPr>
          <w:rFonts w:ascii="宋体" w:cs="微软雅黑"/>
          <w:b/>
          <w:bCs/>
          <w:color w:val="000000"/>
          <w:sz w:val="21"/>
          <w:szCs w:val="21"/>
        </w:rPr>
      </w:pPr>
      <w:r>
        <w:rPr>
          <w:rFonts w:ascii="宋体" w:hAnsi="宋体" w:cs="微软雅黑" w:hint="eastAsia"/>
          <w:b/>
          <w:bCs/>
          <w:color w:val="000000"/>
          <w:sz w:val="21"/>
          <w:szCs w:val="21"/>
        </w:rPr>
        <w:t>工作职责：</w:t>
      </w:r>
    </w:p>
    <w:p w:rsidR="00870F89" w:rsidRDefault="00870F89">
      <w:pPr>
        <w:spacing w:line="360" w:lineRule="auto"/>
        <w:rPr>
          <w:rFonts w:ascii="宋体" w:cs="微软雅黑"/>
          <w:bCs/>
          <w:color w:val="000000"/>
          <w:sz w:val="21"/>
          <w:szCs w:val="21"/>
        </w:rPr>
      </w:pPr>
      <w:r>
        <w:rPr>
          <w:rFonts w:ascii="宋体" w:hAnsi="宋体" w:cs="微软雅黑" w:hint="eastAsia"/>
          <w:bCs/>
          <w:color w:val="000000"/>
          <w:sz w:val="21"/>
          <w:szCs w:val="21"/>
        </w:rPr>
        <w:t>①负责输出交互设计原型</w:t>
      </w:r>
      <w:r>
        <w:rPr>
          <w:rFonts w:ascii="宋体" w:hAnsi="宋体" w:cs="微软雅黑"/>
          <w:bCs/>
          <w:color w:val="000000"/>
          <w:sz w:val="21"/>
          <w:szCs w:val="21"/>
        </w:rPr>
        <w:t>/</w:t>
      </w:r>
      <w:r>
        <w:rPr>
          <w:rFonts w:ascii="宋体" w:hAnsi="宋体" w:cs="微软雅黑" w:hint="eastAsia"/>
          <w:bCs/>
          <w:color w:val="000000"/>
          <w:sz w:val="21"/>
          <w:szCs w:val="21"/>
        </w:rPr>
        <w:t>文档，参与界面设计流程的完善和优化工作及公司产品规划和需求分析；</w:t>
      </w:r>
    </w:p>
    <w:p w:rsidR="00870F89" w:rsidRDefault="00870F89">
      <w:pPr>
        <w:spacing w:line="360" w:lineRule="auto"/>
        <w:rPr>
          <w:rFonts w:ascii="宋体" w:cs="微软雅黑"/>
          <w:bCs/>
          <w:color w:val="000000"/>
          <w:sz w:val="21"/>
          <w:szCs w:val="21"/>
        </w:rPr>
      </w:pPr>
      <w:r>
        <w:rPr>
          <w:rFonts w:ascii="宋体" w:hAnsi="宋体" w:cs="微软雅黑" w:hint="eastAsia"/>
          <w:bCs/>
          <w:color w:val="000000"/>
          <w:sz w:val="21"/>
          <w:szCs w:val="21"/>
        </w:rPr>
        <w:t>②负责公司移动</w:t>
      </w:r>
      <w:r>
        <w:rPr>
          <w:rFonts w:ascii="宋体" w:hAnsi="宋体" w:cs="微软雅黑"/>
          <w:bCs/>
          <w:color w:val="000000"/>
          <w:sz w:val="21"/>
          <w:szCs w:val="21"/>
        </w:rPr>
        <w:t>App</w:t>
      </w:r>
      <w:r>
        <w:rPr>
          <w:rFonts w:ascii="宋体" w:hAnsi="宋体" w:cs="微软雅黑" w:hint="eastAsia"/>
          <w:bCs/>
          <w:color w:val="000000"/>
          <w:sz w:val="21"/>
          <w:szCs w:val="21"/>
        </w:rPr>
        <w:t>和</w:t>
      </w:r>
      <w:r>
        <w:rPr>
          <w:rFonts w:ascii="宋体" w:hAnsi="宋体" w:cs="微软雅黑"/>
          <w:bCs/>
          <w:color w:val="000000"/>
          <w:sz w:val="21"/>
          <w:szCs w:val="21"/>
        </w:rPr>
        <w:t>Web</w:t>
      </w:r>
      <w:r>
        <w:rPr>
          <w:rFonts w:ascii="宋体" w:hAnsi="宋体" w:cs="微软雅黑" w:hint="eastAsia"/>
          <w:bCs/>
          <w:color w:val="000000"/>
          <w:sz w:val="21"/>
          <w:szCs w:val="21"/>
        </w:rPr>
        <w:t>产品的原型设计；</w:t>
      </w:r>
    </w:p>
    <w:p w:rsidR="00870F89" w:rsidRDefault="00870F89">
      <w:pPr>
        <w:spacing w:line="360" w:lineRule="auto"/>
        <w:rPr>
          <w:rFonts w:ascii="宋体" w:cs="微软雅黑"/>
          <w:bCs/>
          <w:color w:val="000000"/>
          <w:sz w:val="21"/>
          <w:szCs w:val="21"/>
        </w:rPr>
      </w:pPr>
      <w:r>
        <w:rPr>
          <w:rFonts w:ascii="宋体" w:hAnsi="宋体" w:cs="微软雅黑" w:hint="eastAsia"/>
          <w:bCs/>
          <w:color w:val="000000"/>
          <w:sz w:val="21"/>
          <w:szCs w:val="21"/>
        </w:rPr>
        <w:t>③设计产品的信息架构（界面上应显示的信息、信息的结构、信息与信息之间的关系等）；</w:t>
      </w:r>
    </w:p>
    <w:p w:rsidR="00870F89" w:rsidRDefault="00870F89">
      <w:pPr>
        <w:spacing w:line="360" w:lineRule="auto"/>
        <w:rPr>
          <w:rFonts w:ascii="宋体" w:cs="微软雅黑"/>
          <w:bCs/>
          <w:color w:val="000000"/>
          <w:sz w:val="21"/>
          <w:szCs w:val="21"/>
        </w:rPr>
      </w:pPr>
      <w:r>
        <w:rPr>
          <w:rFonts w:ascii="宋体" w:hAnsi="宋体" w:cs="微软雅黑" w:hint="eastAsia"/>
          <w:bCs/>
          <w:color w:val="000000"/>
          <w:sz w:val="21"/>
          <w:szCs w:val="21"/>
        </w:rPr>
        <w:t>④编写产品需求说明文档（界面交互设计说明书），协助制定交互规范制定和注释编写；</w:t>
      </w:r>
    </w:p>
    <w:p w:rsidR="00870F89" w:rsidRDefault="00870F89">
      <w:pPr>
        <w:spacing w:line="360" w:lineRule="auto"/>
        <w:rPr>
          <w:rFonts w:ascii="宋体" w:cs="微软雅黑"/>
          <w:bCs/>
          <w:color w:val="000000"/>
          <w:sz w:val="21"/>
          <w:szCs w:val="21"/>
        </w:rPr>
      </w:pPr>
      <w:r>
        <w:rPr>
          <w:rFonts w:ascii="宋体" w:hAnsi="宋体" w:cs="微软雅黑" w:hint="eastAsia"/>
          <w:bCs/>
          <w:color w:val="000000"/>
          <w:sz w:val="21"/>
          <w:szCs w:val="21"/>
        </w:rPr>
        <w:t>⑤搜集用户对于产品使用的反馈，协助团队及时提升产品体验；</w:t>
      </w:r>
    </w:p>
    <w:p w:rsidR="00870F89" w:rsidRDefault="00870F89">
      <w:pPr>
        <w:spacing w:line="360" w:lineRule="auto"/>
        <w:rPr>
          <w:rFonts w:ascii="宋体" w:cs="微软雅黑"/>
          <w:b/>
          <w:bCs/>
          <w:color w:val="000000"/>
          <w:sz w:val="21"/>
          <w:szCs w:val="21"/>
        </w:rPr>
      </w:pPr>
      <w:r>
        <w:rPr>
          <w:rFonts w:ascii="宋体" w:hAnsi="宋体" w:cs="微软雅黑" w:hint="eastAsia"/>
          <w:b/>
          <w:bCs/>
          <w:color w:val="000000"/>
          <w:sz w:val="21"/>
          <w:szCs w:val="21"/>
        </w:rPr>
        <w:t>职位要求：</w:t>
      </w:r>
    </w:p>
    <w:p w:rsidR="00870F89" w:rsidRDefault="00870F89">
      <w:pPr>
        <w:spacing w:line="360" w:lineRule="auto"/>
        <w:rPr>
          <w:rFonts w:ascii="宋体" w:cs="微软雅黑"/>
          <w:bCs/>
          <w:color w:val="000000"/>
          <w:sz w:val="21"/>
          <w:szCs w:val="21"/>
        </w:rPr>
      </w:pPr>
      <w:r>
        <w:rPr>
          <w:rFonts w:ascii="宋体" w:hAnsi="宋体" w:cs="微软雅黑" w:hint="eastAsia"/>
          <w:bCs/>
          <w:color w:val="000000"/>
          <w:sz w:val="21"/>
          <w:szCs w:val="21"/>
        </w:rPr>
        <w:t>①有互联网</w:t>
      </w:r>
      <w:r>
        <w:rPr>
          <w:rFonts w:ascii="宋体" w:hAnsi="宋体" w:cs="微软雅黑"/>
          <w:bCs/>
          <w:color w:val="000000"/>
          <w:sz w:val="21"/>
          <w:szCs w:val="21"/>
        </w:rPr>
        <w:t>/</w:t>
      </w:r>
      <w:r>
        <w:rPr>
          <w:rFonts w:ascii="宋体" w:hAnsi="宋体" w:cs="微软雅黑" w:hint="eastAsia"/>
          <w:bCs/>
          <w:color w:val="000000"/>
          <w:sz w:val="21"/>
          <w:szCs w:val="21"/>
        </w:rPr>
        <w:t>软件行业交互设计工作经验优先，请附上相关原型作品；</w:t>
      </w:r>
    </w:p>
    <w:p w:rsidR="00870F89" w:rsidRDefault="00870F89">
      <w:pPr>
        <w:spacing w:line="360" w:lineRule="auto"/>
        <w:rPr>
          <w:rFonts w:ascii="宋体" w:cs="微软雅黑"/>
          <w:bCs/>
          <w:color w:val="000000"/>
          <w:sz w:val="21"/>
          <w:szCs w:val="21"/>
        </w:rPr>
      </w:pPr>
      <w:r>
        <w:rPr>
          <w:rFonts w:ascii="宋体" w:hAnsi="宋体" w:cs="微软雅黑" w:hint="eastAsia"/>
          <w:bCs/>
          <w:color w:val="000000"/>
          <w:sz w:val="21"/>
          <w:szCs w:val="21"/>
        </w:rPr>
        <w:t>②工业设计、人机交互、计算机、心理学等相关专业，本科及以上学历；</w:t>
      </w:r>
    </w:p>
    <w:p w:rsidR="00870F89" w:rsidRDefault="00870F89">
      <w:pPr>
        <w:spacing w:line="360" w:lineRule="auto"/>
        <w:rPr>
          <w:rFonts w:ascii="宋体" w:cs="微软雅黑"/>
          <w:bCs/>
          <w:color w:val="000000"/>
          <w:sz w:val="21"/>
          <w:szCs w:val="21"/>
        </w:rPr>
      </w:pPr>
      <w:r>
        <w:rPr>
          <w:rFonts w:ascii="宋体" w:hAnsi="宋体" w:cs="微软雅黑" w:hint="eastAsia"/>
          <w:bCs/>
          <w:color w:val="000000"/>
          <w:sz w:val="21"/>
          <w:szCs w:val="21"/>
        </w:rPr>
        <w:t>③熟练使用</w:t>
      </w:r>
      <w:r>
        <w:rPr>
          <w:rFonts w:ascii="宋体" w:hAnsi="宋体" w:cs="微软雅黑"/>
          <w:bCs/>
          <w:color w:val="000000"/>
          <w:sz w:val="21"/>
          <w:szCs w:val="21"/>
        </w:rPr>
        <w:t>Axure</w:t>
      </w:r>
      <w:r>
        <w:rPr>
          <w:rFonts w:ascii="宋体" w:hAnsi="宋体" w:cs="微软雅黑" w:hint="eastAsia"/>
          <w:bCs/>
          <w:color w:val="000000"/>
          <w:sz w:val="21"/>
          <w:szCs w:val="21"/>
        </w:rPr>
        <w:t>、</w:t>
      </w:r>
      <w:r>
        <w:rPr>
          <w:rFonts w:ascii="宋体" w:hAnsi="宋体" w:cs="微软雅黑"/>
          <w:bCs/>
          <w:color w:val="000000"/>
          <w:sz w:val="21"/>
          <w:szCs w:val="21"/>
        </w:rPr>
        <w:t>Visio</w:t>
      </w:r>
      <w:r>
        <w:rPr>
          <w:rFonts w:ascii="宋体" w:hAnsi="宋体" w:cs="微软雅黑" w:hint="eastAsia"/>
          <w:bCs/>
          <w:color w:val="000000"/>
          <w:sz w:val="21"/>
          <w:szCs w:val="21"/>
        </w:rPr>
        <w:t>等交互设计工具，能够完成有质量的产品原型、流程图、线框图等；</w:t>
      </w:r>
    </w:p>
    <w:p w:rsidR="00870F89" w:rsidRDefault="00870F89">
      <w:pPr>
        <w:spacing w:line="360" w:lineRule="auto"/>
        <w:rPr>
          <w:rFonts w:ascii="宋体" w:cs="微软雅黑"/>
          <w:b/>
          <w:bCs/>
          <w:color w:val="000000"/>
          <w:sz w:val="21"/>
          <w:szCs w:val="21"/>
        </w:rPr>
      </w:pPr>
      <w:r>
        <w:rPr>
          <w:rFonts w:ascii="宋体" w:hAnsi="宋体" w:cs="微软雅黑" w:hint="eastAsia"/>
          <w:bCs/>
          <w:color w:val="000000"/>
          <w:sz w:val="21"/>
          <w:szCs w:val="21"/>
        </w:rPr>
        <w:t>④有良好的沟通能力和团队协作能力；态度积极，工作独立性强，良好的敬业精神和解决问题的能力。</w:t>
      </w:r>
    </w:p>
    <w:p w:rsidR="00870F89" w:rsidRDefault="00870F89">
      <w:pPr>
        <w:spacing w:line="360" w:lineRule="auto"/>
        <w:rPr>
          <w:rFonts w:ascii="宋体" w:cs="微软雅黑"/>
          <w:bCs/>
          <w:color w:val="000000"/>
          <w:sz w:val="21"/>
          <w:szCs w:val="21"/>
        </w:rPr>
      </w:pPr>
      <w:r>
        <w:rPr>
          <w:rFonts w:ascii="宋体" w:hAnsi="宋体" w:cs="微软雅黑" w:hint="eastAsia"/>
          <w:b/>
          <w:bCs/>
          <w:color w:val="000000"/>
          <w:sz w:val="21"/>
          <w:szCs w:val="21"/>
        </w:rPr>
        <w:t>发展空间：</w:t>
      </w:r>
      <w:r>
        <w:rPr>
          <w:rFonts w:ascii="宋体" w:hAnsi="宋体" w:cs="微软雅黑" w:hint="eastAsia"/>
          <w:color w:val="000000"/>
          <w:sz w:val="21"/>
          <w:szCs w:val="21"/>
        </w:rPr>
        <w:t>专员</w:t>
      </w:r>
      <w:r>
        <w:rPr>
          <w:rFonts w:ascii="宋体" w:hAnsi="宋体" w:cs="微软雅黑"/>
          <w:bCs/>
          <w:color w:val="000000"/>
          <w:sz w:val="21"/>
          <w:szCs w:val="21"/>
        </w:rPr>
        <w:t>——</w:t>
      </w:r>
      <w:r>
        <w:rPr>
          <w:rFonts w:ascii="宋体" w:hAnsi="宋体" w:cs="微软雅黑" w:hint="eastAsia"/>
          <w:bCs/>
          <w:color w:val="000000"/>
          <w:sz w:val="21"/>
          <w:szCs w:val="21"/>
        </w:rPr>
        <w:t>小组长</w:t>
      </w:r>
      <w:r>
        <w:rPr>
          <w:rFonts w:ascii="宋体" w:hAnsi="宋体" w:cs="微软雅黑"/>
          <w:bCs/>
          <w:color w:val="000000"/>
          <w:sz w:val="21"/>
          <w:szCs w:val="21"/>
        </w:rPr>
        <w:t>——</w:t>
      </w:r>
      <w:r>
        <w:rPr>
          <w:rFonts w:ascii="宋体" w:hAnsi="宋体" w:cs="微软雅黑" w:hint="eastAsia"/>
          <w:bCs/>
          <w:color w:val="000000"/>
          <w:sz w:val="21"/>
          <w:szCs w:val="21"/>
        </w:rPr>
        <w:t>管理者</w:t>
      </w:r>
      <w:r>
        <w:rPr>
          <w:rFonts w:ascii="宋体" w:hAnsi="宋体" w:cs="微软雅黑"/>
          <w:bCs/>
          <w:color w:val="000000"/>
          <w:sz w:val="21"/>
          <w:szCs w:val="21"/>
        </w:rPr>
        <w:t xml:space="preserve"> </w:t>
      </w:r>
    </w:p>
    <w:p w:rsidR="00870F89" w:rsidRDefault="00870F89">
      <w:pPr>
        <w:spacing w:line="360" w:lineRule="auto"/>
        <w:rPr>
          <w:rFonts w:ascii="宋体" w:cs="微软雅黑"/>
          <w:b/>
          <w:bCs/>
          <w:color w:val="000000"/>
          <w:sz w:val="21"/>
          <w:szCs w:val="21"/>
        </w:rPr>
      </w:pPr>
    </w:p>
    <w:p w:rsidR="00870F89" w:rsidRDefault="00870F89">
      <w:pPr>
        <w:spacing w:line="360" w:lineRule="auto"/>
        <w:rPr>
          <w:rFonts w:ascii="宋体" w:cs="微软雅黑"/>
          <w:b/>
          <w:bCs/>
          <w:color w:val="000000"/>
          <w:sz w:val="21"/>
          <w:szCs w:val="21"/>
        </w:rPr>
      </w:pPr>
      <w:r>
        <w:rPr>
          <w:rFonts w:ascii="宋体" w:hAnsi="宋体" w:cs="微软雅黑" w:hint="eastAsia"/>
          <w:b/>
          <w:bCs/>
          <w:color w:val="000000"/>
          <w:sz w:val="21"/>
          <w:szCs w:val="21"/>
        </w:rPr>
        <w:t>岗位三：商务采购</w:t>
      </w:r>
      <w:r>
        <w:rPr>
          <w:rFonts w:ascii="宋体" w:hAnsi="宋体" w:cs="微软雅黑"/>
          <w:b/>
          <w:bCs/>
          <w:color w:val="000000"/>
          <w:sz w:val="21"/>
          <w:szCs w:val="21"/>
        </w:rPr>
        <w:t xml:space="preserve">    2800-3300</w:t>
      </w:r>
      <w:r>
        <w:rPr>
          <w:rFonts w:ascii="宋体" w:hAnsi="宋体" w:cs="微软雅黑"/>
          <w:color w:val="000000"/>
          <w:sz w:val="21"/>
          <w:szCs w:val="21"/>
          <w:vertAlign w:val="superscript"/>
        </w:rPr>
        <w:t>+</w:t>
      </w:r>
    </w:p>
    <w:p w:rsidR="00870F89" w:rsidRDefault="00870F89">
      <w:pPr>
        <w:spacing w:line="360" w:lineRule="auto"/>
        <w:rPr>
          <w:rFonts w:ascii="宋体" w:cs="微软雅黑"/>
          <w:b/>
          <w:bCs/>
          <w:color w:val="000000"/>
          <w:sz w:val="21"/>
          <w:szCs w:val="21"/>
        </w:rPr>
      </w:pPr>
    </w:p>
    <w:p w:rsidR="00870F89" w:rsidRDefault="00870F89">
      <w:pPr>
        <w:spacing w:line="360" w:lineRule="auto"/>
        <w:rPr>
          <w:rFonts w:ascii="宋体" w:cs="微软雅黑"/>
          <w:b/>
          <w:bCs/>
          <w:color w:val="000000"/>
          <w:sz w:val="21"/>
          <w:szCs w:val="21"/>
        </w:rPr>
      </w:pPr>
      <w:r>
        <w:rPr>
          <w:rFonts w:ascii="宋体" w:hAnsi="宋体" w:cs="微软雅黑" w:hint="eastAsia"/>
          <w:b/>
          <w:bCs/>
          <w:color w:val="000000"/>
          <w:sz w:val="21"/>
          <w:szCs w:val="21"/>
        </w:rPr>
        <w:t>工作职责：</w:t>
      </w:r>
    </w:p>
    <w:p w:rsidR="00870F89" w:rsidRDefault="00870F89">
      <w:pPr>
        <w:spacing w:line="360" w:lineRule="auto"/>
        <w:rPr>
          <w:rFonts w:ascii="宋体" w:cs="微软雅黑"/>
          <w:bCs/>
          <w:color w:val="000000"/>
          <w:sz w:val="21"/>
          <w:szCs w:val="21"/>
        </w:rPr>
      </w:pPr>
      <w:r>
        <w:rPr>
          <w:rFonts w:ascii="宋体" w:hAnsi="宋体" w:cs="微软雅黑" w:hint="eastAsia"/>
          <w:bCs/>
          <w:color w:val="000000"/>
          <w:sz w:val="21"/>
          <w:szCs w:val="21"/>
        </w:rPr>
        <w:t>配合供应商工作，做好与供应商品牌洽谈、签约等事宜；能适应长期在办公室工作；做事情认真细心，责任心与团队合作意识强烈。</w:t>
      </w:r>
    </w:p>
    <w:p w:rsidR="00870F89" w:rsidRDefault="00870F89">
      <w:pPr>
        <w:spacing w:line="360" w:lineRule="auto"/>
        <w:rPr>
          <w:rFonts w:ascii="宋体" w:cs="微软雅黑"/>
          <w:b/>
          <w:bCs/>
          <w:color w:val="000000"/>
          <w:sz w:val="21"/>
          <w:szCs w:val="21"/>
        </w:rPr>
      </w:pPr>
    </w:p>
    <w:p w:rsidR="00870F89" w:rsidRDefault="00870F89">
      <w:pPr>
        <w:spacing w:line="360" w:lineRule="auto"/>
        <w:rPr>
          <w:rFonts w:ascii="宋体" w:cs="微软雅黑"/>
          <w:b/>
          <w:bCs/>
          <w:color w:val="000000"/>
          <w:sz w:val="21"/>
          <w:szCs w:val="21"/>
        </w:rPr>
      </w:pPr>
      <w:r>
        <w:rPr>
          <w:rFonts w:ascii="宋体" w:hAnsi="宋体" w:cs="微软雅黑" w:hint="eastAsia"/>
          <w:b/>
          <w:bCs/>
          <w:color w:val="000000"/>
          <w:sz w:val="21"/>
          <w:szCs w:val="21"/>
        </w:rPr>
        <w:t>职位要求：</w:t>
      </w:r>
    </w:p>
    <w:p w:rsidR="00870F89" w:rsidRDefault="00870F89">
      <w:pPr>
        <w:spacing w:line="360" w:lineRule="auto"/>
        <w:rPr>
          <w:rFonts w:ascii="宋体" w:cs="微软雅黑"/>
          <w:bCs/>
          <w:color w:val="000000"/>
          <w:sz w:val="21"/>
          <w:szCs w:val="21"/>
        </w:rPr>
      </w:pPr>
      <w:r>
        <w:rPr>
          <w:rFonts w:ascii="宋体" w:hAnsi="宋体" w:cs="微软雅黑" w:hint="eastAsia"/>
          <w:bCs/>
          <w:color w:val="000000"/>
          <w:sz w:val="21"/>
          <w:szCs w:val="21"/>
        </w:rPr>
        <w:t>大专以上学历，自动化相关专业；熟练操作办公软件，做事认真细致；良好的沟通表达能力、商务评判能力，敏锐的市场洞察力。</w:t>
      </w:r>
    </w:p>
    <w:p w:rsidR="00870F89" w:rsidRDefault="00870F89">
      <w:pPr>
        <w:spacing w:line="360" w:lineRule="auto"/>
        <w:rPr>
          <w:rFonts w:ascii="宋体" w:cs="微软雅黑"/>
          <w:b/>
          <w:bCs/>
          <w:color w:val="000000"/>
          <w:sz w:val="21"/>
          <w:szCs w:val="21"/>
        </w:rPr>
      </w:pPr>
    </w:p>
    <w:p w:rsidR="00870F89" w:rsidRDefault="00870F89">
      <w:pPr>
        <w:spacing w:line="360" w:lineRule="auto"/>
        <w:rPr>
          <w:rFonts w:ascii="宋体" w:cs="微软雅黑"/>
          <w:b/>
          <w:bCs/>
          <w:color w:val="000000"/>
          <w:sz w:val="21"/>
          <w:szCs w:val="21"/>
        </w:rPr>
      </w:pPr>
      <w:r>
        <w:rPr>
          <w:rFonts w:ascii="宋体" w:hAnsi="宋体" w:cs="微软雅黑" w:hint="eastAsia"/>
          <w:b/>
          <w:bCs/>
          <w:color w:val="000000"/>
          <w:sz w:val="21"/>
          <w:szCs w:val="21"/>
        </w:rPr>
        <w:t>发展空间：</w:t>
      </w:r>
    </w:p>
    <w:p w:rsidR="00870F89" w:rsidRDefault="00870F89">
      <w:pPr>
        <w:spacing w:line="360" w:lineRule="auto"/>
        <w:rPr>
          <w:rFonts w:ascii="宋体" w:cs="微软雅黑"/>
          <w:b/>
          <w:bCs/>
          <w:color w:val="000000"/>
          <w:sz w:val="21"/>
          <w:szCs w:val="21"/>
        </w:rPr>
      </w:pPr>
      <w:r>
        <w:rPr>
          <w:rFonts w:ascii="宋体" w:hAnsi="宋体" w:cs="微软雅黑" w:hint="eastAsia"/>
          <w:bCs/>
          <w:color w:val="000000"/>
          <w:sz w:val="21"/>
          <w:szCs w:val="21"/>
        </w:rPr>
        <w:t>采购助理</w:t>
      </w:r>
      <w:r>
        <w:rPr>
          <w:rFonts w:ascii="宋体" w:hAnsi="宋体" w:cs="微软雅黑"/>
          <w:bCs/>
          <w:color w:val="000000"/>
          <w:sz w:val="21"/>
          <w:szCs w:val="21"/>
        </w:rPr>
        <w:t xml:space="preserve"> - </w:t>
      </w:r>
      <w:r>
        <w:rPr>
          <w:rFonts w:ascii="宋体" w:hAnsi="宋体" w:cs="微软雅黑" w:hint="eastAsia"/>
          <w:bCs/>
          <w:color w:val="000000"/>
          <w:sz w:val="21"/>
          <w:szCs w:val="21"/>
        </w:rPr>
        <w:t>采购工程师</w:t>
      </w:r>
      <w:r>
        <w:rPr>
          <w:rFonts w:ascii="宋体" w:hAnsi="宋体" w:cs="微软雅黑"/>
          <w:bCs/>
          <w:color w:val="000000"/>
          <w:sz w:val="21"/>
          <w:szCs w:val="21"/>
        </w:rPr>
        <w:t xml:space="preserve"> - </w:t>
      </w:r>
      <w:r>
        <w:rPr>
          <w:rFonts w:ascii="宋体" w:hAnsi="宋体" w:cs="微软雅黑" w:hint="eastAsia"/>
          <w:bCs/>
          <w:color w:val="000000"/>
          <w:sz w:val="21"/>
          <w:szCs w:val="21"/>
        </w:rPr>
        <w:t>采购经理</w:t>
      </w:r>
      <w:r>
        <w:rPr>
          <w:rFonts w:ascii="宋体" w:hAnsi="宋体" w:cs="微软雅黑"/>
          <w:bCs/>
          <w:color w:val="000000"/>
          <w:sz w:val="21"/>
          <w:szCs w:val="21"/>
        </w:rPr>
        <w:t xml:space="preserve"> - </w:t>
      </w:r>
      <w:r>
        <w:rPr>
          <w:rFonts w:ascii="宋体" w:hAnsi="宋体" w:cs="微软雅黑" w:hint="eastAsia"/>
          <w:bCs/>
          <w:color w:val="000000"/>
          <w:sz w:val="21"/>
          <w:szCs w:val="21"/>
        </w:rPr>
        <w:t>管理者</w:t>
      </w:r>
    </w:p>
    <w:p w:rsidR="00870F89" w:rsidRDefault="00870F89">
      <w:pPr>
        <w:spacing w:line="360" w:lineRule="auto"/>
        <w:rPr>
          <w:rFonts w:ascii="宋体" w:cs="微软雅黑"/>
          <w:b/>
          <w:bCs/>
          <w:color w:val="000000"/>
          <w:sz w:val="21"/>
          <w:szCs w:val="21"/>
        </w:rPr>
      </w:pPr>
    </w:p>
    <w:p w:rsidR="00870F89" w:rsidRDefault="00870F89">
      <w:pPr>
        <w:spacing w:line="360" w:lineRule="auto"/>
        <w:jc w:val="left"/>
        <w:rPr>
          <w:rFonts w:ascii="宋体" w:cs="微软雅黑"/>
          <w:b/>
          <w:bCs/>
          <w:color w:val="000000"/>
          <w:sz w:val="21"/>
          <w:szCs w:val="21"/>
        </w:rPr>
      </w:pPr>
      <w:r>
        <w:rPr>
          <w:rFonts w:ascii="宋体" w:hAnsi="宋体" w:cs="微软雅黑" w:hint="eastAsia"/>
          <w:b/>
          <w:bCs/>
          <w:color w:val="000000"/>
          <w:sz w:val="21"/>
          <w:szCs w:val="21"/>
        </w:rPr>
        <w:t>岗位四：销售工程师</w:t>
      </w:r>
      <w:r>
        <w:rPr>
          <w:rFonts w:ascii="宋体" w:hAnsi="宋体" w:cs="微软雅黑"/>
          <w:b/>
          <w:bCs/>
          <w:color w:val="000000"/>
          <w:sz w:val="21"/>
          <w:szCs w:val="21"/>
        </w:rPr>
        <w:t xml:space="preserve">     2800-3300</w:t>
      </w:r>
      <w:r>
        <w:rPr>
          <w:rFonts w:ascii="宋体" w:hAnsi="宋体" w:cs="微软雅黑"/>
          <w:color w:val="000000"/>
          <w:sz w:val="21"/>
          <w:szCs w:val="21"/>
          <w:vertAlign w:val="superscript"/>
        </w:rPr>
        <w:t>+</w:t>
      </w:r>
      <w:r>
        <w:rPr>
          <w:rFonts w:ascii="宋体" w:hAnsi="宋体" w:cs="微软雅黑"/>
          <w:b/>
          <w:bCs/>
          <w:color w:val="000000"/>
          <w:sz w:val="21"/>
          <w:szCs w:val="21"/>
        </w:rPr>
        <w:t xml:space="preserve">               </w:t>
      </w:r>
    </w:p>
    <w:p w:rsidR="00870F89" w:rsidRDefault="00870F89">
      <w:pPr>
        <w:spacing w:line="360" w:lineRule="auto"/>
        <w:rPr>
          <w:rFonts w:ascii="宋体" w:cs="微软雅黑"/>
          <w:b/>
          <w:bCs/>
          <w:color w:val="000000"/>
          <w:sz w:val="21"/>
          <w:szCs w:val="21"/>
        </w:rPr>
      </w:pPr>
      <w:r>
        <w:rPr>
          <w:rFonts w:ascii="宋体" w:hAnsi="宋体" w:cs="微软雅黑" w:hint="eastAsia"/>
          <w:b/>
          <w:bCs/>
          <w:color w:val="000000"/>
          <w:sz w:val="21"/>
          <w:szCs w:val="21"/>
        </w:rPr>
        <w:t>工作职责：</w:t>
      </w:r>
    </w:p>
    <w:p w:rsidR="00870F89" w:rsidRDefault="00870F89">
      <w:pPr>
        <w:spacing w:line="360" w:lineRule="auto"/>
        <w:rPr>
          <w:rFonts w:ascii="宋体" w:cs="微软雅黑"/>
          <w:bCs/>
          <w:color w:val="000000"/>
          <w:sz w:val="21"/>
          <w:szCs w:val="21"/>
        </w:rPr>
      </w:pPr>
      <w:r>
        <w:rPr>
          <w:rFonts w:ascii="宋体" w:hAnsi="宋体" w:cs="微软雅黑" w:hint="eastAsia"/>
          <w:bCs/>
          <w:color w:val="000000"/>
          <w:sz w:val="21"/>
          <w:szCs w:val="21"/>
        </w:rPr>
        <w:t>负责公司产品销售和项目承接，能够根据公司的政策及时调整保持同步。</w:t>
      </w:r>
    </w:p>
    <w:p w:rsidR="00870F89" w:rsidRDefault="00870F89">
      <w:pPr>
        <w:spacing w:line="360" w:lineRule="auto"/>
        <w:rPr>
          <w:rFonts w:ascii="宋体" w:cs="微软雅黑"/>
          <w:b/>
          <w:bCs/>
          <w:color w:val="000000"/>
          <w:sz w:val="21"/>
          <w:szCs w:val="21"/>
        </w:rPr>
      </w:pPr>
    </w:p>
    <w:p w:rsidR="00870F89" w:rsidRDefault="00870F89">
      <w:pPr>
        <w:spacing w:line="360" w:lineRule="auto"/>
        <w:rPr>
          <w:rFonts w:ascii="宋体" w:cs="微软雅黑"/>
          <w:b/>
          <w:bCs/>
          <w:color w:val="000000"/>
          <w:sz w:val="21"/>
          <w:szCs w:val="21"/>
        </w:rPr>
      </w:pPr>
      <w:r>
        <w:rPr>
          <w:rFonts w:ascii="宋体" w:hAnsi="宋体" w:cs="微软雅黑" w:hint="eastAsia"/>
          <w:b/>
          <w:bCs/>
          <w:color w:val="000000"/>
          <w:sz w:val="21"/>
          <w:szCs w:val="21"/>
        </w:rPr>
        <w:t>职位要求：</w:t>
      </w:r>
    </w:p>
    <w:p w:rsidR="00870F89" w:rsidRDefault="00870F89">
      <w:pPr>
        <w:spacing w:line="360" w:lineRule="auto"/>
        <w:rPr>
          <w:rFonts w:ascii="宋体" w:cs="微软雅黑"/>
          <w:bCs/>
          <w:color w:val="000000"/>
          <w:sz w:val="21"/>
          <w:szCs w:val="21"/>
        </w:rPr>
      </w:pPr>
      <w:r>
        <w:rPr>
          <w:rFonts w:ascii="宋体" w:hAnsi="宋体" w:cs="微软雅黑" w:hint="eastAsia"/>
          <w:bCs/>
          <w:color w:val="000000"/>
          <w:sz w:val="21"/>
          <w:szCs w:val="21"/>
        </w:rPr>
        <w:t>大专及以上学历，具有良好的沟通能力，社交能力，能承受较大的压力；在校期间有社会实践者优先考虑（如自主创业、商场促销、校园卡代理等）；学生干部、工科专业优先。</w:t>
      </w:r>
    </w:p>
    <w:p w:rsidR="00870F89" w:rsidRDefault="00870F89">
      <w:pPr>
        <w:spacing w:line="360" w:lineRule="auto"/>
        <w:rPr>
          <w:rFonts w:ascii="宋体" w:cs="微软雅黑"/>
          <w:b/>
          <w:bCs/>
          <w:color w:val="000000"/>
          <w:sz w:val="21"/>
          <w:szCs w:val="21"/>
        </w:rPr>
      </w:pPr>
    </w:p>
    <w:p w:rsidR="00870F89" w:rsidRDefault="00870F89">
      <w:pPr>
        <w:spacing w:line="360" w:lineRule="auto"/>
        <w:rPr>
          <w:rFonts w:ascii="宋体" w:cs="微软雅黑"/>
          <w:b/>
          <w:bCs/>
          <w:color w:val="000000"/>
          <w:sz w:val="21"/>
          <w:szCs w:val="21"/>
        </w:rPr>
      </w:pPr>
      <w:r>
        <w:rPr>
          <w:rFonts w:ascii="宋体" w:hAnsi="宋体" w:cs="微软雅黑" w:hint="eastAsia"/>
          <w:b/>
          <w:bCs/>
          <w:color w:val="000000"/>
          <w:sz w:val="21"/>
          <w:szCs w:val="21"/>
        </w:rPr>
        <w:t>发展空间：</w:t>
      </w:r>
    </w:p>
    <w:p w:rsidR="00870F89" w:rsidRDefault="00870F89">
      <w:pPr>
        <w:spacing w:line="360" w:lineRule="auto"/>
        <w:rPr>
          <w:rFonts w:ascii="宋体" w:cs="微软雅黑"/>
          <w:b/>
          <w:bCs/>
          <w:color w:val="000000"/>
          <w:sz w:val="21"/>
          <w:szCs w:val="21"/>
        </w:rPr>
      </w:pPr>
      <w:r>
        <w:rPr>
          <w:rFonts w:ascii="宋体" w:hAnsi="宋体" w:cs="微软雅黑" w:hint="eastAsia"/>
          <w:bCs/>
          <w:color w:val="000000"/>
          <w:sz w:val="21"/>
          <w:szCs w:val="21"/>
        </w:rPr>
        <w:t>销售助理</w:t>
      </w:r>
      <w:r>
        <w:rPr>
          <w:rFonts w:ascii="宋体" w:hAnsi="宋体" w:cs="微软雅黑"/>
          <w:bCs/>
          <w:color w:val="000000"/>
          <w:sz w:val="21"/>
          <w:szCs w:val="21"/>
        </w:rPr>
        <w:t xml:space="preserve"> - -</w:t>
      </w:r>
      <w:r>
        <w:rPr>
          <w:rFonts w:ascii="宋体" w:hAnsi="宋体" w:cs="微软雅黑" w:hint="eastAsia"/>
          <w:bCs/>
          <w:color w:val="000000"/>
          <w:sz w:val="21"/>
          <w:szCs w:val="21"/>
        </w:rPr>
        <w:t>销售工程师</w:t>
      </w:r>
      <w:r>
        <w:rPr>
          <w:rFonts w:ascii="宋体" w:hAnsi="宋体" w:cs="微软雅黑"/>
          <w:bCs/>
          <w:color w:val="000000"/>
          <w:sz w:val="21"/>
          <w:szCs w:val="21"/>
        </w:rPr>
        <w:t xml:space="preserve"> - </w:t>
      </w:r>
      <w:r>
        <w:rPr>
          <w:rFonts w:ascii="宋体" w:hAnsi="宋体" w:cs="微软雅黑" w:hint="eastAsia"/>
          <w:bCs/>
          <w:color w:val="000000"/>
          <w:sz w:val="21"/>
          <w:szCs w:val="21"/>
        </w:rPr>
        <w:t>销售经理</w:t>
      </w:r>
      <w:r>
        <w:rPr>
          <w:rFonts w:ascii="宋体" w:hAnsi="宋体" w:cs="微软雅黑"/>
          <w:bCs/>
          <w:color w:val="000000"/>
          <w:sz w:val="21"/>
          <w:szCs w:val="21"/>
        </w:rPr>
        <w:t xml:space="preserve"> - </w:t>
      </w:r>
      <w:r>
        <w:rPr>
          <w:rFonts w:ascii="宋体" w:hAnsi="宋体" w:cs="微软雅黑" w:hint="eastAsia"/>
          <w:bCs/>
          <w:color w:val="000000"/>
          <w:sz w:val="21"/>
          <w:szCs w:val="21"/>
        </w:rPr>
        <w:t>管理者</w:t>
      </w:r>
    </w:p>
    <w:p w:rsidR="00870F89" w:rsidRDefault="00870F89">
      <w:pPr>
        <w:spacing w:line="360" w:lineRule="auto"/>
        <w:rPr>
          <w:rFonts w:ascii="宋体" w:cs="微软雅黑"/>
          <w:b/>
          <w:bCs/>
          <w:color w:val="000000"/>
          <w:sz w:val="21"/>
          <w:szCs w:val="21"/>
        </w:rPr>
      </w:pPr>
    </w:p>
    <w:p w:rsidR="00870F89" w:rsidRDefault="00870F89">
      <w:pPr>
        <w:spacing w:line="360" w:lineRule="auto"/>
        <w:rPr>
          <w:rFonts w:ascii="宋体" w:cs="微软雅黑"/>
          <w:b/>
          <w:bCs/>
          <w:color w:val="000000"/>
          <w:sz w:val="21"/>
          <w:szCs w:val="21"/>
        </w:rPr>
      </w:pPr>
      <w:r>
        <w:rPr>
          <w:rFonts w:ascii="宋体" w:hAnsi="宋体" w:cs="微软雅黑" w:hint="eastAsia"/>
          <w:b/>
          <w:bCs/>
          <w:color w:val="000000"/>
          <w:sz w:val="21"/>
          <w:szCs w:val="21"/>
        </w:rPr>
        <w:t>岗位五：技术</w:t>
      </w:r>
      <w:r>
        <w:rPr>
          <w:rFonts w:ascii="宋体" w:hAnsi="宋体" w:cs="微软雅黑"/>
          <w:b/>
          <w:bCs/>
          <w:color w:val="000000"/>
          <w:sz w:val="21"/>
          <w:szCs w:val="21"/>
        </w:rPr>
        <w:t xml:space="preserve">     2800-3300</w:t>
      </w:r>
      <w:r>
        <w:rPr>
          <w:rFonts w:ascii="宋体" w:hAnsi="宋体" w:cs="微软雅黑"/>
          <w:color w:val="000000"/>
          <w:sz w:val="21"/>
          <w:szCs w:val="21"/>
          <w:vertAlign w:val="superscript"/>
        </w:rPr>
        <w:t>+</w:t>
      </w:r>
    </w:p>
    <w:p w:rsidR="00870F89" w:rsidRDefault="00870F89">
      <w:pPr>
        <w:spacing w:line="360" w:lineRule="auto"/>
        <w:rPr>
          <w:rFonts w:ascii="宋体" w:cs="微软雅黑"/>
          <w:b/>
          <w:bCs/>
          <w:color w:val="000000"/>
          <w:sz w:val="21"/>
          <w:szCs w:val="21"/>
        </w:rPr>
      </w:pPr>
    </w:p>
    <w:p w:rsidR="00870F89" w:rsidRDefault="00870F89">
      <w:pPr>
        <w:spacing w:line="360" w:lineRule="auto"/>
        <w:rPr>
          <w:rFonts w:ascii="宋体" w:cs="微软雅黑"/>
          <w:b/>
          <w:bCs/>
          <w:color w:val="000000"/>
          <w:sz w:val="21"/>
          <w:szCs w:val="21"/>
        </w:rPr>
      </w:pPr>
      <w:r>
        <w:rPr>
          <w:rFonts w:ascii="宋体" w:hAnsi="宋体" w:cs="微软雅黑" w:hint="eastAsia"/>
          <w:b/>
          <w:bCs/>
          <w:color w:val="000000"/>
          <w:sz w:val="21"/>
          <w:szCs w:val="21"/>
        </w:rPr>
        <w:t>工作职责：</w:t>
      </w:r>
    </w:p>
    <w:p w:rsidR="00870F89" w:rsidRDefault="00870F89">
      <w:pPr>
        <w:spacing w:line="360" w:lineRule="auto"/>
        <w:rPr>
          <w:rFonts w:ascii="宋体" w:cs="微软雅黑"/>
          <w:bCs/>
          <w:color w:val="000000"/>
          <w:sz w:val="21"/>
          <w:szCs w:val="21"/>
        </w:rPr>
      </w:pPr>
      <w:r>
        <w:rPr>
          <w:rFonts w:ascii="宋体" w:hAnsi="宋体" w:cs="微软雅黑" w:hint="eastAsia"/>
          <w:bCs/>
          <w:color w:val="000000"/>
          <w:sz w:val="21"/>
          <w:szCs w:val="21"/>
        </w:rPr>
        <w:t>负责项目的选型、设计、调试及技术推广、售后服务工作；协助工程经理做好项目跟踪、投标等工作；为客户推广驻点跟踪（技术外包）服务。</w:t>
      </w:r>
    </w:p>
    <w:p w:rsidR="00870F89" w:rsidRDefault="00870F89">
      <w:pPr>
        <w:spacing w:line="360" w:lineRule="auto"/>
        <w:rPr>
          <w:rFonts w:ascii="宋体" w:cs="微软雅黑"/>
          <w:b/>
          <w:bCs/>
          <w:color w:val="000000"/>
          <w:sz w:val="21"/>
          <w:szCs w:val="21"/>
        </w:rPr>
      </w:pPr>
    </w:p>
    <w:p w:rsidR="00870F89" w:rsidRDefault="00870F89">
      <w:pPr>
        <w:spacing w:line="360" w:lineRule="auto"/>
        <w:rPr>
          <w:rFonts w:ascii="宋体" w:cs="微软雅黑"/>
          <w:b/>
          <w:bCs/>
          <w:color w:val="000000"/>
          <w:sz w:val="21"/>
          <w:szCs w:val="21"/>
        </w:rPr>
      </w:pPr>
      <w:r>
        <w:rPr>
          <w:rFonts w:ascii="宋体" w:hAnsi="宋体" w:cs="微软雅黑" w:hint="eastAsia"/>
          <w:b/>
          <w:bCs/>
          <w:color w:val="000000"/>
          <w:sz w:val="21"/>
          <w:szCs w:val="21"/>
        </w:rPr>
        <w:t>职位要求：</w:t>
      </w:r>
    </w:p>
    <w:p w:rsidR="00870F89" w:rsidRDefault="00870F89">
      <w:pPr>
        <w:spacing w:line="360" w:lineRule="auto"/>
        <w:rPr>
          <w:rFonts w:ascii="宋体" w:cs="微软雅黑"/>
          <w:bCs/>
          <w:color w:val="000000"/>
          <w:sz w:val="21"/>
          <w:szCs w:val="21"/>
        </w:rPr>
      </w:pPr>
      <w:r>
        <w:rPr>
          <w:rFonts w:ascii="宋体" w:hAnsi="宋体" w:cs="微软雅黑" w:hint="eastAsia"/>
          <w:bCs/>
          <w:color w:val="000000"/>
          <w:sz w:val="21"/>
          <w:szCs w:val="21"/>
        </w:rPr>
        <w:t>本科及以上学历，电气自动化，机电一体化，机械自动化相关专业；精通</w:t>
      </w:r>
      <w:r>
        <w:rPr>
          <w:rFonts w:ascii="宋体" w:hAnsi="宋体" w:cs="微软雅黑"/>
          <w:bCs/>
          <w:color w:val="000000"/>
          <w:sz w:val="21"/>
          <w:szCs w:val="21"/>
        </w:rPr>
        <w:t>PLC</w:t>
      </w:r>
      <w:r>
        <w:rPr>
          <w:rFonts w:ascii="宋体" w:hAnsi="宋体" w:cs="微软雅黑" w:hint="eastAsia"/>
          <w:bCs/>
          <w:color w:val="000000"/>
          <w:sz w:val="21"/>
          <w:szCs w:val="21"/>
        </w:rPr>
        <w:t>编程，在校期间专业成绩优秀，有一定实践经验者优先，具有较强的执行能力；具有较强的责任心，团队协作精神和服务意识。</w:t>
      </w:r>
    </w:p>
    <w:p w:rsidR="00870F89" w:rsidRDefault="00870F89">
      <w:pPr>
        <w:spacing w:line="360" w:lineRule="auto"/>
        <w:rPr>
          <w:rFonts w:ascii="宋体" w:cs="微软雅黑"/>
          <w:b/>
          <w:bCs/>
          <w:color w:val="000000"/>
          <w:sz w:val="21"/>
          <w:szCs w:val="21"/>
        </w:rPr>
      </w:pPr>
      <w:r>
        <w:rPr>
          <w:rFonts w:ascii="宋体" w:hAnsi="宋体" w:cs="微软雅黑"/>
          <w:b/>
          <w:bCs/>
          <w:color w:val="000000"/>
          <w:sz w:val="21"/>
          <w:szCs w:val="21"/>
        </w:rPr>
        <w:t xml:space="preserve">                          </w:t>
      </w:r>
    </w:p>
    <w:p w:rsidR="00870F89" w:rsidRDefault="00870F89">
      <w:pPr>
        <w:spacing w:line="360" w:lineRule="auto"/>
        <w:rPr>
          <w:rFonts w:ascii="宋体" w:cs="微软雅黑"/>
          <w:b/>
          <w:bCs/>
          <w:color w:val="000000"/>
          <w:sz w:val="21"/>
          <w:szCs w:val="21"/>
        </w:rPr>
      </w:pPr>
      <w:r>
        <w:rPr>
          <w:rFonts w:ascii="宋体" w:hAnsi="宋体" w:cs="微软雅黑" w:hint="eastAsia"/>
          <w:b/>
          <w:bCs/>
          <w:color w:val="000000"/>
          <w:sz w:val="21"/>
          <w:szCs w:val="21"/>
        </w:rPr>
        <w:t>发展空间：</w:t>
      </w:r>
    </w:p>
    <w:p w:rsidR="00870F89" w:rsidRDefault="00870F89">
      <w:pPr>
        <w:spacing w:line="360" w:lineRule="auto"/>
        <w:rPr>
          <w:rFonts w:ascii="宋体" w:cs="微软雅黑"/>
          <w:b/>
          <w:bCs/>
          <w:color w:val="000000"/>
          <w:sz w:val="21"/>
          <w:szCs w:val="21"/>
        </w:rPr>
      </w:pPr>
      <w:r>
        <w:rPr>
          <w:rFonts w:ascii="宋体" w:hAnsi="宋体" w:cs="微软雅黑" w:hint="eastAsia"/>
          <w:bCs/>
          <w:color w:val="000000"/>
          <w:sz w:val="21"/>
          <w:szCs w:val="21"/>
        </w:rPr>
        <w:t>见习技术员</w:t>
      </w:r>
      <w:r>
        <w:rPr>
          <w:rFonts w:ascii="宋体" w:hAnsi="宋体" w:cs="微软雅黑"/>
          <w:bCs/>
          <w:color w:val="000000"/>
          <w:sz w:val="21"/>
          <w:szCs w:val="21"/>
        </w:rPr>
        <w:t xml:space="preserve"> - </w:t>
      </w:r>
      <w:r>
        <w:rPr>
          <w:rFonts w:ascii="宋体" w:hAnsi="宋体" w:cs="微软雅黑" w:hint="eastAsia"/>
          <w:bCs/>
          <w:color w:val="000000"/>
          <w:sz w:val="21"/>
          <w:szCs w:val="21"/>
        </w:rPr>
        <w:t>技术工程师</w:t>
      </w:r>
      <w:r>
        <w:rPr>
          <w:rFonts w:ascii="宋体" w:hAnsi="宋体" w:cs="微软雅黑"/>
          <w:bCs/>
          <w:color w:val="000000"/>
          <w:sz w:val="21"/>
          <w:szCs w:val="21"/>
        </w:rPr>
        <w:t xml:space="preserve"> - </w:t>
      </w:r>
      <w:r>
        <w:rPr>
          <w:rFonts w:ascii="宋体" w:hAnsi="宋体" w:cs="微软雅黑" w:hint="eastAsia"/>
          <w:bCs/>
          <w:color w:val="000000"/>
          <w:sz w:val="21"/>
          <w:szCs w:val="21"/>
        </w:rPr>
        <w:t>技术经理</w:t>
      </w:r>
      <w:r>
        <w:rPr>
          <w:rFonts w:ascii="宋体" w:hAnsi="宋体" w:cs="微软雅黑"/>
          <w:bCs/>
          <w:color w:val="000000"/>
          <w:sz w:val="21"/>
          <w:szCs w:val="21"/>
        </w:rPr>
        <w:t xml:space="preserve"> - </w:t>
      </w:r>
      <w:r>
        <w:rPr>
          <w:rFonts w:ascii="宋体" w:hAnsi="宋体" w:cs="微软雅黑" w:hint="eastAsia"/>
          <w:bCs/>
          <w:color w:val="000000"/>
          <w:sz w:val="21"/>
          <w:szCs w:val="21"/>
        </w:rPr>
        <w:t>项目经理</w:t>
      </w:r>
    </w:p>
    <w:p w:rsidR="00870F89" w:rsidRDefault="00870F89">
      <w:pPr>
        <w:spacing w:line="360" w:lineRule="auto"/>
        <w:rPr>
          <w:rFonts w:ascii="宋体" w:cs="微软雅黑"/>
          <w:b/>
          <w:bCs/>
          <w:color w:val="000000"/>
          <w:sz w:val="21"/>
          <w:szCs w:val="21"/>
        </w:rPr>
      </w:pPr>
    </w:p>
    <w:p w:rsidR="00870F89" w:rsidRDefault="00870F89">
      <w:pPr>
        <w:spacing w:line="360" w:lineRule="auto"/>
        <w:rPr>
          <w:rFonts w:ascii="宋体" w:cs="微软雅黑"/>
          <w:b/>
          <w:bCs/>
          <w:color w:val="000000"/>
          <w:sz w:val="21"/>
          <w:szCs w:val="21"/>
        </w:rPr>
      </w:pPr>
      <w:r>
        <w:rPr>
          <w:rFonts w:ascii="宋体" w:hAnsi="宋体" w:cs="微软雅黑" w:hint="eastAsia"/>
          <w:b/>
          <w:bCs/>
          <w:color w:val="000000"/>
          <w:sz w:val="21"/>
          <w:szCs w:val="21"/>
        </w:rPr>
        <w:t>岗位六：行政文员</w:t>
      </w:r>
      <w:r>
        <w:rPr>
          <w:rFonts w:ascii="宋体" w:hAnsi="宋体" w:cs="微软雅黑"/>
          <w:b/>
          <w:bCs/>
          <w:color w:val="000000"/>
          <w:sz w:val="21"/>
          <w:szCs w:val="21"/>
        </w:rPr>
        <w:t>/</w:t>
      </w:r>
      <w:r>
        <w:rPr>
          <w:rFonts w:ascii="宋体" w:hAnsi="宋体" w:cs="微软雅黑" w:hint="eastAsia"/>
          <w:b/>
          <w:bCs/>
          <w:color w:val="000000"/>
          <w:sz w:val="21"/>
          <w:szCs w:val="21"/>
        </w:rPr>
        <w:t>助理</w:t>
      </w:r>
      <w:r>
        <w:rPr>
          <w:rFonts w:ascii="宋体" w:hAnsi="宋体" w:cs="微软雅黑"/>
          <w:b/>
          <w:bCs/>
          <w:color w:val="000000"/>
          <w:sz w:val="21"/>
          <w:szCs w:val="21"/>
        </w:rPr>
        <w:t xml:space="preserve">   2800-3500</w:t>
      </w:r>
    </w:p>
    <w:p w:rsidR="00870F89" w:rsidRDefault="00870F89">
      <w:pPr>
        <w:spacing w:line="360" w:lineRule="auto"/>
        <w:rPr>
          <w:rFonts w:ascii="宋体"/>
          <w:b/>
          <w:color w:val="000000"/>
          <w:sz w:val="21"/>
          <w:szCs w:val="21"/>
        </w:rPr>
      </w:pPr>
    </w:p>
    <w:p w:rsidR="00870F89" w:rsidRDefault="00870F89">
      <w:pPr>
        <w:spacing w:line="360" w:lineRule="auto"/>
        <w:rPr>
          <w:rFonts w:ascii="宋体" w:cs="微软雅黑"/>
          <w:b/>
          <w:bCs/>
          <w:color w:val="000000"/>
          <w:sz w:val="21"/>
          <w:szCs w:val="21"/>
        </w:rPr>
      </w:pPr>
      <w:r>
        <w:rPr>
          <w:rFonts w:ascii="宋体" w:hAnsi="宋体" w:hint="eastAsia"/>
          <w:b/>
          <w:color w:val="000000"/>
          <w:sz w:val="21"/>
          <w:szCs w:val="21"/>
        </w:rPr>
        <w:t>工作职责</w:t>
      </w:r>
      <w:r>
        <w:rPr>
          <w:rFonts w:ascii="宋体" w:hAnsi="宋体" w:hint="eastAsia"/>
          <w:color w:val="000000"/>
          <w:sz w:val="21"/>
          <w:szCs w:val="21"/>
        </w:rPr>
        <w:t>：</w:t>
      </w:r>
      <w:r>
        <w:rPr>
          <w:rFonts w:ascii="宋体" w:hAnsi="宋体" w:cs="微软雅黑" w:hint="eastAsia"/>
          <w:bCs/>
          <w:color w:val="000000"/>
          <w:sz w:val="21"/>
          <w:szCs w:val="21"/>
        </w:rPr>
        <w:t>协助部门内部日常管理工作；访客接待工作；日常采购、报销等财务工作。</w:t>
      </w:r>
    </w:p>
    <w:p w:rsidR="00870F89" w:rsidRDefault="00870F89">
      <w:pPr>
        <w:spacing w:line="360" w:lineRule="auto"/>
        <w:rPr>
          <w:rFonts w:ascii="宋体"/>
          <w:b/>
          <w:color w:val="000000"/>
          <w:sz w:val="21"/>
          <w:szCs w:val="21"/>
        </w:rPr>
      </w:pPr>
    </w:p>
    <w:p w:rsidR="00870F89" w:rsidRDefault="00870F89">
      <w:pPr>
        <w:spacing w:line="360" w:lineRule="auto"/>
        <w:rPr>
          <w:rFonts w:ascii="宋体" w:cs="微软雅黑"/>
          <w:b/>
          <w:bCs/>
          <w:color w:val="000000"/>
          <w:sz w:val="21"/>
          <w:szCs w:val="21"/>
        </w:rPr>
      </w:pPr>
      <w:r>
        <w:rPr>
          <w:rFonts w:ascii="宋体" w:hAnsi="宋体" w:hint="eastAsia"/>
          <w:b/>
          <w:color w:val="000000"/>
          <w:sz w:val="21"/>
          <w:szCs w:val="21"/>
        </w:rPr>
        <w:t>工作要求</w:t>
      </w:r>
      <w:r>
        <w:rPr>
          <w:rFonts w:ascii="宋体" w:hAnsi="宋体" w:hint="eastAsia"/>
          <w:color w:val="000000"/>
          <w:sz w:val="21"/>
          <w:szCs w:val="21"/>
        </w:rPr>
        <w:t>：</w:t>
      </w:r>
      <w:r>
        <w:rPr>
          <w:rFonts w:ascii="宋体" w:hAnsi="宋体" w:cs="微软雅黑" w:hint="eastAsia"/>
          <w:bCs/>
          <w:color w:val="000000"/>
          <w:sz w:val="21"/>
          <w:szCs w:val="21"/>
        </w:rPr>
        <w:t>大专学历，形象气质佳，女性优先；有良好的职业道德，做事认真细心，责任心强；具有较快的反应能力和理解力，条理性强。</w:t>
      </w:r>
      <w:r>
        <w:rPr>
          <w:rFonts w:ascii="宋体" w:hAnsi="宋体" w:cs="微软雅黑"/>
          <w:b/>
          <w:bCs/>
          <w:color w:val="000000"/>
          <w:sz w:val="21"/>
          <w:szCs w:val="21"/>
        </w:rPr>
        <w:t xml:space="preserve"> </w:t>
      </w:r>
    </w:p>
    <w:p w:rsidR="00870F89" w:rsidRDefault="00870F89">
      <w:pPr>
        <w:spacing w:line="360" w:lineRule="auto"/>
        <w:rPr>
          <w:rFonts w:ascii="宋体" w:cs="微软雅黑"/>
          <w:b/>
          <w:bCs/>
          <w:color w:val="000000"/>
          <w:sz w:val="21"/>
          <w:szCs w:val="21"/>
        </w:rPr>
      </w:pPr>
    </w:p>
    <w:p w:rsidR="00870F89" w:rsidRDefault="00870F89">
      <w:pPr>
        <w:spacing w:line="360" w:lineRule="auto"/>
        <w:rPr>
          <w:rFonts w:ascii="宋体" w:cs="微软雅黑"/>
          <w:bCs/>
          <w:color w:val="000000"/>
          <w:sz w:val="21"/>
          <w:szCs w:val="21"/>
        </w:rPr>
      </w:pPr>
      <w:r>
        <w:rPr>
          <w:rFonts w:ascii="宋体" w:hAnsi="宋体" w:cs="微软雅黑" w:hint="eastAsia"/>
          <w:b/>
          <w:bCs/>
          <w:color w:val="000000"/>
          <w:sz w:val="21"/>
          <w:szCs w:val="21"/>
        </w:rPr>
        <w:t>发展空间：</w:t>
      </w:r>
      <w:r>
        <w:rPr>
          <w:rFonts w:ascii="宋体" w:hAnsi="宋体" w:cs="微软雅黑" w:hint="eastAsia"/>
          <w:bCs/>
          <w:color w:val="000000"/>
          <w:sz w:val="21"/>
          <w:szCs w:val="21"/>
        </w:rPr>
        <w:t>行政文员</w:t>
      </w:r>
      <w:r>
        <w:rPr>
          <w:rFonts w:ascii="宋体" w:hAnsi="宋体" w:cs="微软雅黑"/>
          <w:bCs/>
          <w:color w:val="000000"/>
          <w:sz w:val="21"/>
          <w:szCs w:val="21"/>
        </w:rPr>
        <w:t>——</w:t>
      </w:r>
      <w:r>
        <w:rPr>
          <w:rFonts w:ascii="宋体" w:hAnsi="宋体" w:cs="微软雅黑" w:hint="eastAsia"/>
          <w:bCs/>
          <w:color w:val="000000"/>
          <w:sz w:val="21"/>
          <w:szCs w:val="21"/>
        </w:rPr>
        <w:t>小组长</w:t>
      </w:r>
      <w:r>
        <w:rPr>
          <w:rFonts w:ascii="宋体" w:hAnsi="宋体" w:cs="微软雅黑"/>
          <w:bCs/>
          <w:color w:val="000000"/>
          <w:sz w:val="21"/>
          <w:szCs w:val="21"/>
        </w:rPr>
        <w:t>——</w:t>
      </w:r>
      <w:r>
        <w:rPr>
          <w:rFonts w:ascii="宋体" w:hAnsi="宋体" w:cs="微软雅黑" w:hint="eastAsia"/>
          <w:bCs/>
          <w:color w:val="000000"/>
          <w:sz w:val="21"/>
          <w:szCs w:val="21"/>
        </w:rPr>
        <w:t>管理者</w:t>
      </w:r>
      <w:r>
        <w:rPr>
          <w:rFonts w:ascii="宋体" w:hAnsi="宋体" w:cs="微软雅黑"/>
          <w:bCs/>
          <w:color w:val="000000"/>
          <w:sz w:val="21"/>
          <w:szCs w:val="21"/>
        </w:rPr>
        <w:t xml:space="preserve"> </w:t>
      </w:r>
    </w:p>
    <w:p w:rsidR="00870F89" w:rsidRDefault="00870F89">
      <w:pPr>
        <w:spacing w:line="360" w:lineRule="auto"/>
        <w:rPr>
          <w:rFonts w:ascii="宋体" w:cs="微软雅黑"/>
          <w:b/>
          <w:bCs/>
          <w:color w:val="000000"/>
          <w:sz w:val="21"/>
          <w:szCs w:val="21"/>
        </w:rPr>
      </w:pPr>
    </w:p>
    <w:p w:rsidR="00870F89" w:rsidRDefault="00870F89">
      <w:pPr>
        <w:spacing w:line="360" w:lineRule="auto"/>
        <w:rPr>
          <w:rFonts w:ascii="宋体" w:cs="微软雅黑"/>
          <w:b/>
          <w:bCs/>
          <w:color w:val="000000"/>
          <w:sz w:val="21"/>
          <w:szCs w:val="21"/>
        </w:rPr>
      </w:pPr>
      <w:r>
        <w:rPr>
          <w:rFonts w:ascii="宋体" w:hAnsi="宋体" w:cs="微软雅黑" w:hint="eastAsia"/>
          <w:b/>
          <w:bCs/>
          <w:color w:val="000000"/>
          <w:sz w:val="21"/>
          <w:szCs w:val="21"/>
        </w:rPr>
        <w:t>岗位七</w:t>
      </w:r>
      <w:r>
        <w:rPr>
          <w:rFonts w:ascii="宋体" w:hAnsi="宋体" w:cs="微软雅黑"/>
          <w:b/>
          <w:bCs/>
          <w:color w:val="000000"/>
          <w:sz w:val="21"/>
          <w:szCs w:val="21"/>
        </w:rPr>
        <w:t>:</w:t>
      </w:r>
      <w:r>
        <w:rPr>
          <w:rFonts w:ascii="宋体" w:hAnsi="宋体" w:cs="微软雅黑" w:hint="eastAsia"/>
          <w:b/>
          <w:bCs/>
          <w:color w:val="000000"/>
          <w:sz w:val="21"/>
          <w:szCs w:val="21"/>
        </w:rPr>
        <w:t>人事专员</w:t>
      </w:r>
      <w:r>
        <w:rPr>
          <w:rFonts w:ascii="宋体" w:hAnsi="宋体" w:cs="微软雅黑"/>
          <w:b/>
          <w:bCs/>
          <w:color w:val="000000"/>
          <w:sz w:val="21"/>
          <w:szCs w:val="21"/>
        </w:rPr>
        <w:t xml:space="preserve">     2800-3500</w:t>
      </w:r>
    </w:p>
    <w:p w:rsidR="00870F89" w:rsidRDefault="00870F89">
      <w:pPr>
        <w:spacing w:line="360" w:lineRule="auto"/>
        <w:rPr>
          <w:rFonts w:ascii="宋体" w:cs="微软雅黑"/>
          <w:b/>
          <w:bCs/>
          <w:color w:val="000000"/>
          <w:sz w:val="21"/>
          <w:szCs w:val="21"/>
        </w:rPr>
      </w:pPr>
    </w:p>
    <w:p w:rsidR="00870F89" w:rsidRDefault="00870F89">
      <w:pPr>
        <w:spacing w:line="360" w:lineRule="auto"/>
        <w:rPr>
          <w:rFonts w:ascii="宋体"/>
          <w:color w:val="000000"/>
          <w:sz w:val="21"/>
          <w:szCs w:val="21"/>
        </w:rPr>
      </w:pPr>
      <w:r>
        <w:rPr>
          <w:rFonts w:ascii="宋体" w:hAnsi="宋体" w:hint="eastAsia"/>
          <w:b/>
          <w:color w:val="000000"/>
          <w:sz w:val="21"/>
          <w:szCs w:val="21"/>
        </w:rPr>
        <w:t>岗位职责</w:t>
      </w:r>
      <w:r>
        <w:rPr>
          <w:rFonts w:ascii="宋体" w:hAnsi="宋体"/>
          <w:color w:val="000000"/>
          <w:sz w:val="21"/>
          <w:szCs w:val="21"/>
        </w:rPr>
        <w:t>:</w:t>
      </w:r>
      <w:r>
        <w:rPr>
          <w:rFonts w:ascii="宋体" w:hAnsi="宋体" w:hint="eastAsia"/>
          <w:color w:val="000000"/>
          <w:sz w:val="21"/>
          <w:szCs w:val="21"/>
        </w:rPr>
        <w:t>负责招聘、培训、考核等团队建设</w:t>
      </w:r>
      <w:r>
        <w:rPr>
          <w:rFonts w:ascii="宋体" w:hAnsi="宋体"/>
          <w:color w:val="000000"/>
          <w:sz w:val="21"/>
          <w:szCs w:val="21"/>
        </w:rPr>
        <w:t>;</w:t>
      </w:r>
      <w:r>
        <w:rPr>
          <w:rFonts w:ascii="宋体" w:hAnsi="宋体" w:hint="eastAsia"/>
          <w:color w:val="000000"/>
          <w:sz w:val="21"/>
          <w:szCs w:val="21"/>
        </w:rPr>
        <w:t>有效管理人资事务，做好档案管理工作；负责校园招聘。</w:t>
      </w:r>
    </w:p>
    <w:p w:rsidR="00870F89" w:rsidRDefault="00870F89">
      <w:pPr>
        <w:spacing w:line="360" w:lineRule="auto"/>
        <w:rPr>
          <w:rFonts w:ascii="宋体"/>
          <w:b/>
          <w:color w:val="000000"/>
          <w:sz w:val="21"/>
          <w:szCs w:val="21"/>
        </w:rPr>
      </w:pPr>
    </w:p>
    <w:p w:rsidR="00870F89" w:rsidRDefault="00870F89">
      <w:pPr>
        <w:spacing w:line="360" w:lineRule="auto"/>
        <w:rPr>
          <w:rFonts w:ascii="宋体"/>
          <w:color w:val="000000"/>
          <w:sz w:val="21"/>
          <w:szCs w:val="21"/>
        </w:rPr>
      </w:pPr>
      <w:r>
        <w:rPr>
          <w:rFonts w:ascii="宋体" w:hAnsi="宋体" w:hint="eastAsia"/>
          <w:b/>
          <w:color w:val="000000"/>
          <w:sz w:val="21"/>
          <w:szCs w:val="21"/>
        </w:rPr>
        <w:t>任职要求</w:t>
      </w:r>
      <w:r>
        <w:rPr>
          <w:rFonts w:ascii="宋体" w:hAnsi="宋体"/>
          <w:b/>
          <w:color w:val="000000"/>
          <w:sz w:val="21"/>
          <w:szCs w:val="21"/>
        </w:rPr>
        <w:t>:</w:t>
      </w:r>
      <w:r>
        <w:rPr>
          <w:rFonts w:ascii="宋体" w:hAnsi="宋体"/>
          <w:color w:val="000000"/>
          <w:sz w:val="21"/>
          <w:szCs w:val="21"/>
        </w:rPr>
        <w:t xml:space="preserve"> </w:t>
      </w:r>
      <w:r>
        <w:rPr>
          <w:rFonts w:ascii="宋体" w:hAnsi="宋体" w:hint="eastAsia"/>
          <w:color w:val="000000"/>
          <w:sz w:val="21"/>
          <w:szCs w:val="21"/>
        </w:rPr>
        <w:t>熟悉人力资源管理体系各模块及劳动合同法的具体监督实施；有志向从事人力资源行业工作的人士。</w:t>
      </w:r>
    </w:p>
    <w:p w:rsidR="00870F89" w:rsidRDefault="00870F89">
      <w:pPr>
        <w:spacing w:line="360" w:lineRule="auto"/>
        <w:rPr>
          <w:rFonts w:ascii="宋体" w:cs="微软雅黑"/>
          <w:b/>
          <w:bCs/>
          <w:color w:val="000000"/>
          <w:sz w:val="21"/>
          <w:szCs w:val="21"/>
        </w:rPr>
      </w:pPr>
    </w:p>
    <w:p w:rsidR="00870F89" w:rsidRDefault="00870F89">
      <w:pPr>
        <w:spacing w:line="360" w:lineRule="auto"/>
        <w:rPr>
          <w:rFonts w:ascii="宋体" w:cs="微软雅黑"/>
          <w:b/>
          <w:bCs/>
          <w:color w:val="000000"/>
          <w:sz w:val="21"/>
          <w:szCs w:val="21"/>
        </w:rPr>
      </w:pPr>
      <w:r>
        <w:rPr>
          <w:rFonts w:ascii="宋体" w:hAnsi="宋体" w:cs="微软雅黑" w:hint="eastAsia"/>
          <w:b/>
          <w:bCs/>
          <w:color w:val="000000"/>
          <w:sz w:val="21"/>
          <w:szCs w:val="21"/>
        </w:rPr>
        <w:t>岗位八：计算机相关岗位</w:t>
      </w:r>
      <w:r>
        <w:rPr>
          <w:rFonts w:ascii="宋体" w:hAnsi="宋体" w:cs="微软雅黑"/>
          <w:b/>
          <w:bCs/>
          <w:color w:val="000000"/>
          <w:sz w:val="21"/>
          <w:szCs w:val="21"/>
        </w:rPr>
        <w:t xml:space="preserve">   3000-4500</w:t>
      </w:r>
    </w:p>
    <w:p w:rsidR="00870F89" w:rsidRDefault="00870F89">
      <w:pPr>
        <w:spacing w:line="360" w:lineRule="auto"/>
        <w:rPr>
          <w:rFonts w:ascii="宋体"/>
          <w:color w:val="000000"/>
          <w:sz w:val="21"/>
          <w:szCs w:val="21"/>
        </w:rPr>
      </w:pPr>
    </w:p>
    <w:p w:rsidR="00870F89" w:rsidRDefault="00870F89">
      <w:pPr>
        <w:spacing w:line="360" w:lineRule="auto"/>
        <w:rPr>
          <w:rFonts w:ascii="宋体"/>
          <w:color w:val="000000"/>
          <w:sz w:val="21"/>
          <w:szCs w:val="21"/>
        </w:rPr>
      </w:pPr>
      <w:r>
        <w:rPr>
          <w:rFonts w:ascii="宋体" w:hAnsi="宋体" w:hint="eastAsia"/>
          <w:b/>
          <w:color w:val="000000"/>
          <w:sz w:val="21"/>
          <w:szCs w:val="21"/>
        </w:rPr>
        <w:t>应用开发工程师</w:t>
      </w:r>
      <w:r>
        <w:rPr>
          <w:rFonts w:ascii="宋体" w:hAnsi="宋体" w:hint="eastAsia"/>
          <w:color w:val="000000"/>
          <w:sz w:val="21"/>
          <w:szCs w:val="21"/>
        </w:rPr>
        <w:t>：利用公司成熟平台及</w:t>
      </w:r>
      <w:r>
        <w:rPr>
          <w:rFonts w:ascii="宋体" w:hAnsi="宋体"/>
          <w:color w:val="000000"/>
          <w:sz w:val="21"/>
          <w:szCs w:val="21"/>
        </w:rPr>
        <w:t>HTML/CSS/JS/DOM</w:t>
      </w:r>
      <w:r>
        <w:rPr>
          <w:rFonts w:ascii="宋体" w:hAnsi="宋体" w:hint="eastAsia"/>
          <w:color w:val="000000"/>
          <w:sz w:val="21"/>
          <w:szCs w:val="21"/>
        </w:rPr>
        <w:t>等各种</w:t>
      </w:r>
      <w:r>
        <w:rPr>
          <w:rFonts w:ascii="宋体" w:hAnsi="宋体"/>
          <w:color w:val="000000"/>
          <w:sz w:val="21"/>
          <w:szCs w:val="21"/>
        </w:rPr>
        <w:t>Web</w:t>
      </w:r>
      <w:r>
        <w:rPr>
          <w:rFonts w:ascii="宋体" w:hAnsi="宋体" w:hint="eastAsia"/>
          <w:color w:val="000000"/>
          <w:sz w:val="21"/>
          <w:szCs w:val="21"/>
        </w:rPr>
        <w:t>技术进行产品的开发及制作标准化代码。</w:t>
      </w:r>
    </w:p>
    <w:p w:rsidR="00870F89" w:rsidRDefault="00870F89">
      <w:pPr>
        <w:spacing w:line="360" w:lineRule="auto"/>
        <w:rPr>
          <w:rFonts w:ascii="宋体"/>
          <w:b/>
          <w:color w:val="000000"/>
          <w:sz w:val="21"/>
          <w:szCs w:val="21"/>
        </w:rPr>
      </w:pPr>
    </w:p>
    <w:p w:rsidR="00870F89" w:rsidRDefault="00870F89">
      <w:pPr>
        <w:spacing w:line="360" w:lineRule="auto"/>
        <w:rPr>
          <w:rFonts w:ascii="宋体"/>
          <w:b/>
          <w:color w:val="000000"/>
          <w:sz w:val="21"/>
          <w:szCs w:val="21"/>
        </w:rPr>
      </w:pPr>
      <w:r>
        <w:rPr>
          <w:rFonts w:ascii="宋体" w:hAnsi="宋体"/>
          <w:b/>
          <w:color w:val="000000"/>
          <w:sz w:val="21"/>
          <w:szCs w:val="21"/>
        </w:rPr>
        <w:t>JAVA</w:t>
      </w:r>
      <w:r>
        <w:rPr>
          <w:rFonts w:ascii="宋体" w:hAnsi="宋体" w:hint="eastAsia"/>
          <w:b/>
          <w:color w:val="000000"/>
          <w:sz w:val="21"/>
          <w:szCs w:val="21"/>
        </w:rPr>
        <w:t>工程师：</w:t>
      </w:r>
      <w:r>
        <w:rPr>
          <w:rFonts w:ascii="宋体" w:hAnsi="宋体" w:hint="eastAsia"/>
          <w:color w:val="000000"/>
          <w:sz w:val="21"/>
          <w:szCs w:val="21"/>
        </w:rPr>
        <w:t>负责公司自主研发的平台服务端开发；负责公司定制应用项目程序开发。</w:t>
      </w:r>
    </w:p>
    <w:p w:rsidR="00870F89" w:rsidRDefault="00870F89">
      <w:pPr>
        <w:spacing w:line="360" w:lineRule="auto"/>
        <w:rPr>
          <w:rFonts w:ascii="宋体"/>
          <w:b/>
          <w:color w:val="000000"/>
          <w:sz w:val="21"/>
          <w:szCs w:val="21"/>
        </w:rPr>
      </w:pPr>
    </w:p>
    <w:p w:rsidR="00870F89" w:rsidRDefault="00870F89">
      <w:pPr>
        <w:spacing w:line="360" w:lineRule="auto"/>
        <w:rPr>
          <w:rFonts w:ascii="宋体" w:cs="微软雅黑"/>
          <w:b/>
          <w:bCs/>
          <w:color w:val="000000"/>
          <w:sz w:val="21"/>
          <w:szCs w:val="21"/>
        </w:rPr>
      </w:pPr>
      <w:r>
        <w:rPr>
          <w:rFonts w:ascii="宋体" w:hAnsi="宋体" w:hint="eastAsia"/>
          <w:b/>
          <w:color w:val="000000"/>
          <w:sz w:val="21"/>
          <w:szCs w:val="21"/>
        </w:rPr>
        <w:t>软件测试（功能业务方向）：</w:t>
      </w:r>
      <w:r>
        <w:rPr>
          <w:rFonts w:ascii="宋体" w:hAnsi="宋体" w:hint="eastAsia"/>
          <w:color w:val="000000"/>
          <w:sz w:val="21"/>
          <w:szCs w:val="21"/>
        </w:rPr>
        <w:t>在上级别工程师的指导下，按规范执行测试用例，创建</w:t>
      </w:r>
      <w:r>
        <w:rPr>
          <w:rFonts w:ascii="宋体" w:hAnsi="宋体"/>
          <w:color w:val="000000"/>
          <w:sz w:val="21"/>
          <w:szCs w:val="21"/>
        </w:rPr>
        <w:t>bug</w:t>
      </w:r>
      <w:r>
        <w:rPr>
          <w:rFonts w:ascii="宋体" w:hAnsi="宋体" w:hint="eastAsia"/>
          <w:color w:val="000000"/>
          <w:sz w:val="21"/>
          <w:szCs w:val="21"/>
        </w:rPr>
        <w:t>，跟踪</w:t>
      </w:r>
      <w:r>
        <w:rPr>
          <w:rFonts w:ascii="宋体" w:hAnsi="宋体"/>
          <w:color w:val="000000"/>
          <w:sz w:val="21"/>
          <w:szCs w:val="21"/>
        </w:rPr>
        <w:t>bug</w:t>
      </w:r>
      <w:r>
        <w:rPr>
          <w:rFonts w:ascii="宋体" w:hAnsi="宋体" w:hint="eastAsia"/>
          <w:color w:val="000000"/>
          <w:sz w:val="21"/>
          <w:szCs w:val="21"/>
        </w:rPr>
        <w:t>，能独立完成系统的规范测试、易用性测试、连接速度测试、安装卸载测试。</w:t>
      </w:r>
    </w:p>
    <w:p w:rsidR="00870F89" w:rsidRDefault="00870F89">
      <w:pPr>
        <w:spacing w:line="360" w:lineRule="auto"/>
        <w:rPr>
          <w:rFonts w:ascii="宋体"/>
          <w:b/>
          <w:color w:val="000000"/>
          <w:sz w:val="21"/>
          <w:szCs w:val="21"/>
        </w:rPr>
      </w:pPr>
    </w:p>
    <w:p w:rsidR="00870F89" w:rsidRDefault="00870F89">
      <w:pPr>
        <w:spacing w:line="360" w:lineRule="auto"/>
        <w:rPr>
          <w:rFonts w:ascii="宋体"/>
          <w:b/>
          <w:color w:val="000000"/>
          <w:sz w:val="21"/>
          <w:szCs w:val="21"/>
        </w:rPr>
      </w:pPr>
    </w:p>
    <w:p w:rsidR="00870F89" w:rsidRDefault="00870F89">
      <w:pPr>
        <w:spacing w:line="360" w:lineRule="auto"/>
        <w:rPr>
          <w:rFonts w:ascii="宋体"/>
          <w:b/>
          <w:color w:val="000000"/>
          <w:sz w:val="21"/>
          <w:szCs w:val="21"/>
        </w:rPr>
      </w:pPr>
      <w:r>
        <w:rPr>
          <w:rFonts w:ascii="宋体" w:hAnsi="宋体" w:hint="eastAsia"/>
          <w:b/>
          <w:color w:val="000000"/>
          <w:sz w:val="21"/>
          <w:szCs w:val="21"/>
        </w:rPr>
        <w:t>联系人</w:t>
      </w:r>
      <w:r>
        <w:rPr>
          <w:rFonts w:ascii="宋体" w:hAnsi="宋体"/>
          <w:b/>
          <w:color w:val="000000"/>
          <w:sz w:val="21"/>
          <w:szCs w:val="21"/>
        </w:rPr>
        <w:t xml:space="preserve"> </w:t>
      </w:r>
      <w:r>
        <w:rPr>
          <w:rFonts w:ascii="宋体" w:hAnsi="宋体" w:hint="eastAsia"/>
          <w:b/>
          <w:color w:val="000000"/>
          <w:sz w:val="21"/>
          <w:szCs w:val="21"/>
        </w:rPr>
        <w:t>：</w:t>
      </w:r>
      <w:r>
        <w:rPr>
          <w:rFonts w:ascii="宋体" w:hAnsi="宋体"/>
          <w:b/>
          <w:color w:val="000000"/>
          <w:sz w:val="21"/>
          <w:szCs w:val="21"/>
        </w:rPr>
        <w:t xml:space="preserve"> </w:t>
      </w:r>
      <w:r>
        <w:rPr>
          <w:rFonts w:ascii="宋体" w:hAnsi="宋体" w:hint="eastAsia"/>
          <w:b/>
          <w:color w:val="000000"/>
          <w:sz w:val="21"/>
          <w:szCs w:val="21"/>
        </w:rPr>
        <w:t>陈经理</w:t>
      </w:r>
      <w:r>
        <w:rPr>
          <w:rFonts w:ascii="宋体" w:hAnsi="宋体"/>
          <w:b/>
          <w:color w:val="000000"/>
          <w:sz w:val="21"/>
          <w:szCs w:val="21"/>
        </w:rPr>
        <w:t xml:space="preserve"> </w:t>
      </w:r>
      <w:r>
        <w:rPr>
          <w:rFonts w:ascii="宋体" w:hAnsi="宋体" w:hint="eastAsia"/>
          <w:b/>
          <w:color w:val="000000"/>
          <w:sz w:val="21"/>
          <w:szCs w:val="21"/>
        </w:rPr>
        <w:t>：</w:t>
      </w:r>
      <w:r>
        <w:rPr>
          <w:rFonts w:ascii="宋体" w:hAnsi="宋体"/>
          <w:b/>
          <w:color w:val="000000"/>
          <w:sz w:val="21"/>
          <w:szCs w:val="21"/>
        </w:rPr>
        <w:t>13067301398</w:t>
      </w:r>
      <w:r>
        <w:rPr>
          <w:rFonts w:ascii="宋体" w:hAnsi="宋体" w:hint="eastAsia"/>
          <w:b/>
          <w:color w:val="000000"/>
          <w:sz w:val="21"/>
          <w:szCs w:val="21"/>
        </w:rPr>
        <w:t>（微信号是手机号）</w:t>
      </w:r>
    </w:p>
    <w:p w:rsidR="00870F89" w:rsidRDefault="00870F89">
      <w:pPr>
        <w:spacing w:line="360" w:lineRule="auto"/>
        <w:rPr>
          <w:rFonts w:ascii="宋体"/>
          <w:b/>
          <w:color w:val="000000"/>
          <w:sz w:val="21"/>
          <w:szCs w:val="21"/>
        </w:rPr>
      </w:pPr>
      <w:r>
        <w:rPr>
          <w:rFonts w:ascii="宋体" w:hAnsi="宋体"/>
          <w:b/>
          <w:color w:val="000000"/>
          <w:sz w:val="21"/>
          <w:szCs w:val="21"/>
        </w:rPr>
        <w:t xml:space="preserve"> </w:t>
      </w:r>
    </w:p>
    <w:p w:rsidR="00870F89" w:rsidRDefault="00870F89">
      <w:pPr>
        <w:spacing w:line="360" w:lineRule="auto"/>
        <w:rPr>
          <w:rFonts w:ascii="宋体" w:cs="宋体"/>
          <w:b/>
          <w:bCs/>
          <w:color w:val="000000"/>
          <w:sz w:val="21"/>
          <w:szCs w:val="21"/>
        </w:rPr>
      </w:pPr>
      <w:r>
        <w:rPr>
          <w:rFonts w:ascii="宋体" w:hAnsi="宋体"/>
          <w:b/>
          <w:color w:val="000000"/>
          <w:sz w:val="21"/>
          <w:szCs w:val="21"/>
        </w:rPr>
        <w:t xml:space="preserve">          </w:t>
      </w:r>
      <w:r>
        <w:rPr>
          <w:rFonts w:ascii="宋体" w:hAnsi="宋体" w:hint="eastAsia"/>
          <w:b/>
          <w:color w:val="000000"/>
          <w:sz w:val="21"/>
          <w:szCs w:val="21"/>
        </w:rPr>
        <w:t>曾倩如：</w:t>
      </w:r>
      <w:r>
        <w:rPr>
          <w:rFonts w:ascii="宋体" w:hAnsi="宋体"/>
          <w:b/>
          <w:color w:val="000000"/>
          <w:sz w:val="21"/>
          <w:szCs w:val="21"/>
        </w:rPr>
        <w:t>13960758052</w:t>
      </w:r>
      <w:r>
        <w:rPr>
          <w:rFonts w:ascii="宋体" w:hAnsi="宋体" w:hint="eastAsia"/>
          <w:b/>
          <w:color w:val="000000"/>
          <w:sz w:val="21"/>
          <w:szCs w:val="21"/>
        </w:rPr>
        <w:t>（微信号</w:t>
      </w:r>
      <w:r>
        <w:rPr>
          <w:rFonts w:ascii="宋体" w:hAnsi="宋体"/>
          <w:b/>
          <w:color w:val="000000"/>
          <w:sz w:val="21"/>
          <w:szCs w:val="21"/>
        </w:rPr>
        <w:t>744415134</w:t>
      </w:r>
      <w:r>
        <w:rPr>
          <w:rFonts w:ascii="宋体" w:hAnsi="宋体" w:hint="eastAsia"/>
          <w:b/>
          <w:color w:val="000000"/>
          <w:sz w:val="21"/>
          <w:szCs w:val="21"/>
        </w:rPr>
        <w:t>）</w:t>
      </w:r>
    </w:p>
    <w:p w:rsidR="00870F89" w:rsidRDefault="00870F89">
      <w:pPr>
        <w:spacing w:line="360" w:lineRule="auto"/>
        <w:rPr>
          <w:rFonts w:ascii="宋体" w:cs="宋体"/>
          <w:b/>
          <w:bCs/>
          <w:color w:val="000000"/>
          <w:sz w:val="21"/>
          <w:szCs w:val="21"/>
        </w:rPr>
      </w:pPr>
    </w:p>
    <w:p w:rsidR="00870F89" w:rsidRDefault="00870F89">
      <w:pPr>
        <w:spacing w:line="360" w:lineRule="auto"/>
        <w:rPr>
          <w:rFonts w:ascii="宋体" w:cs="宋体"/>
          <w:bCs/>
          <w:color w:val="000000"/>
          <w:sz w:val="21"/>
          <w:szCs w:val="21"/>
        </w:rPr>
      </w:pPr>
      <w:r>
        <w:rPr>
          <w:rFonts w:ascii="宋体" w:hAnsi="宋体" w:cs="宋体" w:hint="eastAsia"/>
          <w:b/>
          <w:bCs/>
          <w:color w:val="000000"/>
          <w:sz w:val="21"/>
          <w:szCs w:val="21"/>
        </w:rPr>
        <w:t>地</w:t>
      </w:r>
      <w:r>
        <w:rPr>
          <w:rFonts w:ascii="宋体" w:hAnsi="宋体" w:cs="宋体"/>
          <w:b/>
          <w:bCs/>
          <w:color w:val="000000"/>
          <w:sz w:val="21"/>
          <w:szCs w:val="21"/>
        </w:rPr>
        <w:t xml:space="preserve">  </w:t>
      </w:r>
      <w:r>
        <w:rPr>
          <w:rFonts w:ascii="宋体" w:hAnsi="宋体" w:cs="宋体" w:hint="eastAsia"/>
          <w:b/>
          <w:bCs/>
          <w:color w:val="000000"/>
          <w:sz w:val="21"/>
          <w:szCs w:val="21"/>
        </w:rPr>
        <w:t>址</w:t>
      </w:r>
      <w:r>
        <w:rPr>
          <w:rFonts w:ascii="宋体" w:hAnsi="宋体" w:cs="宋体" w:hint="eastAsia"/>
          <w:bCs/>
          <w:color w:val="000000"/>
          <w:sz w:val="21"/>
          <w:szCs w:val="21"/>
        </w:rPr>
        <w:t>：</w:t>
      </w:r>
      <w:r>
        <w:rPr>
          <w:rFonts w:ascii="宋体" w:hAnsi="宋体" w:cs="微软雅黑" w:hint="eastAsia"/>
          <w:bCs/>
          <w:color w:val="000000"/>
          <w:sz w:val="21"/>
          <w:szCs w:val="21"/>
        </w:rPr>
        <w:t>福建省福州市金山浦上工业园区冠浦路</w:t>
      </w:r>
      <w:r>
        <w:rPr>
          <w:rFonts w:ascii="宋体" w:hAnsi="宋体" w:cs="微软雅黑"/>
          <w:bCs/>
          <w:color w:val="000000"/>
          <w:sz w:val="21"/>
          <w:szCs w:val="21"/>
        </w:rPr>
        <w:t>152</w:t>
      </w:r>
      <w:r>
        <w:rPr>
          <w:rFonts w:ascii="宋体" w:hAnsi="宋体" w:cs="微软雅黑" w:hint="eastAsia"/>
          <w:bCs/>
          <w:color w:val="000000"/>
          <w:sz w:val="21"/>
          <w:szCs w:val="21"/>
        </w:rPr>
        <w:t>号</w:t>
      </w:r>
      <w:r>
        <w:rPr>
          <w:rFonts w:ascii="宋体" w:hAnsi="宋体" w:cs="微软雅黑"/>
          <w:bCs/>
          <w:color w:val="000000"/>
          <w:sz w:val="21"/>
          <w:szCs w:val="21"/>
        </w:rPr>
        <w:t>26#124</w:t>
      </w:r>
      <w:r>
        <w:rPr>
          <w:rFonts w:ascii="宋体" w:hAnsi="宋体" w:cs="微软雅黑" w:hint="eastAsia"/>
          <w:bCs/>
          <w:color w:val="000000"/>
          <w:sz w:val="21"/>
          <w:szCs w:val="21"/>
        </w:rPr>
        <w:t>（乘</w:t>
      </w:r>
      <w:r>
        <w:rPr>
          <w:rFonts w:ascii="宋体" w:hAnsi="宋体" w:cs="微软雅黑"/>
          <w:bCs/>
          <w:color w:val="000000"/>
          <w:sz w:val="21"/>
          <w:szCs w:val="21"/>
        </w:rPr>
        <w:t>45</w:t>
      </w:r>
      <w:r>
        <w:rPr>
          <w:rFonts w:ascii="宋体" w:hAnsi="宋体" w:cs="微软雅黑" w:hint="eastAsia"/>
          <w:bCs/>
          <w:color w:val="000000"/>
          <w:sz w:val="21"/>
          <w:szCs w:val="21"/>
        </w:rPr>
        <w:t>路公交车到福大自动化车站下车可直达。乘</w:t>
      </w:r>
      <w:r>
        <w:rPr>
          <w:rFonts w:ascii="宋体" w:hAnsi="宋体" w:cs="微软雅黑"/>
          <w:bCs/>
          <w:color w:val="000000"/>
          <w:sz w:val="21"/>
          <w:szCs w:val="21"/>
        </w:rPr>
        <w:t>47</w:t>
      </w:r>
      <w:r>
        <w:rPr>
          <w:rFonts w:ascii="宋体" w:hAnsi="宋体" w:cs="微软雅黑" w:hint="eastAsia"/>
          <w:bCs/>
          <w:color w:val="000000"/>
          <w:sz w:val="21"/>
          <w:szCs w:val="21"/>
        </w:rPr>
        <w:t>、</w:t>
      </w:r>
      <w:r>
        <w:rPr>
          <w:rFonts w:ascii="宋体" w:hAnsi="宋体" w:cs="微软雅黑"/>
          <w:bCs/>
          <w:color w:val="000000"/>
          <w:sz w:val="21"/>
          <w:szCs w:val="21"/>
        </w:rPr>
        <w:t>315</w:t>
      </w:r>
      <w:r>
        <w:rPr>
          <w:rFonts w:ascii="宋体" w:hAnsi="宋体" w:cs="微软雅黑" w:hint="eastAsia"/>
          <w:bCs/>
          <w:color w:val="000000"/>
          <w:sz w:val="21"/>
          <w:szCs w:val="21"/>
        </w:rPr>
        <w:t>、</w:t>
      </w:r>
      <w:r>
        <w:rPr>
          <w:rFonts w:ascii="宋体" w:hAnsi="宋体" w:cs="微软雅黑"/>
          <w:bCs/>
          <w:color w:val="000000"/>
          <w:sz w:val="21"/>
          <w:szCs w:val="21"/>
        </w:rPr>
        <w:t>125</w:t>
      </w:r>
      <w:r>
        <w:rPr>
          <w:rFonts w:ascii="宋体" w:hAnsi="宋体" w:cs="微软雅黑" w:hint="eastAsia"/>
          <w:bCs/>
          <w:color w:val="000000"/>
          <w:sz w:val="21"/>
          <w:szCs w:val="21"/>
        </w:rPr>
        <w:t>、</w:t>
      </w:r>
      <w:r>
        <w:rPr>
          <w:rFonts w:ascii="宋体" w:hAnsi="宋体" w:cs="微软雅黑"/>
          <w:bCs/>
          <w:color w:val="000000"/>
          <w:sz w:val="21"/>
          <w:szCs w:val="21"/>
        </w:rPr>
        <w:t>128</w:t>
      </w:r>
      <w:r>
        <w:rPr>
          <w:rFonts w:ascii="宋体" w:hAnsi="宋体" w:cs="微软雅黑" w:hint="eastAsia"/>
          <w:bCs/>
          <w:color w:val="000000"/>
          <w:sz w:val="21"/>
          <w:szCs w:val="21"/>
        </w:rPr>
        <w:t>路车在浦上工业区钟楼站下车。）</w:t>
      </w:r>
    </w:p>
    <w:p w:rsidR="00870F89" w:rsidRDefault="00870F89">
      <w:pPr>
        <w:spacing w:line="360" w:lineRule="auto"/>
        <w:rPr>
          <w:rFonts w:ascii="宋体" w:cs="宋体"/>
          <w:b/>
          <w:bCs/>
          <w:color w:val="000000"/>
          <w:sz w:val="21"/>
          <w:szCs w:val="21"/>
        </w:rPr>
      </w:pPr>
    </w:p>
    <w:p w:rsidR="00870F89" w:rsidRDefault="00870F89">
      <w:pPr>
        <w:spacing w:line="360" w:lineRule="auto"/>
        <w:rPr>
          <w:rFonts w:ascii="宋体" w:cs="宋体"/>
          <w:b/>
          <w:color w:val="000000"/>
          <w:sz w:val="21"/>
          <w:szCs w:val="21"/>
        </w:rPr>
      </w:pPr>
      <w:r>
        <w:rPr>
          <w:rFonts w:ascii="宋体" w:hAnsi="宋体" w:cs="宋体" w:hint="eastAsia"/>
          <w:b/>
          <w:bCs/>
          <w:color w:val="000000"/>
          <w:sz w:val="21"/>
          <w:szCs w:val="21"/>
        </w:rPr>
        <w:t>邮箱</w:t>
      </w:r>
      <w:r>
        <w:rPr>
          <w:rFonts w:ascii="宋体" w:hAnsi="宋体" w:cs="宋体" w:hint="eastAsia"/>
          <w:bCs/>
          <w:color w:val="000000"/>
          <w:sz w:val="21"/>
          <w:szCs w:val="21"/>
        </w:rPr>
        <w:t>：</w:t>
      </w:r>
      <w:r>
        <w:rPr>
          <w:rFonts w:ascii="宋体" w:hAnsi="宋体" w:cs="宋体"/>
          <w:b/>
          <w:color w:val="000000"/>
          <w:sz w:val="21"/>
          <w:szCs w:val="21"/>
        </w:rPr>
        <w:t>1024515349@qq.com</w:t>
      </w:r>
      <w:r>
        <w:rPr>
          <w:rFonts w:ascii="宋体" w:hAnsi="宋体" w:cs="宋体"/>
          <w:bCs/>
          <w:color w:val="000000"/>
          <w:sz w:val="21"/>
          <w:szCs w:val="21"/>
        </w:rPr>
        <w:t>(</w:t>
      </w:r>
      <w:r>
        <w:rPr>
          <w:rFonts w:ascii="宋体" w:hAnsi="宋体" w:cs="宋体" w:hint="eastAsia"/>
          <w:bCs/>
          <w:color w:val="000000"/>
          <w:sz w:val="21"/>
          <w:szCs w:val="21"/>
        </w:rPr>
        <w:t>岗位</w:t>
      </w:r>
      <w:r>
        <w:rPr>
          <w:rFonts w:ascii="宋体" w:hAnsi="宋体" w:cs="宋体"/>
          <w:bCs/>
          <w:color w:val="000000"/>
          <w:sz w:val="21"/>
          <w:szCs w:val="21"/>
        </w:rPr>
        <w:t>+</w:t>
      </w:r>
      <w:r>
        <w:rPr>
          <w:rFonts w:ascii="宋体" w:hAnsi="宋体" w:cs="宋体" w:hint="eastAsia"/>
          <w:bCs/>
          <w:color w:val="000000"/>
          <w:sz w:val="21"/>
          <w:szCs w:val="21"/>
        </w:rPr>
        <w:t>工作地点</w:t>
      </w:r>
      <w:r>
        <w:rPr>
          <w:rFonts w:ascii="宋体" w:hAnsi="宋体" w:cs="宋体"/>
          <w:bCs/>
          <w:color w:val="000000"/>
          <w:sz w:val="21"/>
          <w:szCs w:val="21"/>
        </w:rPr>
        <w:t>)</w:t>
      </w:r>
    </w:p>
    <w:p w:rsidR="00870F89" w:rsidRDefault="00870F89">
      <w:pPr>
        <w:spacing w:line="360" w:lineRule="auto"/>
        <w:rPr>
          <w:rFonts w:ascii="宋体" w:cs="宋体"/>
          <w:b/>
          <w:bCs/>
          <w:color w:val="000000"/>
          <w:sz w:val="21"/>
          <w:szCs w:val="21"/>
        </w:rPr>
      </w:pPr>
    </w:p>
    <w:p w:rsidR="00870F89" w:rsidRDefault="00870F89">
      <w:pPr>
        <w:spacing w:line="360" w:lineRule="auto"/>
        <w:rPr>
          <w:rFonts w:ascii="宋体" w:cs="宋体"/>
          <w:bCs/>
          <w:color w:val="000000"/>
          <w:sz w:val="21"/>
          <w:szCs w:val="21"/>
        </w:rPr>
      </w:pPr>
      <w:r>
        <w:rPr>
          <w:rFonts w:ascii="宋体" w:hAnsi="宋体" w:cs="宋体" w:hint="eastAsia"/>
          <w:b/>
          <w:bCs/>
          <w:color w:val="000000"/>
          <w:sz w:val="21"/>
          <w:szCs w:val="21"/>
        </w:rPr>
        <w:t>办公电话</w:t>
      </w:r>
      <w:r>
        <w:rPr>
          <w:rFonts w:ascii="宋体" w:hAnsi="宋体" w:cs="宋体"/>
          <w:b/>
          <w:bCs/>
          <w:color w:val="000000"/>
          <w:sz w:val="21"/>
          <w:szCs w:val="21"/>
        </w:rPr>
        <w:t xml:space="preserve"> : </w:t>
      </w:r>
      <w:r>
        <w:rPr>
          <w:rFonts w:ascii="宋体" w:hAnsi="宋体" w:cs="宋体"/>
          <w:bCs/>
          <w:color w:val="000000"/>
          <w:sz w:val="21"/>
          <w:szCs w:val="21"/>
        </w:rPr>
        <w:t xml:space="preserve">0591——83505160            </w:t>
      </w:r>
    </w:p>
    <w:p w:rsidR="00870F89" w:rsidRDefault="00870F89">
      <w:pPr>
        <w:spacing w:line="360" w:lineRule="auto"/>
        <w:rPr>
          <w:rFonts w:ascii="宋体" w:cs="宋体"/>
          <w:b/>
          <w:bCs/>
          <w:color w:val="000000"/>
          <w:sz w:val="21"/>
          <w:szCs w:val="21"/>
        </w:rPr>
      </w:pPr>
      <w:r>
        <w:rPr>
          <w:rFonts w:ascii="宋体" w:hAnsi="宋体" w:cs="宋体"/>
          <w:b/>
          <w:bCs/>
          <w:color w:val="000000"/>
          <w:sz w:val="21"/>
          <w:szCs w:val="21"/>
        </w:rPr>
        <w:t xml:space="preserve">         </w:t>
      </w:r>
    </w:p>
    <w:p w:rsidR="00870F89" w:rsidRDefault="00870F89">
      <w:pPr>
        <w:spacing w:line="360" w:lineRule="auto"/>
        <w:rPr>
          <w:rFonts w:ascii="宋体" w:cs="宋体"/>
          <w:bCs/>
          <w:color w:val="000000"/>
          <w:sz w:val="21"/>
          <w:szCs w:val="21"/>
        </w:rPr>
      </w:pPr>
      <w:r>
        <w:rPr>
          <w:rFonts w:ascii="宋体" w:hAnsi="宋体" w:cs="宋体" w:hint="eastAsia"/>
          <w:b/>
          <w:bCs/>
          <w:color w:val="000000"/>
          <w:sz w:val="21"/>
          <w:szCs w:val="21"/>
        </w:rPr>
        <w:t>网址</w:t>
      </w:r>
      <w:r>
        <w:rPr>
          <w:rFonts w:ascii="宋体" w:hAnsi="宋体" w:cs="宋体" w:hint="eastAsia"/>
          <w:bCs/>
          <w:color w:val="000000"/>
          <w:sz w:val="21"/>
          <w:szCs w:val="21"/>
        </w:rPr>
        <w:t>：</w:t>
      </w:r>
      <w:hyperlink r:id="rId14" w:history="1">
        <w:r>
          <w:rPr>
            <w:rFonts w:ascii="宋体" w:hAnsi="宋体" w:cs="宋体"/>
            <w:bCs/>
            <w:color w:val="000000"/>
            <w:sz w:val="21"/>
            <w:szCs w:val="21"/>
            <w:u w:val="single"/>
          </w:rPr>
          <w:t>http://www.</w:t>
        </w:r>
        <w:r>
          <w:rPr>
            <w:rFonts w:ascii="宋体" w:hAnsi="宋体"/>
            <w:bCs/>
            <w:color w:val="000000"/>
            <w:sz w:val="21"/>
            <w:szCs w:val="21"/>
            <w:u w:val="single"/>
          </w:rPr>
          <w:t>histron</w:t>
        </w:r>
        <w:r>
          <w:rPr>
            <w:rFonts w:ascii="宋体" w:hAnsi="宋体" w:cs="宋体"/>
            <w:bCs/>
            <w:color w:val="000000"/>
            <w:sz w:val="21"/>
            <w:szCs w:val="21"/>
            <w:u w:val="single"/>
          </w:rPr>
          <w:t>.cn</w:t>
        </w:r>
      </w:hyperlink>
    </w:p>
    <w:p w:rsidR="00870F89" w:rsidRDefault="00870F89">
      <w:pPr>
        <w:autoSpaceDE w:val="0"/>
        <w:autoSpaceDN w:val="0"/>
        <w:spacing w:line="360" w:lineRule="auto"/>
        <w:jc w:val="center"/>
        <w:rPr>
          <w:rFonts w:ascii="宋体"/>
          <w:b/>
          <w:sz w:val="28"/>
          <w:szCs w:val="28"/>
        </w:rPr>
      </w:pPr>
      <w:r>
        <w:rPr>
          <w:rFonts w:ascii="宋体" w:hAnsi="宋体"/>
          <w:b/>
          <w:sz w:val="28"/>
          <w:szCs w:val="28"/>
        </w:rPr>
        <w:t>NO.19</w:t>
      </w:r>
      <w:r>
        <w:rPr>
          <w:rFonts w:ascii="宋体" w:hAnsi="宋体" w:hint="eastAsia"/>
          <w:b/>
          <w:sz w:val="28"/>
          <w:szCs w:val="28"/>
        </w:rPr>
        <w:t>福建吉星智能科技股份有限公司招聘简章</w:t>
      </w:r>
    </w:p>
    <w:p w:rsidR="00870F89" w:rsidRDefault="00870F89" w:rsidP="00F514D0">
      <w:pPr>
        <w:autoSpaceDE w:val="0"/>
        <w:autoSpaceDN w:val="0"/>
        <w:spacing w:line="360" w:lineRule="auto"/>
        <w:ind w:firstLineChars="200" w:firstLine="31680"/>
        <w:rPr>
          <w:rFonts w:ascii="宋体"/>
          <w:color w:val="000000"/>
          <w:sz w:val="21"/>
          <w:szCs w:val="21"/>
        </w:rPr>
      </w:pPr>
      <w:r>
        <w:rPr>
          <w:rFonts w:ascii="宋体" w:hAnsi="宋体" w:hint="eastAsia"/>
          <w:color w:val="000000"/>
          <w:sz w:val="21"/>
          <w:szCs w:val="21"/>
        </w:rPr>
        <w:t>福建吉星智能科技股份有限公司成立于</w:t>
      </w:r>
      <w:r>
        <w:rPr>
          <w:rFonts w:ascii="宋体" w:hAnsi="宋体"/>
          <w:color w:val="000000"/>
          <w:sz w:val="21"/>
          <w:szCs w:val="21"/>
        </w:rPr>
        <w:t>2000</w:t>
      </w:r>
      <w:r>
        <w:rPr>
          <w:rFonts w:ascii="宋体" w:hAnsi="宋体" w:hint="eastAsia"/>
          <w:color w:val="000000"/>
          <w:sz w:val="21"/>
          <w:szCs w:val="21"/>
        </w:rPr>
        <w:t>年，注册资本</w:t>
      </w:r>
      <w:r>
        <w:rPr>
          <w:rFonts w:ascii="宋体" w:hAnsi="宋体"/>
          <w:color w:val="000000"/>
          <w:sz w:val="21"/>
          <w:szCs w:val="21"/>
        </w:rPr>
        <w:t>2100</w:t>
      </w:r>
      <w:r>
        <w:rPr>
          <w:rFonts w:ascii="宋体" w:hAnsi="宋体" w:hint="eastAsia"/>
          <w:color w:val="000000"/>
          <w:sz w:val="21"/>
          <w:szCs w:val="21"/>
        </w:rPr>
        <w:t>万元，是新三板挂牌上市企业（证券代码</w:t>
      </w:r>
      <w:r>
        <w:rPr>
          <w:rFonts w:ascii="宋体" w:hAnsi="宋体"/>
          <w:color w:val="000000"/>
          <w:sz w:val="21"/>
          <w:szCs w:val="21"/>
        </w:rPr>
        <w:t>836195</w:t>
      </w:r>
      <w:r>
        <w:rPr>
          <w:rFonts w:ascii="宋体" w:hAnsi="宋体" w:hint="eastAsia"/>
          <w:color w:val="000000"/>
          <w:sz w:val="21"/>
          <w:szCs w:val="21"/>
        </w:rPr>
        <w:t>）、福建省高新技术企业、软件企业、守合同重信用企业、知识产权示范企业。公司专注于数字航道、智能航运和先进环保监测领域，提供航海保障系统电子通信产品研发生产、应用软件开发、环境监测运营、环境监测仪器研发生产及网络系统集成服务。</w:t>
      </w:r>
    </w:p>
    <w:p w:rsidR="00870F89" w:rsidRDefault="00870F89">
      <w:pPr>
        <w:autoSpaceDE w:val="0"/>
        <w:autoSpaceDN w:val="0"/>
        <w:spacing w:line="360" w:lineRule="auto"/>
        <w:rPr>
          <w:rFonts w:ascii="宋体"/>
          <w:b/>
          <w:bCs/>
          <w:color w:val="000000"/>
          <w:sz w:val="21"/>
          <w:szCs w:val="21"/>
        </w:rPr>
      </w:pPr>
      <w:r>
        <w:rPr>
          <w:rFonts w:ascii="宋体" w:hAnsi="宋体" w:hint="eastAsia"/>
          <w:b/>
          <w:bCs/>
          <w:color w:val="000000"/>
          <w:sz w:val="21"/>
          <w:szCs w:val="21"/>
        </w:rPr>
        <w:t>招聘岗位</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5"/>
        <w:gridCol w:w="851"/>
        <w:gridCol w:w="7938"/>
      </w:tblGrid>
      <w:tr w:rsidR="00870F89" w:rsidTr="00602FB5">
        <w:trPr>
          <w:trHeight w:val="507"/>
        </w:trPr>
        <w:tc>
          <w:tcPr>
            <w:tcW w:w="1135" w:type="dxa"/>
            <w:vAlign w:val="center"/>
          </w:tcPr>
          <w:p w:rsidR="00870F89" w:rsidRPr="00602FB5" w:rsidRDefault="00870F89" w:rsidP="00602FB5">
            <w:pPr>
              <w:autoSpaceDE w:val="0"/>
              <w:autoSpaceDN w:val="0"/>
              <w:spacing w:line="360" w:lineRule="auto"/>
              <w:jc w:val="center"/>
              <w:rPr>
                <w:rFonts w:ascii="宋体"/>
                <w:b/>
                <w:kern w:val="0"/>
                <w:sz w:val="21"/>
                <w:szCs w:val="21"/>
              </w:rPr>
            </w:pPr>
            <w:r w:rsidRPr="00602FB5">
              <w:rPr>
                <w:rFonts w:ascii="宋体" w:hAnsi="宋体" w:hint="eastAsia"/>
                <w:b/>
                <w:kern w:val="0"/>
                <w:sz w:val="21"/>
                <w:szCs w:val="21"/>
              </w:rPr>
              <w:t>岗位名称</w:t>
            </w:r>
          </w:p>
        </w:tc>
        <w:tc>
          <w:tcPr>
            <w:tcW w:w="851" w:type="dxa"/>
            <w:vAlign w:val="center"/>
          </w:tcPr>
          <w:p w:rsidR="00870F89" w:rsidRPr="00602FB5" w:rsidRDefault="00870F89" w:rsidP="00602FB5">
            <w:pPr>
              <w:autoSpaceDE w:val="0"/>
              <w:autoSpaceDN w:val="0"/>
              <w:spacing w:line="360" w:lineRule="auto"/>
              <w:jc w:val="center"/>
              <w:rPr>
                <w:rFonts w:ascii="宋体"/>
                <w:b/>
                <w:kern w:val="0"/>
                <w:sz w:val="21"/>
                <w:szCs w:val="21"/>
              </w:rPr>
            </w:pPr>
            <w:r w:rsidRPr="00602FB5">
              <w:rPr>
                <w:rFonts w:ascii="宋体" w:hAnsi="宋体" w:hint="eastAsia"/>
                <w:b/>
                <w:kern w:val="0"/>
                <w:sz w:val="21"/>
                <w:szCs w:val="21"/>
              </w:rPr>
              <w:t>数量</w:t>
            </w:r>
          </w:p>
        </w:tc>
        <w:tc>
          <w:tcPr>
            <w:tcW w:w="7938" w:type="dxa"/>
            <w:vAlign w:val="center"/>
          </w:tcPr>
          <w:p w:rsidR="00870F89" w:rsidRPr="00602FB5" w:rsidRDefault="00870F89" w:rsidP="00602FB5">
            <w:pPr>
              <w:autoSpaceDE w:val="0"/>
              <w:autoSpaceDN w:val="0"/>
              <w:spacing w:line="360" w:lineRule="auto"/>
              <w:jc w:val="center"/>
              <w:rPr>
                <w:rFonts w:ascii="宋体"/>
                <w:b/>
                <w:kern w:val="0"/>
                <w:sz w:val="21"/>
                <w:szCs w:val="21"/>
              </w:rPr>
            </w:pPr>
            <w:r w:rsidRPr="00602FB5">
              <w:rPr>
                <w:rFonts w:ascii="宋体" w:hAnsi="宋体" w:hint="eastAsia"/>
                <w:b/>
                <w:kern w:val="0"/>
                <w:sz w:val="21"/>
                <w:szCs w:val="21"/>
              </w:rPr>
              <w:t>工作职责及岗位要求</w:t>
            </w:r>
          </w:p>
        </w:tc>
      </w:tr>
      <w:tr w:rsidR="00870F89" w:rsidTr="00602FB5">
        <w:tc>
          <w:tcPr>
            <w:tcW w:w="1135" w:type="dxa"/>
            <w:vAlign w:val="center"/>
          </w:tcPr>
          <w:p w:rsidR="00870F89" w:rsidRPr="00602FB5" w:rsidRDefault="00870F89" w:rsidP="00602FB5">
            <w:pPr>
              <w:autoSpaceDE w:val="0"/>
              <w:autoSpaceDN w:val="0"/>
              <w:spacing w:line="360" w:lineRule="auto"/>
              <w:rPr>
                <w:rFonts w:ascii="宋体"/>
                <w:b/>
                <w:kern w:val="0"/>
                <w:sz w:val="21"/>
                <w:szCs w:val="21"/>
              </w:rPr>
            </w:pPr>
            <w:r w:rsidRPr="00602FB5">
              <w:rPr>
                <w:rFonts w:ascii="宋体" w:hAnsi="宋体" w:hint="eastAsia"/>
                <w:b/>
                <w:kern w:val="0"/>
                <w:sz w:val="21"/>
                <w:szCs w:val="21"/>
              </w:rPr>
              <w:t>环保设备维护工程师</w:t>
            </w:r>
          </w:p>
        </w:tc>
        <w:tc>
          <w:tcPr>
            <w:tcW w:w="851" w:type="dxa"/>
            <w:vAlign w:val="center"/>
          </w:tcPr>
          <w:p w:rsidR="00870F89" w:rsidRPr="00602FB5" w:rsidRDefault="00870F89" w:rsidP="00602FB5">
            <w:pPr>
              <w:autoSpaceDE w:val="0"/>
              <w:autoSpaceDN w:val="0"/>
              <w:spacing w:line="360" w:lineRule="auto"/>
              <w:jc w:val="center"/>
              <w:rPr>
                <w:rFonts w:ascii="宋体"/>
                <w:b/>
                <w:kern w:val="0"/>
                <w:sz w:val="21"/>
                <w:szCs w:val="21"/>
              </w:rPr>
            </w:pPr>
            <w:r w:rsidRPr="00602FB5">
              <w:rPr>
                <w:rFonts w:ascii="宋体" w:hAnsi="宋体"/>
                <w:b/>
                <w:kern w:val="0"/>
                <w:sz w:val="21"/>
                <w:szCs w:val="21"/>
              </w:rPr>
              <w:t>4</w:t>
            </w:r>
            <w:r w:rsidRPr="00602FB5">
              <w:rPr>
                <w:rFonts w:ascii="宋体" w:hAnsi="宋体" w:hint="eastAsia"/>
                <w:b/>
                <w:kern w:val="0"/>
                <w:sz w:val="21"/>
                <w:szCs w:val="21"/>
              </w:rPr>
              <w:t>人</w:t>
            </w:r>
          </w:p>
        </w:tc>
        <w:tc>
          <w:tcPr>
            <w:tcW w:w="7938" w:type="dxa"/>
          </w:tcPr>
          <w:p w:rsidR="00870F89" w:rsidRPr="00602FB5" w:rsidRDefault="00870F89" w:rsidP="00602FB5">
            <w:pPr>
              <w:widowControl/>
              <w:spacing w:line="360" w:lineRule="auto"/>
              <w:jc w:val="left"/>
              <w:rPr>
                <w:rFonts w:ascii="宋体"/>
                <w:b/>
                <w:color w:val="000000"/>
                <w:kern w:val="0"/>
                <w:sz w:val="21"/>
                <w:szCs w:val="21"/>
              </w:rPr>
            </w:pPr>
            <w:r w:rsidRPr="00602FB5">
              <w:rPr>
                <w:rFonts w:ascii="宋体" w:hAnsi="宋体" w:hint="eastAsia"/>
                <w:b/>
                <w:color w:val="000000"/>
                <w:kern w:val="0"/>
                <w:sz w:val="21"/>
                <w:szCs w:val="21"/>
              </w:rPr>
              <w:t>【岗位职责】</w:t>
            </w:r>
          </w:p>
          <w:p w:rsidR="00870F89" w:rsidRPr="00602FB5" w:rsidRDefault="00870F89" w:rsidP="00602FB5">
            <w:pPr>
              <w:widowControl/>
              <w:spacing w:line="360" w:lineRule="auto"/>
              <w:jc w:val="left"/>
              <w:rPr>
                <w:rFonts w:ascii="宋体"/>
                <w:b/>
                <w:color w:val="000000"/>
                <w:kern w:val="0"/>
                <w:sz w:val="21"/>
                <w:szCs w:val="21"/>
                <w:shd w:val="clear" w:color="auto" w:fill="FFFFFF"/>
              </w:rPr>
            </w:pPr>
            <w:r w:rsidRPr="00602FB5">
              <w:rPr>
                <w:rFonts w:ascii="宋体" w:hAnsi="宋体"/>
                <w:b/>
                <w:color w:val="000000"/>
                <w:kern w:val="0"/>
                <w:sz w:val="21"/>
                <w:szCs w:val="21"/>
              </w:rPr>
              <w:t>1</w:t>
            </w:r>
            <w:r w:rsidRPr="00602FB5">
              <w:rPr>
                <w:rFonts w:ascii="宋体" w:hAnsi="宋体" w:hint="eastAsia"/>
                <w:b/>
                <w:color w:val="000000"/>
                <w:kern w:val="0"/>
                <w:sz w:val="21"/>
                <w:szCs w:val="21"/>
              </w:rPr>
              <w:t>、负责</w:t>
            </w:r>
            <w:bookmarkStart w:id="4" w:name="OLE_LINK1"/>
            <w:r w:rsidRPr="00602FB5">
              <w:rPr>
                <w:rFonts w:ascii="宋体" w:hAnsi="宋体" w:hint="eastAsia"/>
                <w:b/>
                <w:color w:val="000000"/>
                <w:kern w:val="0"/>
                <w:sz w:val="21"/>
                <w:szCs w:val="21"/>
              </w:rPr>
              <w:t>福州市环境水污染源在线自动监控设备</w:t>
            </w:r>
            <w:bookmarkEnd w:id="4"/>
            <w:r w:rsidRPr="00602FB5">
              <w:rPr>
                <w:rFonts w:ascii="宋体" w:hAnsi="宋体" w:hint="eastAsia"/>
                <w:b/>
                <w:color w:val="000000"/>
                <w:kern w:val="0"/>
                <w:sz w:val="21"/>
                <w:szCs w:val="21"/>
              </w:rPr>
              <w:t>的</w:t>
            </w:r>
            <w:r w:rsidRPr="00602FB5">
              <w:rPr>
                <w:rFonts w:ascii="宋体" w:hAnsi="宋体" w:hint="eastAsia"/>
                <w:b/>
                <w:color w:val="000000"/>
                <w:kern w:val="0"/>
                <w:sz w:val="21"/>
                <w:szCs w:val="21"/>
                <w:shd w:val="clear" w:color="auto" w:fill="FFFFFF"/>
              </w:rPr>
              <w:t>日常维护维修等工作；</w:t>
            </w:r>
          </w:p>
          <w:p w:rsidR="00870F89" w:rsidRPr="00602FB5" w:rsidRDefault="00870F89" w:rsidP="00602FB5">
            <w:pPr>
              <w:widowControl/>
              <w:spacing w:line="360" w:lineRule="auto"/>
              <w:jc w:val="left"/>
              <w:rPr>
                <w:rFonts w:ascii="宋体" w:cs="宋体"/>
                <w:b/>
                <w:color w:val="333333"/>
                <w:kern w:val="0"/>
                <w:sz w:val="21"/>
                <w:szCs w:val="21"/>
                <w:shd w:val="clear" w:color="auto" w:fill="FFFFFF"/>
              </w:rPr>
            </w:pPr>
            <w:r w:rsidRPr="00602FB5">
              <w:rPr>
                <w:rFonts w:ascii="宋体" w:hAnsi="宋体"/>
                <w:b/>
                <w:color w:val="000000"/>
                <w:kern w:val="0"/>
                <w:sz w:val="21"/>
                <w:szCs w:val="21"/>
              </w:rPr>
              <w:t>2</w:t>
            </w:r>
            <w:r w:rsidRPr="00602FB5">
              <w:rPr>
                <w:rFonts w:ascii="宋体" w:hAnsi="宋体" w:hint="eastAsia"/>
                <w:b/>
                <w:color w:val="000000"/>
                <w:kern w:val="0"/>
                <w:sz w:val="21"/>
                <w:szCs w:val="21"/>
              </w:rPr>
              <w:t>、参与水污染源在线自动监控设备研发及部门其他项目安装实施工作。</w:t>
            </w:r>
          </w:p>
          <w:p w:rsidR="00870F89" w:rsidRPr="00602FB5" w:rsidRDefault="00870F89" w:rsidP="00602FB5">
            <w:pPr>
              <w:widowControl/>
              <w:spacing w:line="360" w:lineRule="auto"/>
              <w:jc w:val="left"/>
              <w:rPr>
                <w:rFonts w:ascii="宋体"/>
                <w:b/>
                <w:bCs/>
                <w:color w:val="000000"/>
                <w:kern w:val="0"/>
                <w:sz w:val="21"/>
                <w:szCs w:val="21"/>
                <w:shd w:val="clear" w:color="auto" w:fill="FFFFFF"/>
              </w:rPr>
            </w:pPr>
            <w:r w:rsidRPr="00602FB5">
              <w:rPr>
                <w:rFonts w:ascii="宋体" w:hAnsi="宋体" w:hint="eastAsia"/>
                <w:b/>
                <w:bCs/>
                <w:color w:val="000000"/>
                <w:kern w:val="0"/>
                <w:sz w:val="21"/>
                <w:szCs w:val="21"/>
                <w:shd w:val="clear" w:color="auto" w:fill="FFFFFF"/>
              </w:rPr>
              <w:t>【岗位要求】</w:t>
            </w:r>
          </w:p>
          <w:p w:rsidR="00870F89" w:rsidRPr="00602FB5" w:rsidRDefault="00870F89" w:rsidP="00602FB5">
            <w:pPr>
              <w:widowControl/>
              <w:spacing w:line="360" w:lineRule="auto"/>
              <w:jc w:val="left"/>
              <w:rPr>
                <w:rFonts w:ascii="宋体"/>
                <w:b/>
                <w:color w:val="000000"/>
                <w:kern w:val="0"/>
                <w:sz w:val="21"/>
                <w:szCs w:val="21"/>
              </w:rPr>
            </w:pPr>
            <w:r w:rsidRPr="00602FB5">
              <w:rPr>
                <w:rFonts w:ascii="宋体" w:hAnsi="宋体"/>
                <w:b/>
                <w:color w:val="000000"/>
                <w:kern w:val="0"/>
                <w:sz w:val="21"/>
                <w:szCs w:val="21"/>
              </w:rPr>
              <w:t>1</w:t>
            </w:r>
            <w:r w:rsidRPr="00602FB5">
              <w:rPr>
                <w:rFonts w:ascii="宋体" w:hAnsi="宋体" w:hint="eastAsia"/>
                <w:b/>
                <w:color w:val="000000"/>
                <w:kern w:val="0"/>
                <w:sz w:val="21"/>
                <w:szCs w:val="21"/>
              </w:rPr>
              <w:t>、大专以上学历，环保、化学、生物、材料、机电、电子等相关专业均可。</w:t>
            </w:r>
          </w:p>
          <w:p w:rsidR="00870F89" w:rsidRPr="00602FB5" w:rsidRDefault="00870F89" w:rsidP="00602FB5">
            <w:pPr>
              <w:widowControl/>
              <w:spacing w:line="360" w:lineRule="auto"/>
              <w:jc w:val="left"/>
              <w:rPr>
                <w:rFonts w:ascii="宋体"/>
                <w:b/>
                <w:color w:val="000000"/>
                <w:kern w:val="0"/>
                <w:sz w:val="21"/>
                <w:szCs w:val="21"/>
              </w:rPr>
            </w:pPr>
            <w:r w:rsidRPr="00602FB5">
              <w:rPr>
                <w:rFonts w:ascii="宋体" w:hAnsi="宋体"/>
                <w:b/>
                <w:color w:val="000000"/>
                <w:kern w:val="0"/>
                <w:sz w:val="21"/>
                <w:szCs w:val="21"/>
              </w:rPr>
              <w:t>2</w:t>
            </w:r>
            <w:r w:rsidRPr="00602FB5">
              <w:rPr>
                <w:rFonts w:ascii="宋体" w:hAnsi="宋体" w:hint="eastAsia"/>
                <w:b/>
                <w:color w:val="000000"/>
                <w:kern w:val="0"/>
                <w:sz w:val="21"/>
                <w:szCs w:val="21"/>
              </w:rPr>
              <w:t>、能吃苦、动手能力强、有责任心、有耐心，有团队合作精神。</w:t>
            </w:r>
          </w:p>
          <w:p w:rsidR="00870F89" w:rsidRPr="00602FB5" w:rsidRDefault="00870F89" w:rsidP="00602FB5">
            <w:pPr>
              <w:widowControl/>
              <w:spacing w:line="360" w:lineRule="auto"/>
              <w:jc w:val="left"/>
              <w:rPr>
                <w:rFonts w:ascii="宋体" w:cs="宋体"/>
                <w:b/>
                <w:bCs/>
                <w:color w:val="000000"/>
                <w:kern w:val="0"/>
                <w:sz w:val="21"/>
                <w:szCs w:val="21"/>
              </w:rPr>
            </w:pPr>
            <w:r w:rsidRPr="00602FB5">
              <w:rPr>
                <w:rFonts w:ascii="宋体" w:hAnsi="宋体"/>
                <w:b/>
                <w:color w:val="000000"/>
                <w:kern w:val="0"/>
                <w:sz w:val="21"/>
                <w:szCs w:val="21"/>
              </w:rPr>
              <w:t>3</w:t>
            </w:r>
            <w:r w:rsidRPr="00602FB5">
              <w:rPr>
                <w:rFonts w:ascii="宋体" w:hAnsi="宋体" w:hint="eastAsia"/>
                <w:b/>
                <w:color w:val="000000"/>
                <w:kern w:val="0"/>
                <w:sz w:val="21"/>
                <w:szCs w:val="21"/>
              </w:rPr>
              <w:t>、能适应福州市内出差，有汽车驾驶证者尤佳。</w:t>
            </w:r>
          </w:p>
        </w:tc>
      </w:tr>
      <w:tr w:rsidR="00870F89" w:rsidTr="00602FB5">
        <w:trPr>
          <w:trHeight w:val="1237"/>
        </w:trPr>
        <w:tc>
          <w:tcPr>
            <w:tcW w:w="1135" w:type="dxa"/>
            <w:vAlign w:val="center"/>
          </w:tcPr>
          <w:p w:rsidR="00870F89" w:rsidRPr="00602FB5" w:rsidRDefault="00870F89" w:rsidP="00602FB5">
            <w:pPr>
              <w:autoSpaceDE w:val="0"/>
              <w:autoSpaceDN w:val="0"/>
              <w:spacing w:line="360" w:lineRule="auto"/>
              <w:rPr>
                <w:rFonts w:ascii="宋体"/>
                <w:b/>
                <w:kern w:val="0"/>
                <w:sz w:val="21"/>
                <w:szCs w:val="21"/>
              </w:rPr>
            </w:pPr>
            <w:r w:rsidRPr="00602FB5">
              <w:rPr>
                <w:rFonts w:ascii="宋体" w:hAnsi="宋体" w:hint="eastAsia"/>
                <w:b/>
                <w:kern w:val="0"/>
                <w:sz w:val="21"/>
                <w:szCs w:val="21"/>
              </w:rPr>
              <w:t>技术支持工程师</w:t>
            </w:r>
          </w:p>
        </w:tc>
        <w:tc>
          <w:tcPr>
            <w:tcW w:w="851" w:type="dxa"/>
            <w:vAlign w:val="center"/>
          </w:tcPr>
          <w:p w:rsidR="00870F89" w:rsidRPr="00602FB5" w:rsidRDefault="00870F89" w:rsidP="00602FB5">
            <w:pPr>
              <w:autoSpaceDE w:val="0"/>
              <w:autoSpaceDN w:val="0"/>
              <w:spacing w:line="360" w:lineRule="auto"/>
              <w:jc w:val="center"/>
              <w:rPr>
                <w:rFonts w:ascii="宋体"/>
                <w:b/>
                <w:kern w:val="0"/>
                <w:sz w:val="21"/>
                <w:szCs w:val="21"/>
              </w:rPr>
            </w:pPr>
            <w:r w:rsidRPr="00602FB5">
              <w:rPr>
                <w:rFonts w:ascii="宋体" w:hAnsi="宋体"/>
                <w:b/>
                <w:kern w:val="0"/>
                <w:sz w:val="21"/>
                <w:szCs w:val="21"/>
              </w:rPr>
              <w:t>2</w:t>
            </w:r>
            <w:r w:rsidRPr="00602FB5">
              <w:rPr>
                <w:rFonts w:ascii="宋体" w:hAnsi="宋体" w:hint="eastAsia"/>
                <w:b/>
                <w:kern w:val="0"/>
                <w:sz w:val="21"/>
                <w:szCs w:val="21"/>
              </w:rPr>
              <w:t>人</w:t>
            </w:r>
          </w:p>
        </w:tc>
        <w:tc>
          <w:tcPr>
            <w:tcW w:w="7938" w:type="dxa"/>
          </w:tcPr>
          <w:p w:rsidR="00870F89" w:rsidRPr="00602FB5" w:rsidRDefault="00870F89" w:rsidP="00602FB5">
            <w:pPr>
              <w:widowControl/>
              <w:spacing w:line="360" w:lineRule="auto"/>
              <w:jc w:val="left"/>
              <w:rPr>
                <w:rFonts w:ascii="宋体"/>
                <w:b/>
                <w:color w:val="000000"/>
                <w:kern w:val="0"/>
                <w:sz w:val="21"/>
                <w:szCs w:val="21"/>
              </w:rPr>
            </w:pPr>
            <w:r w:rsidRPr="00602FB5">
              <w:rPr>
                <w:rFonts w:ascii="宋体" w:hAnsi="宋体" w:hint="eastAsia"/>
                <w:b/>
                <w:color w:val="000000"/>
                <w:kern w:val="0"/>
                <w:sz w:val="21"/>
                <w:szCs w:val="21"/>
              </w:rPr>
              <w:t>【岗位职责】</w:t>
            </w:r>
          </w:p>
          <w:p w:rsidR="00870F89" w:rsidRPr="00602FB5" w:rsidRDefault="00870F89" w:rsidP="00602FB5">
            <w:pPr>
              <w:widowControl/>
              <w:spacing w:line="360" w:lineRule="auto"/>
              <w:jc w:val="left"/>
              <w:rPr>
                <w:rFonts w:ascii="宋体"/>
                <w:b/>
                <w:color w:val="000000"/>
                <w:kern w:val="0"/>
                <w:sz w:val="21"/>
                <w:szCs w:val="21"/>
              </w:rPr>
            </w:pPr>
            <w:r w:rsidRPr="00602FB5">
              <w:rPr>
                <w:rFonts w:ascii="宋体" w:hAnsi="宋体"/>
                <w:b/>
                <w:color w:val="000000"/>
                <w:kern w:val="0"/>
                <w:sz w:val="21"/>
                <w:szCs w:val="21"/>
              </w:rPr>
              <w:t>1</w:t>
            </w:r>
            <w:r w:rsidRPr="00602FB5">
              <w:rPr>
                <w:rFonts w:ascii="宋体" w:hAnsi="宋体" w:hint="eastAsia"/>
                <w:b/>
                <w:color w:val="000000"/>
                <w:kern w:val="0"/>
                <w:sz w:val="21"/>
                <w:szCs w:val="21"/>
              </w:rPr>
              <w:t>、负责航道信息化系列软硬件产品安装，实施，培训及售后维护等工作；</w:t>
            </w:r>
          </w:p>
          <w:p w:rsidR="00870F89" w:rsidRPr="00602FB5" w:rsidRDefault="00870F89" w:rsidP="00602FB5">
            <w:pPr>
              <w:widowControl/>
              <w:spacing w:line="360" w:lineRule="auto"/>
              <w:jc w:val="left"/>
              <w:rPr>
                <w:rFonts w:ascii="宋体"/>
                <w:b/>
                <w:color w:val="000000"/>
                <w:kern w:val="0"/>
                <w:sz w:val="21"/>
                <w:szCs w:val="21"/>
              </w:rPr>
            </w:pPr>
            <w:r w:rsidRPr="00602FB5">
              <w:rPr>
                <w:rFonts w:ascii="宋体" w:hAnsi="宋体"/>
                <w:b/>
                <w:color w:val="000000"/>
                <w:kern w:val="0"/>
                <w:sz w:val="21"/>
                <w:szCs w:val="21"/>
              </w:rPr>
              <w:t>2</w:t>
            </w:r>
            <w:r w:rsidRPr="00602FB5">
              <w:rPr>
                <w:rFonts w:ascii="宋体" w:hAnsi="宋体" w:hint="eastAsia"/>
                <w:b/>
                <w:color w:val="000000"/>
                <w:kern w:val="0"/>
                <w:sz w:val="21"/>
                <w:szCs w:val="21"/>
              </w:rPr>
              <w:t>、协助部门经理做好客户关系的维护。</w:t>
            </w:r>
          </w:p>
          <w:p w:rsidR="00870F89" w:rsidRPr="00602FB5" w:rsidRDefault="00870F89" w:rsidP="00602FB5">
            <w:pPr>
              <w:widowControl/>
              <w:spacing w:line="360" w:lineRule="auto"/>
              <w:jc w:val="left"/>
              <w:rPr>
                <w:rFonts w:ascii="宋体"/>
                <w:b/>
                <w:color w:val="000000"/>
                <w:kern w:val="0"/>
                <w:sz w:val="21"/>
                <w:szCs w:val="21"/>
              </w:rPr>
            </w:pPr>
            <w:r w:rsidRPr="00602FB5">
              <w:rPr>
                <w:rFonts w:ascii="宋体" w:hAnsi="宋体" w:hint="eastAsia"/>
                <w:b/>
                <w:color w:val="000000"/>
                <w:kern w:val="0"/>
                <w:sz w:val="21"/>
                <w:szCs w:val="21"/>
              </w:rPr>
              <w:t>【任职要求】</w:t>
            </w:r>
          </w:p>
          <w:p w:rsidR="00870F89" w:rsidRPr="00602FB5" w:rsidRDefault="00870F89" w:rsidP="00602FB5">
            <w:pPr>
              <w:tabs>
                <w:tab w:val="left" w:pos="5815"/>
              </w:tabs>
              <w:spacing w:line="360" w:lineRule="auto"/>
              <w:rPr>
                <w:rFonts w:ascii="宋体"/>
                <w:kern w:val="0"/>
                <w:sz w:val="21"/>
                <w:szCs w:val="21"/>
              </w:rPr>
            </w:pPr>
            <w:r w:rsidRPr="00602FB5">
              <w:rPr>
                <w:rFonts w:ascii="宋体"/>
                <w:kern w:val="0"/>
                <w:sz w:val="21"/>
                <w:szCs w:val="21"/>
              </w:rPr>
              <w:tab/>
            </w:r>
          </w:p>
          <w:p w:rsidR="00870F89" w:rsidRPr="00602FB5" w:rsidRDefault="00870F89" w:rsidP="00602FB5">
            <w:pPr>
              <w:widowControl/>
              <w:spacing w:line="360" w:lineRule="auto"/>
              <w:jc w:val="left"/>
              <w:rPr>
                <w:rFonts w:ascii="宋体"/>
                <w:b/>
                <w:color w:val="000000"/>
                <w:kern w:val="0"/>
                <w:sz w:val="21"/>
                <w:szCs w:val="21"/>
              </w:rPr>
            </w:pPr>
            <w:r w:rsidRPr="00602FB5">
              <w:rPr>
                <w:rFonts w:ascii="宋体" w:hAnsi="宋体"/>
                <w:b/>
                <w:color w:val="000000"/>
                <w:kern w:val="0"/>
                <w:sz w:val="21"/>
                <w:szCs w:val="21"/>
              </w:rPr>
              <w:t>1</w:t>
            </w:r>
            <w:r w:rsidRPr="00602FB5">
              <w:rPr>
                <w:rFonts w:ascii="宋体" w:hAnsi="宋体" w:hint="eastAsia"/>
                <w:b/>
                <w:color w:val="000000"/>
                <w:kern w:val="0"/>
                <w:sz w:val="21"/>
                <w:szCs w:val="21"/>
              </w:rPr>
              <w:t>、大专及以上学历，计算机、电子、机电等相关专业，优秀应届生可培养；</w:t>
            </w:r>
          </w:p>
          <w:p w:rsidR="00870F89" w:rsidRPr="00602FB5" w:rsidRDefault="00870F89" w:rsidP="00602FB5">
            <w:pPr>
              <w:widowControl/>
              <w:spacing w:line="360" w:lineRule="auto"/>
              <w:jc w:val="left"/>
              <w:rPr>
                <w:rFonts w:ascii="宋体"/>
                <w:b/>
                <w:color w:val="000000"/>
                <w:kern w:val="0"/>
                <w:sz w:val="21"/>
                <w:szCs w:val="21"/>
              </w:rPr>
            </w:pPr>
            <w:r w:rsidRPr="00602FB5">
              <w:rPr>
                <w:rFonts w:ascii="宋体" w:hAnsi="宋体"/>
                <w:b/>
                <w:color w:val="000000"/>
                <w:kern w:val="0"/>
                <w:sz w:val="21"/>
                <w:szCs w:val="21"/>
              </w:rPr>
              <w:t>2</w:t>
            </w:r>
            <w:r w:rsidRPr="00602FB5">
              <w:rPr>
                <w:rFonts w:ascii="宋体" w:hAnsi="宋体" w:hint="eastAsia"/>
                <w:b/>
                <w:color w:val="000000"/>
                <w:kern w:val="0"/>
                <w:sz w:val="21"/>
                <w:szCs w:val="21"/>
              </w:rPr>
              <w:t>、吃苦耐劳，工作条理性强，具有较强的责任心和团队合作意识；</w:t>
            </w:r>
          </w:p>
          <w:p w:rsidR="00870F89" w:rsidRPr="00602FB5" w:rsidRDefault="00870F89" w:rsidP="00602FB5">
            <w:pPr>
              <w:widowControl/>
              <w:spacing w:line="360" w:lineRule="auto"/>
              <w:jc w:val="left"/>
              <w:rPr>
                <w:rFonts w:ascii="宋体" w:cs="宋体"/>
                <w:b/>
                <w:bCs/>
                <w:color w:val="000000"/>
                <w:kern w:val="0"/>
                <w:sz w:val="21"/>
                <w:szCs w:val="21"/>
              </w:rPr>
            </w:pPr>
            <w:r w:rsidRPr="00602FB5">
              <w:rPr>
                <w:rFonts w:ascii="宋体" w:hAnsi="宋体"/>
                <w:b/>
                <w:color w:val="000000"/>
                <w:kern w:val="0"/>
                <w:sz w:val="21"/>
                <w:szCs w:val="21"/>
              </w:rPr>
              <w:t>3</w:t>
            </w:r>
            <w:r w:rsidRPr="00602FB5">
              <w:rPr>
                <w:rFonts w:ascii="宋体" w:hAnsi="宋体" w:hint="eastAsia"/>
                <w:b/>
                <w:color w:val="000000"/>
                <w:kern w:val="0"/>
                <w:sz w:val="21"/>
                <w:szCs w:val="21"/>
              </w:rPr>
              <w:t>、适应省外出差。</w:t>
            </w:r>
          </w:p>
        </w:tc>
      </w:tr>
    </w:tbl>
    <w:p w:rsidR="00870F89" w:rsidRDefault="00870F89">
      <w:pPr>
        <w:widowControl/>
        <w:shd w:val="clear" w:color="auto" w:fill="FFFFFF"/>
        <w:spacing w:line="360" w:lineRule="auto"/>
        <w:jc w:val="left"/>
        <w:rPr>
          <w:rFonts w:ascii="宋体"/>
          <w:b/>
          <w:sz w:val="21"/>
          <w:szCs w:val="21"/>
        </w:rPr>
      </w:pPr>
      <w:r>
        <w:rPr>
          <w:rFonts w:ascii="宋体" w:hAnsi="宋体" w:hint="eastAsia"/>
          <w:b/>
          <w:sz w:val="21"/>
          <w:szCs w:val="21"/>
        </w:rPr>
        <w:t>薪资福利</w:t>
      </w:r>
    </w:p>
    <w:p w:rsidR="00870F89" w:rsidRDefault="00870F89" w:rsidP="00F514D0">
      <w:pPr>
        <w:widowControl/>
        <w:shd w:val="clear" w:color="auto" w:fill="FFFFFF"/>
        <w:spacing w:line="360" w:lineRule="auto"/>
        <w:ind w:leftChars="200" w:left="31680"/>
        <w:jc w:val="left"/>
        <w:rPr>
          <w:rFonts w:ascii="宋体" w:cs="宋体"/>
          <w:color w:val="000000"/>
          <w:kern w:val="0"/>
          <w:sz w:val="21"/>
          <w:szCs w:val="21"/>
        </w:rPr>
      </w:pPr>
      <w:r>
        <w:rPr>
          <w:rFonts w:ascii="宋体" w:hAnsi="宋体" w:cs="宋体" w:hint="eastAsia"/>
          <w:color w:val="000000"/>
          <w:kern w:val="0"/>
          <w:sz w:val="21"/>
          <w:szCs w:val="21"/>
        </w:rPr>
        <w:t>＊有竞争力的薪资，五险一金、过节费、餐补、差补、交通补贴、年终奖等；</w:t>
      </w:r>
    </w:p>
    <w:p w:rsidR="00870F89" w:rsidRDefault="00870F89" w:rsidP="00F514D0">
      <w:pPr>
        <w:widowControl/>
        <w:shd w:val="clear" w:color="auto" w:fill="FFFFFF"/>
        <w:spacing w:line="360" w:lineRule="auto"/>
        <w:ind w:leftChars="200" w:left="31680"/>
        <w:jc w:val="left"/>
        <w:rPr>
          <w:rFonts w:ascii="宋体" w:cs="宋体"/>
          <w:color w:val="000000"/>
          <w:kern w:val="0"/>
          <w:sz w:val="21"/>
          <w:szCs w:val="21"/>
        </w:rPr>
      </w:pPr>
      <w:r>
        <w:rPr>
          <w:rFonts w:ascii="宋体" w:hAnsi="宋体" w:cs="宋体" w:hint="eastAsia"/>
          <w:color w:val="000000"/>
          <w:kern w:val="0"/>
          <w:sz w:val="21"/>
          <w:szCs w:val="21"/>
        </w:rPr>
        <w:t>＊五天八小时工作制，享受法定节假日，婚假、产假等带薪假期。</w:t>
      </w:r>
    </w:p>
    <w:p w:rsidR="00870F89" w:rsidRDefault="00870F89">
      <w:pPr>
        <w:widowControl/>
        <w:shd w:val="clear" w:color="auto" w:fill="FFFFFF"/>
        <w:spacing w:line="360" w:lineRule="auto"/>
        <w:jc w:val="left"/>
        <w:rPr>
          <w:rFonts w:ascii="宋体"/>
          <w:b/>
          <w:sz w:val="21"/>
          <w:szCs w:val="21"/>
        </w:rPr>
      </w:pPr>
      <w:r>
        <w:rPr>
          <w:rFonts w:ascii="宋体" w:hAnsi="宋体" w:hint="eastAsia"/>
          <w:b/>
          <w:sz w:val="21"/>
          <w:szCs w:val="21"/>
        </w:rPr>
        <w:t>联系方式</w:t>
      </w:r>
    </w:p>
    <w:p w:rsidR="00870F89" w:rsidRDefault="00870F89" w:rsidP="00F514D0">
      <w:pPr>
        <w:widowControl/>
        <w:shd w:val="clear" w:color="auto" w:fill="FFFFFF"/>
        <w:spacing w:line="360" w:lineRule="auto"/>
        <w:ind w:leftChars="200" w:left="31680"/>
        <w:jc w:val="left"/>
        <w:rPr>
          <w:rFonts w:ascii="宋体" w:cs="宋体"/>
          <w:color w:val="000000"/>
          <w:kern w:val="0"/>
          <w:sz w:val="21"/>
          <w:szCs w:val="21"/>
        </w:rPr>
      </w:pPr>
      <w:r>
        <w:rPr>
          <w:rFonts w:ascii="宋体" w:hAnsi="宋体" w:cs="宋体" w:hint="eastAsia"/>
          <w:color w:val="000000"/>
          <w:kern w:val="0"/>
          <w:sz w:val="21"/>
          <w:szCs w:val="21"/>
        </w:rPr>
        <w:t>＊单位地址：福州市鼓楼区软件大道</w:t>
      </w:r>
      <w:r>
        <w:rPr>
          <w:rFonts w:ascii="宋体" w:hAnsi="宋体" w:cs="宋体"/>
          <w:color w:val="000000"/>
          <w:kern w:val="0"/>
          <w:sz w:val="21"/>
          <w:szCs w:val="21"/>
        </w:rPr>
        <w:t>89</w:t>
      </w:r>
      <w:r>
        <w:rPr>
          <w:rFonts w:ascii="宋体" w:hAnsi="宋体" w:cs="宋体" w:hint="eastAsia"/>
          <w:color w:val="000000"/>
          <w:kern w:val="0"/>
          <w:sz w:val="21"/>
          <w:szCs w:val="21"/>
        </w:rPr>
        <w:t>号福州软件园</w:t>
      </w:r>
      <w:r>
        <w:rPr>
          <w:rFonts w:ascii="宋体" w:hAnsi="宋体" w:cs="宋体"/>
          <w:color w:val="000000"/>
          <w:kern w:val="0"/>
          <w:sz w:val="21"/>
          <w:szCs w:val="21"/>
        </w:rPr>
        <w:t>A</w:t>
      </w:r>
      <w:r>
        <w:rPr>
          <w:rFonts w:ascii="宋体" w:hAnsi="宋体" w:cs="宋体" w:hint="eastAsia"/>
          <w:color w:val="000000"/>
          <w:kern w:val="0"/>
          <w:sz w:val="21"/>
          <w:szCs w:val="21"/>
        </w:rPr>
        <w:t>区</w:t>
      </w:r>
      <w:r>
        <w:rPr>
          <w:rFonts w:ascii="宋体" w:hAnsi="宋体" w:cs="宋体"/>
          <w:color w:val="000000"/>
          <w:kern w:val="0"/>
          <w:sz w:val="21"/>
          <w:szCs w:val="21"/>
        </w:rPr>
        <w:t xml:space="preserve"> </w:t>
      </w:r>
      <w:r>
        <w:rPr>
          <w:rFonts w:ascii="宋体" w:hAnsi="宋体" w:cs="宋体" w:hint="eastAsia"/>
          <w:color w:val="000000"/>
          <w:kern w:val="0"/>
          <w:sz w:val="21"/>
          <w:szCs w:val="21"/>
        </w:rPr>
        <w:t>邮编：</w:t>
      </w:r>
      <w:r>
        <w:rPr>
          <w:rFonts w:ascii="宋体" w:hAnsi="宋体" w:cs="宋体"/>
          <w:color w:val="000000"/>
          <w:kern w:val="0"/>
          <w:sz w:val="21"/>
          <w:szCs w:val="21"/>
        </w:rPr>
        <w:t>350003</w:t>
      </w:r>
    </w:p>
    <w:p w:rsidR="00870F89" w:rsidRDefault="00870F89" w:rsidP="00F514D0">
      <w:pPr>
        <w:widowControl/>
        <w:shd w:val="clear" w:color="auto" w:fill="FFFFFF"/>
        <w:spacing w:line="360" w:lineRule="auto"/>
        <w:ind w:leftChars="200" w:left="31680"/>
        <w:jc w:val="left"/>
        <w:rPr>
          <w:rFonts w:ascii="宋体" w:cs="宋体"/>
          <w:color w:val="000000"/>
          <w:kern w:val="0"/>
          <w:sz w:val="21"/>
          <w:szCs w:val="21"/>
        </w:rPr>
      </w:pPr>
      <w:r>
        <w:rPr>
          <w:rFonts w:ascii="宋体" w:hAnsi="宋体" w:cs="宋体" w:hint="eastAsia"/>
          <w:color w:val="000000"/>
          <w:kern w:val="0"/>
          <w:sz w:val="21"/>
          <w:szCs w:val="21"/>
        </w:rPr>
        <w:t>＊联</w:t>
      </w:r>
      <w:r>
        <w:rPr>
          <w:rFonts w:ascii="宋体" w:hAnsi="宋体" w:cs="宋体"/>
          <w:color w:val="000000"/>
          <w:kern w:val="0"/>
          <w:sz w:val="21"/>
          <w:szCs w:val="21"/>
        </w:rPr>
        <w:t xml:space="preserve"> </w:t>
      </w:r>
      <w:r>
        <w:rPr>
          <w:rFonts w:ascii="宋体" w:hAnsi="宋体" w:cs="宋体" w:hint="eastAsia"/>
          <w:color w:val="000000"/>
          <w:kern w:val="0"/>
          <w:sz w:val="21"/>
          <w:szCs w:val="21"/>
        </w:rPr>
        <w:t>系</w:t>
      </w:r>
      <w:r>
        <w:rPr>
          <w:rFonts w:ascii="宋体" w:hAnsi="宋体" w:cs="宋体"/>
          <w:color w:val="000000"/>
          <w:kern w:val="0"/>
          <w:sz w:val="21"/>
          <w:szCs w:val="21"/>
        </w:rPr>
        <w:t xml:space="preserve"> </w:t>
      </w:r>
      <w:r>
        <w:rPr>
          <w:rFonts w:ascii="宋体" w:hAnsi="宋体" w:cs="宋体" w:hint="eastAsia"/>
          <w:color w:val="000000"/>
          <w:kern w:val="0"/>
          <w:sz w:val="21"/>
          <w:szCs w:val="21"/>
        </w:rPr>
        <w:t>人：曾小姐</w:t>
      </w:r>
      <w:r>
        <w:rPr>
          <w:rFonts w:ascii="宋体" w:hAnsi="宋体" w:cs="宋体"/>
          <w:color w:val="000000"/>
          <w:kern w:val="0"/>
          <w:sz w:val="21"/>
          <w:szCs w:val="21"/>
        </w:rPr>
        <w:t xml:space="preserve">   0591-87272168  0591-87273091</w:t>
      </w:r>
    </w:p>
    <w:p w:rsidR="00870F89" w:rsidRDefault="00870F89">
      <w:pPr>
        <w:widowControl/>
        <w:shd w:val="clear" w:color="auto" w:fill="FFFFFF"/>
        <w:spacing w:line="360" w:lineRule="auto"/>
        <w:jc w:val="left"/>
        <w:rPr>
          <w:rFonts w:ascii="宋体"/>
          <w:sz w:val="21"/>
          <w:szCs w:val="21"/>
        </w:rPr>
      </w:pPr>
      <w:r>
        <w:rPr>
          <w:rFonts w:ascii="宋体" w:hAnsi="宋体" w:cs="宋体"/>
          <w:color w:val="000000"/>
          <w:kern w:val="0"/>
          <w:sz w:val="21"/>
          <w:szCs w:val="21"/>
        </w:rPr>
        <w:t xml:space="preserve">      </w:t>
      </w:r>
      <w:r>
        <w:rPr>
          <w:rFonts w:ascii="宋体" w:hAnsi="宋体" w:cs="宋体" w:hint="eastAsia"/>
          <w:color w:val="000000"/>
          <w:kern w:val="0"/>
          <w:sz w:val="21"/>
          <w:szCs w:val="21"/>
        </w:rPr>
        <w:t>＊邮箱：</w:t>
      </w:r>
      <w:hyperlink r:id="rId15" w:history="1">
        <w:r>
          <w:rPr>
            <w:rFonts w:ascii="宋体" w:hAnsi="宋体" w:cs="宋体"/>
            <w:color w:val="000000"/>
            <w:kern w:val="0"/>
            <w:sz w:val="21"/>
            <w:szCs w:val="21"/>
          </w:rPr>
          <w:t>mygps100@163.com</w:t>
        </w:r>
      </w:hyperlink>
      <w:r>
        <w:rPr>
          <w:rFonts w:ascii="宋体" w:hAnsi="宋体" w:cs="宋体" w:hint="eastAsia"/>
          <w:color w:val="000000"/>
          <w:kern w:val="0"/>
          <w:sz w:val="21"/>
          <w:szCs w:val="21"/>
        </w:rPr>
        <w:t>（应聘人员可先将简历投递至本邮箱，简历命名“姓名</w:t>
      </w:r>
      <w:r>
        <w:rPr>
          <w:rFonts w:ascii="宋体" w:cs="宋体"/>
          <w:color w:val="000000"/>
          <w:kern w:val="0"/>
          <w:sz w:val="21"/>
          <w:szCs w:val="21"/>
        </w:rPr>
        <w:t>-</w:t>
      </w:r>
      <w:r>
        <w:rPr>
          <w:rFonts w:ascii="宋体" w:hAnsi="宋体" w:cs="宋体" w:hint="eastAsia"/>
          <w:color w:val="000000"/>
          <w:kern w:val="0"/>
          <w:sz w:val="21"/>
          <w:szCs w:val="21"/>
        </w:rPr>
        <w:t>应聘岗位</w:t>
      </w:r>
      <w:r>
        <w:rPr>
          <w:rFonts w:ascii="宋体" w:cs="宋体"/>
          <w:color w:val="000000"/>
          <w:kern w:val="0"/>
          <w:sz w:val="21"/>
          <w:szCs w:val="21"/>
        </w:rPr>
        <w:t>-</w:t>
      </w:r>
      <w:r>
        <w:rPr>
          <w:rFonts w:ascii="宋体" w:hAnsi="宋体" w:cs="宋体" w:hint="eastAsia"/>
          <w:color w:val="000000"/>
          <w:kern w:val="0"/>
          <w:sz w:val="21"/>
          <w:szCs w:val="21"/>
        </w:rPr>
        <w:t>毕业院校”）</w:t>
      </w:r>
    </w:p>
    <w:p w:rsidR="00870F89" w:rsidRDefault="00870F89" w:rsidP="00F514D0">
      <w:pPr>
        <w:spacing w:line="360" w:lineRule="auto"/>
        <w:ind w:firstLineChars="450" w:firstLine="31680"/>
        <w:rPr>
          <w:rFonts w:ascii="Tahoma" w:hAnsi="Tahoma" w:cs="Tahoma"/>
          <w:b/>
          <w:bCs/>
          <w:color w:val="333333"/>
          <w:sz w:val="28"/>
          <w:szCs w:val="28"/>
        </w:rPr>
      </w:pPr>
      <w:r>
        <w:rPr>
          <w:rFonts w:ascii="宋体" w:hAnsi="宋体"/>
          <w:b/>
          <w:color w:val="000000"/>
          <w:sz w:val="28"/>
          <w:szCs w:val="28"/>
        </w:rPr>
        <w:t>NO.20</w:t>
      </w:r>
      <w:r>
        <w:rPr>
          <w:rFonts w:ascii="Tahoma" w:hAnsi="Tahoma" w:cs="Tahoma" w:hint="eastAsia"/>
          <w:b/>
          <w:bCs/>
          <w:color w:val="333333"/>
          <w:sz w:val="28"/>
          <w:szCs w:val="28"/>
        </w:rPr>
        <w:t>厦门润兴节能环保科技有限公司</w:t>
      </w:r>
    </w:p>
    <w:p w:rsidR="00870F89" w:rsidRDefault="00870F89" w:rsidP="00F514D0">
      <w:pPr>
        <w:widowControl/>
        <w:spacing w:before="100" w:beforeAutospacing="1" w:after="100" w:afterAutospacing="1" w:line="360" w:lineRule="auto"/>
        <w:ind w:firstLineChars="150" w:firstLine="31680"/>
        <w:jc w:val="left"/>
        <w:rPr>
          <w:rFonts w:ascii="Tahoma" w:hAnsi="Tahoma" w:cs="Tahoma"/>
          <w:bCs/>
          <w:color w:val="333333"/>
          <w:kern w:val="0"/>
          <w:sz w:val="21"/>
          <w:szCs w:val="21"/>
        </w:rPr>
      </w:pPr>
      <w:r>
        <w:rPr>
          <w:rFonts w:ascii="Tahoma" w:hAnsi="Tahoma" w:cs="Tahoma" w:hint="eastAsia"/>
          <w:bCs/>
          <w:color w:val="333333"/>
          <w:kern w:val="0"/>
          <w:sz w:val="21"/>
          <w:szCs w:val="21"/>
        </w:rPr>
        <w:t>厦门润兴节能环保科技有限公司是一家专业致力于水平衡测试、节能工程设计与施工、节水工程设计与施工、供水管网探测与检漏等低碳技术咨询与服务的企业。公司以节能减排为己任，为企事业单位实现低能耗、低水耗和低污染的可持续经济发展导航。</w:t>
      </w:r>
    </w:p>
    <w:p w:rsidR="00870F89" w:rsidRDefault="00870F89">
      <w:pPr>
        <w:spacing w:line="360" w:lineRule="auto"/>
        <w:rPr>
          <w:rFonts w:ascii="宋体"/>
          <w:b/>
          <w:sz w:val="21"/>
          <w:szCs w:val="21"/>
        </w:rPr>
      </w:pPr>
      <w:r>
        <w:rPr>
          <w:rFonts w:ascii="宋体" w:hAnsi="宋体" w:hint="eastAsia"/>
          <w:b/>
          <w:sz w:val="21"/>
          <w:szCs w:val="21"/>
        </w:rPr>
        <w:t>一、岗位需求：</w:t>
      </w:r>
    </w:p>
    <w:p w:rsidR="00870F89" w:rsidRDefault="00870F89">
      <w:pPr>
        <w:spacing w:line="360" w:lineRule="auto"/>
        <w:rPr>
          <w:rFonts w:ascii="Tahoma" w:hAnsi="Tahoma" w:cs="Tahoma"/>
          <w:color w:val="313131"/>
          <w:kern w:val="0"/>
          <w:sz w:val="21"/>
          <w:szCs w:val="21"/>
        </w:rPr>
      </w:pPr>
      <w:r>
        <w:rPr>
          <w:rFonts w:ascii="Tahoma" w:hAnsi="Tahoma" w:cs="Tahoma"/>
          <w:color w:val="313131"/>
          <w:kern w:val="0"/>
          <w:sz w:val="21"/>
          <w:szCs w:val="21"/>
        </w:rPr>
        <w:t>   1. </w:t>
      </w:r>
      <w:r>
        <w:rPr>
          <w:rFonts w:ascii="Tahoma" w:hAnsi="Tahoma" w:cs="Tahoma" w:hint="eastAsia"/>
          <w:color w:val="313131"/>
          <w:kern w:val="0"/>
          <w:sz w:val="21"/>
          <w:szCs w:val="21"/>
        </w:rPr>
        <w:t>水平衡测试技术员</w:t>
      </w:r>
      <w:r>
        <w:rPr>
          <w:rFonts w:ascii="Tahoma" w:hAnsi="Tahoma" w:cs="Tahoma"/>
          <w:color w:val="313131"/>
          <w:kern w:val="0"/>
          <w:sz w:val="21"/>
          <w:szCs w:val="21"/>
        </w:rPr>
        <w:t>2</w:t>
      </w:r>
      <w:r>
        <w:rPr>
          <w:rFonts w:ascii="Tahoma" w:hAnsi="Tahoma" w:cs="Tahoma" w:hint="eastAsia"/>
          <w:color w:val="313131"/>
          <w:kern w:val="0"/>
          <w:sz w:val="21"/>
          <w:szCs w:val="21"/>
        </w:rPr>
        <w:t>名</w:t>
      </w:r>
      <w:r>
        <w:rPr>
          <w:rFonts w:ascii="Tahoma" w:hAnsi="Tahoma" w:cs="Tahoma"/>
          <w:color w:val="313131"/>
          <w:kern w:val="0"/>
          <w:sz w:val="21"/>
          <w:szCs w:val="21"/>
        </w:rPr>
        <w:br/>
        <w:t>    </w:t>
      </w:r>
      <w:r>
        <w:rPr>
          <w:rFonts w:ascii="Tahoma" w:hAnsi="Tahoma" w:cs="Tahoma" w:hint="eastAsia"/>
          <w:color w:val="313131"/>
          <w:kern w:val="0"/>
          <w:sz w:val="21"/>
          <w:szCs w:val="21"/>
        </w:rPr>
        <w:t>岗位描述：从事企业、单位节约用水评估工作。</w:t>
      </w:r>
      <w:r>
        <w:rPr>
          <w:rFonts w:ascii="Tahoma" w:hAnsi="Tahoma" w:cs="Tahoma"/>
          <w:color w:val="313131"/>
          <w:kern w:val="0"/>
          <w:sz w:val="21"/>
          <w:szCs w:val="21"/>
        </w:rPr>
        <w:t> </w:t>
      </w:r>
      <w:r>
        <w:rPr>
          <w:rFonts w:ascii="Tahoma" w:hAnsi="Tahoma" w:cs="Tahoma" w:hint="eastAsia"/>
          <w:color w:val="313131"/>
          <w:kern w:val="0"/>
          <w:sz w:val="21"/>
          <w:szCs w:val="21"/>
        </w:rPr>
        <w:t>水平衡测试是对用水单位进行科学用水管理，具体通过水平衡测试全面了解用水单位管网状况，找出水量平衡关系和合理用水程度，采取相应的措施，挖掘用水潜力，达到加强用水管理，提高合理用水水平的目的。</w:t>
      </w:r>
      <w:r>
        <w:rPr>
          <w:rFonts w:ascii="Tahoma" w:hAnsi="Tahoma" w:cs="Tahoma"/>
          <w:color w:val="313131"/>
          <w:kern w:val="0"/>
          <w:sz w:val="21"/>
          <w:szCs w:val="21"/>
        </w:rPr>
        <w:br/>
      </w:r>
      <w:r>
        <w:rPr>
          <w:rFonts w:ascii="宋体" w:hAnsi="宋体" w:hint="eastAsia"/>
          <w:b/>
          <w:sz w:val="21"/>
          <w:szCs w:val="21"/>
        </w:rPr>
        <w:t>二、岗位要求：</w:t>
      </w:r>
      <w:r>
        <w:rPr>
          <w:rFonts w:ascii="Tahoma" w:hAnsi="Tahoma" w:cs="Tahoma"/>
          <w:color w:val="313131"/>
          <w:kern w:val="0"/>
          <w:sz w:val="21"/>
          <w:szCs w:val="21"/>
        </w:rPr>
        <w:br/>
        <w:t>    1</w:t>
      </w:r>
      <w:r>
        <w:rPr>
          <w:rFonts w:ascii="Tahoma" w:hAnsi="Tahoma" w:cs="Tahoma" w:hint="eastAsia"/>
          <w:color w:val="313131"/>
          <w:kern w:val="0"/>
          <w:sz w:val="21"/>
          <w:szCs w:val="21"/>
        </w:rPr>
        <w:t>、大专及以上学历，给排水或环境工程相关专业</w:t>
      </w:r>
      <w:r>
        <w:rPr>
          <w:rFonts w:ascii="Tahoma" w:hAnsi="Tahoma" w:cs="Tahoma"/>
          <w:color w:val="313131"/>
          <w:kern w:val="0"/>
          <w:sz w:val="21"/>
          <w:szCs w:val="21"/>
        </w:rPr>
        <w:br/>
        <w:t>    2</w:t>
      </w:r>
      <w:r>
        <w:rPr>
          <w:rFonts w:ascii="Tahoma" w:hAnsi="Tahoma" w:cs="Tahoma" w:hint="eastAsia"/>
          <w:color w:val="313131"/>
          <w:kern w:val="0"/>
          <w:sz w:val="21"/>
          <w:szCs w:val="21"/>
        </w:rPr>
        <w:t>、</w:t>
      </w:r>
      <w:r>
        <w:rPr>
          <w:rFonts w:ascii="Tahoma" w:hAnsi="Tahoma" w:cs="Tahoma" w:hint="eastAsia"/>
          <w:color w:val="333333"/>
          <w:kern w:val="0"/>
          <w:sz w:val="21"/>
          <w:szCs w:val="21"/>
        </w:rPr>
        <w:t>熟悉</w:t>
      </w:r>
      <w:r>
        <w:rPr>
          <w:rFonts w:ascii="Tahoma" w:hAnsi="Tahoma" w:cs="Tahoma"/>
          <w:color w:val="313131"/>
          <w:kern w:val="0"/>
          <w:sz w:val="21"/>
          <w:szCs w:val="21"/>
        </w:rPr>
        <w:t>Auto</w:t>
      </w:r>
      <w:r>
        <w:rPr>
          <w:rFonts w:ascii="Tahoma" w:hAnsi="Tahoma" w:cs="Tahoma"/>
          <w:color w:val="333333"/>
          <w:kern w:val="0"/>
          <w:sz w:val="21"/>
          <w:szCs w:val="21"/>
        </w:rPr>
        <w:t>CAD</w:t>
      </w:r>
      <w:r>
        <w:rPr>
          <w:rFonts w:ascii="Tahoma" w:hAnsi="Tahoma" w:cs="Tahoma" w:hint="eastAsia"/>
          <w:color w:val="333333"/>
          <w:kern w:val="0"/>
          <w:sz w:val="21"/>
          <w:szCs w:val="21"/>
        </w:rPr>
        <w:t>和办公软件。</w:t>
      </w:r>
      <w:r>
        <w:rPr>
          <w:rFonts w:ascii="Tahoma" w:hAnsi="Tahoma" w:cs="Tahoma"/>
          <w:color w:val="313131"/>
          <w:kern w:val="0"/>
          <w:sz w:val="21"/>
          <w:szCs w:val="21"/>
        </w:rPr>
        <w:br/>
        <w:t xml:space="preserve">   3</w:t>
      </w:r>
      <w:r>
        <w:rPr>
          <w:rFonts w:ascii="Tahoma" w:hAnsi="Tahoma" w:cs="Tahoma" w:hint="eastAsia"/>
          <w:color w:val="313131"/>
          <w:kern w:val="0"/>
          <w:sz w:val="21"/>
          <w:szCs w:val="21"/>
        </w:rPr>
        <w:t>、</w:t>
      </w:r>
      <w:r>
        <w:rPr>
          <w:rFonts w:ascii="Tahoma" w:hAnsi="Tahoma" w:cs="Tahoma" w:hint="eastAsia"/>
          <w:color w:val="333333"/>
          <w:kern w:val="0"/>
          <w:sz w:val="21"/>
          <w:szCs w:val="21"/>
        </w:rPr>
        <w:t>工作认真、责任心和上进心强。</w:t>
      </w:r>
      <w:r>
        <w:rPr>
          <w:rFonts w:ascii="Tahoma" w:hAnsi="Tahoma" w:cs="Tahoma"/>
          <w:color w:val="313131"/>
          <w:kern w:val="0"/>
          <w:sz w:val="21"/>
          <w:szCs w:val="21"/>
        </w:rPr>
        <w:br/>
        <w:t>    4</w:t>
      </w:r>
      <w:r>
        <w:rPr>
          <w:rFonts w:ascii="Tahoma" w:hAnsi="Tahoma" w:cs="Tahoma" w:hint="eastAsia"/>
          <w:color w:val="313131"/>
          <w:kern w:val="0"/>
          <w:sz w:val="21"/>
          <w:szCs w:val="21"/>
        </w:rPr>
        <w:t>、责任心强、诚信、心态积极；</w:t>
      </w:r>
    </w:p>
    <w:p w:rsidR="00870F89" w:rsidRDefault="00870F89">
      <w:pPr>
        <w:widowControl/>
        <w:spacing w:line="360" w:lineRule="auto"/>
        <w:jc w:val="left"/>
        <w:rPr>
          <w:rFonts w:ascii="Tahoma" w:hAnsi="Tahoma" w:cs="Tahoma"/>
          <w:color w:val="313131"/>
          <w:kern w:val="0"/>
          <w:sz w:val="21"/>
          <w:szCs w:val="21"/>
        </w:rPr>
      </w:pPr>
    </w:p>
    <w:p w:rsidR="00870F89" w:rsidRDefault="00870F89">
      <w:pPr>
        <w:spacing w:line="360" w:lineRule="auto"/>
        <w:rPr>
          <w:rFonts w:ascii="Tahoma" w:hAnsi="Tahoma" w:cs="Tahoma"/>
          <w:color w:val="313131"/>
          <w:kern w:val="0"/>
          <w:sz w:val="21"/>
          <w:szCs w:val="21"/>
        </w:rPr>
      </w:pPr>
      <w:r>
        <w:rPr>
          <w:rFonts w:ascii="宋体" w:hAnsi="宋体" w:hint="eastAsia"/>
          <w:b/>
          <w:sz w:val="21"/>
          <w:szCs w:val="21"/>
        </w:rPr>
        <w:t>三、薪资待遇：</w:t>
      </w:r>
      <w:r>
        <w:rPr>
          <w:rFonts w:ascii="Tahoma" w:hAnsi="Tahoma" w:cs="Tahoma"/>
          <w:color w:val="313131"/>
          <w:kern w:val="0"/>
          <w:sz w:val="21"/>
          <w:szCs w:val="21"/>
        </w:rPr>
        <w:t>3000-6000</w:t>
      </w:r>
      <w:r>
        <w:rPr>
          <w:rFonts w:ascii="Tahoma" w:hAnsi="Tahoma" w:cs="Tahoma" w:hint="eastAsia"/>
          <w:color w:val="313131"/>
          <w:kern w:val="0"/>
          <w:sz w:val="21"/>
          <w:szCs w:val="21"/>
        </w:rPr>
        <w:t>元</w:t>
      </w:r>
      <w:r>
        <w:rPr>
          <w:rFonts w:ascii="Tahoma" w:hAnsi="Tahoma" w:cs="Tahoma"/>
          <w:color w:val="313131"/>
          <w:kern w:val="0"/>
          <w:sz w:val="21"/>
          <w:szCs w:val="21"/>
        </w:rPr>
        <w:t>/</w:t>
      </w:r>
      <w:r>
        <w:rPr>
          <w:rFonts w:ascii="Tahoma" w:hAnsi="Tahoma" w:cs="Tahoma" w:hint="eastAsia"/>
          <w:color w:val="313131"/>
          <w:kern w:val="0"/>
          <w:sz w:val="21"/>
          <w:szCs w:val="21"/>
        </w:rPr>
        <w:t>月</w:t>
      </w:r>
      <w:r>
        <w:rPr>
          <w:rFonts w:ascii="Tahoma" w:hAnsi="Tahoma" w:cs="Tahoma"/>
          <w:color w:val="313131"/>
          <w:kern w:val="0"/>
          <w:sz w:val="21"/>
          <w:szCs w:val="21"/>
        </w:rPr>
        <w:t>(</w:t>
      </w:r>
      <w:r>
        <w:rPr>
          <w:rFonts w:ascii="Tahoma" w:hAnsi="Tahoma" w:cs="Tahoma" w:hint="eastAsia"/>
          <w:color w:val="313131"/>
          <w:kern w:val="0"/>
          <w:sz w:val="21"/>
          <w:szCs w:val="21"/>
        </w:rPr>
        <w:t>底薪：</w:t>
      </w:r>
      <w:r>
        <w:rPr>
          <w:rFonts w:ascii="Tahoma" w:hAnsi="Tahoma" w:cs="Tahoma"/>
          <w:color w:val="313131"/>
          <w:kern w:val="0"/>
          <w:sz w:val="21"/>
          <w:szCs w:val="21"/>
        </w:rPr>
        <w:t>3000</w:t>
      </w:r>
      <w:r>
        <w:rPr>
          <w:rFonts w:ascii="Tahoma" w:hAnsi="Tahoma" w:cs="Tahoma" w:hint="eastAsia"/>
          <w:color w:val="313131"/>
          <w:kern w:val="0"/>
          <w:sz w:val="21"/>
          <w:szCs w:val="21"/>
        </w:rPr>
        <w:t>元</w:t>
      </w:r>
      <w:r>
        <w:rPr>
          <w:rFonts w:ascii="Tahoma" w:hAnsi="Tahoma" w:cs="Tahoma"/>
          <w:color w:val="313131"/>
          <w:kern w:val="0"/>
          <w:sz w:val="21"/>
          <w:szCs w:val="21"/>
        </w:rPr>
        <w:t>/</w:t>
      </w:r>
      <w:r>
        <w:rPr>
          <w:rFonts w:ascii="Tahoma" w:hAnsi="Tahoma" w:cs="Tahoma" w:hint="eastAsia"/>
          <w:color w:val="313131"/>
          <w:kern w:val="0"/>
          <w:sz w:val="21"/>
          <w:szCs w:val="21"/>
        </w:rPr>
        <w:t>月</w:t>
      </w:r>
      <w:r>
        <w:rPr>
          <w:rFonts w:ascii="Tahoma" w:hAnsi="Tahoma" w:cs="Tahoma"/>
          <w:color w:val="313131"/>
          <w:kern w:val="0"/>
          <w:sz w:val="21"/>
          <w:szCs w:val="21"/>
        </w:rPr>
        <w:t>+</w:t>
      </w:r>
      <w:r>
        <w:rPr>
          <w:rFonts w:ascii="Tahoma" w:hAnsi="Tahoma" w:cs="Tahoma" w:hint="eastAsia"/>
          <w:color w:val="313131"/>
          <w:kern w:val="0"/>
          <w:sz w:val="21"/>
          <w:szCs w:val="21"/>
        </w:rPr>
        <w:t>提成</w:t>
      </w:r>
      <w:r>
        <w:rPr>
          <w:rFonts w:ascii="Tahoma" w:hAnsi="Tahoma" w:cs="Tahoma"/>
          <w:color w:val="313131"/>
          <w:kern w:val="0"/>
          <w:sz w:val="21"/>
          <w:szCs w:val="21"/>
        </w:rPr>
        <w:t>)</w:t>
      </w:r>
      <w:r>
        <w:rPr>
          <w:rFonts w:ascii="Tahoma" w:hAnsi="Tahoma" w:cs="Tahoma" w:hint="eastAsia"/>
          <w:color w:val="313131"/>
          <w:kern w:val="0"/>
          <w:sz w:val="21"/>
          <w:szCs w:val="21"/>
        </w:rPr>
        <w:t>，具体面谈。试用期</w:t>
      </w:r>
      <w:r>
        <w:rPr>
          <w:rFonts w:ascii="Tahoma" w:hAnsi="Tahoma" w:cs="Tahoma"/>
          <w:color w:val="313131"/>
          <w:kern w:val="0"/>
          <w:sz w:val="21"/>
          <w:szCs w:val="21"/>
        </w:rPr>
        <w:t>1~2</w:t>
      </w:r>
      <w:r>
        <w:rPr>
          <w:rFonts w:ascii="Tahoma" w:hAnsi="Tahoma" w:cs="Tahoma" w:hint="eastAsia"/>
          <w:color w:val="313131"/>
          <w:kern w:val="0"/>
          <w:sz w:val="21"/>
          <w:szCs w:val="21"/>
        </w:rPr>
        <w:t>个月，试用期间公司提供免费技术培训。</w:t>
      </w:r>
    </w:p>
    <w:p w:rsidR="00870F89" w:rsidRDefault="00870F89">
      <w:pPr>
        <w:spacing w:line="360" w:lineRule="auto"/>
        <w:rPr>
          <w:rFonts w:ascii="Tahoma" w:hAnsi="Tahoma" w:cs="Tahoma"/>
          <w:color w:val="313131"/>
          <w:kern w:val="0"/>
          <w:sz w:val="21"/>
          <w:szCs w:val="21"/>
        </w:rPr>
      </w:pPr>
      <w:r>
        <w:rPr>
          <w:rFonts w:ascii="宋体" w:hAnsi="宋体" w:hint="eastAsia"/>
          <w:b/>
          <w:sz w:val="21"/>
          <w:szCs w:val="21"/>
        </w:rPr>
        <w:t>四、工作地点：</w:t>
      </w:r>
      <w:r>
        <w:rPr>
          <w:rFonts w:ascii="Tahoma" w:hAnsi="Tahoma" w:cs="Tahoma" w:hint="eastAsia"/>
          <w:color w:val="313131"/>
          <w:kern w:val="0"/>
          <w:sz w:val="21"/>
          <w:szCs w:val="21"/>
        </w:rPr>
        <w:t>厦门市思明区厦禾路益泰大厦</w:t>
      </w:r>
      <w:r>
        <w:rPr>
          <w:rFonts w:ascii="Tahoma" w:hAnsi="Tahoma" w:cs="Tahoma"/>
          <w:color w:val="313131"/>
          <w:kern w:val="0"/>
          <w:sz w:val="21"/>
          <w:szCs w:val="21"/>
        </w:rPr>
        <w:t>1302</w:t>
      </w:r>
      <w:r>
        <w:rPr>
          <w:rFonts w:ascii="Tahoma" w:hAnsi="Tahoma" w:cs="Tahoma" w:hint="eastAsia"/>
          <w:color w:val="313131"/>
          <w:kern w:val="0"/>
          <w:sz w:val="21"/>
          <w:szCs w:val="21"/>
        </w:rPr>
        <w:t>路（火车站旁）</w:t>
      </w:r>
    </w:p>
    <w:p w:rsidR="00870F89" w:rsidRDefault="00870F89">
      <w:pPr>
        <w:widowControl/>
        <w:spacing w:line="360" w:lineRule="auto"/>
        <w:jc w:val="left"/>
        <w:rPr>
          <w:rFonts w:ascii="Tahoma" w:hAnsi="Tahoma" w:cs="Tahoma"/>
          <w:b/>
          <w:color w:val="333333"/>
          <w:kern w:val="0"/>
          <w:sz w:val="21"/>
          <w:szCs w:val="21"/>
        </w:rPr>
      </w:pPr>
      <w:r>
        <w:rPr>
          <w:rFonts w:ascii="宋体" w:hAnsi="宋体" w:hint="eastAsia"/>
          <w:b/>
          <w:sz w:val="21"/>
          <w:szCs w:val="21"/>
        </w:rPr>
        <w:t>五、联系方式：</w:t>
      </w:r>
      <w:r>
        <w:rPr>
          <w:rFonts w:ascii="Tahoma" w:hAnsi="Tahoma" w:cs="Tahoma" w:hint="eastAsia"/>
          <w:color w:val="313131"/>
          <w:kern w:val="0"/>
          <w:sz w:val="21"/>
          <w:szCs w:val="21"/>
        </w:rPr>
        <w:t>黄工，</w:t>
      </w:r>
      <w:r>
        <w:rPr>
          <w:rFonts w:ascii="Tahoma" w:hAnsi="Tahoma" w:cs="Tahoma"/>
          <w:color w:val="313131"/>
          <w:kern w:val="0"/>
          <w:sz w:val="21"/>
          <w:szCs w:val="21"/>
        </w:rPr>
        <w:t>15960243429</w:t>
      </w:r>
    </w:p>
    <w:p w:rsidR="00870F89" w:rsidRDefault="00870F89" w:rsidP="00F514D0">
      <w:pPr>
        <w:spacing w:line="360" w:lineRule="auto"/>
        <w:ind w:firstLineChars="250" w:firstLine="31680"/>
        <w:rPr>
          <w:b/>
          <w:bCs/>
          <w:sz w:val="28"/>
          <w:szCs w:val="28"/>
        </w:rPr>
      </w:pPr>
      <w:r>
        <w:rPr>
          <w:rFonts w:ascii="宋体" w:hAnsi="宋体"/>
          <w:b/>
          <w:color w:val="000000"/>
          <w:sz w:val="28"/>
          <w:szCs w:val="28"/>
        </w:rPr>
        <w:t>NO.21</w:t>
      </w:r>
      <w:r>
        <w:rPr>
          <w:rFonts w:hint="eastAsia"/>
          <w:b/>
          <w:bCs/>
          <w:sz w:val="28"/>
          <w:szCs w:val="28"/>
        </w:rPr>
        <w:t>福建东南铁正工程质量检测有限公司</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公司简介：福建东南铁正工程质量检测有限公司成立于</w:t>
      </w:r>
      <w:r>
        <w:rPr>
          <w:rFonts w:ascii="宋体" w:hAnsi="宋体"/>
          <w:sz w:val="21"/>
          <w:szCs w:val="21"/>
        </w:rPr>
        <w:t>2004</w:t>
      </w:r>
      <w:r>
        <w:rPr>
          <w:rFonts w:ascii="宋体" w:hAnsi="宋体" w:hint="eastAsia"/>
          <w:sz w:val="21"/>
          <w:szCs w:val="21"/>
        </w:rPr>
        <w:t>年</w:t>
      </w:r>
      <w:r>
        <w:rPr>
          <w:rFonts w:ascii="宋体" w:hAnsi="宋体"/>
          <w:sz w:val="21"/>
          <w:szCs w:val="21"/>
        </w:rPr>
        <w:t>8</w:t>
      </w:r>
      <w:r>
        <w:rPr>
          <w:rFonts w:ascii="宋体" w:hAnsi="宋体" w:hint="eastAsia"/>
          <w:sz w:val="21"/>
          <w:szCs w:val="21"/>
        </w:rPr>
        <w:t>月，有十多年的检验发展历史，公司注册资金</w:t>
      </w:r>
      <w:r>
        <w:rPr>
          <w:rFonts w:ascii="宋体" w:hAnsi="宋体"/>
          <w:sz w:val="21"/>
          <w:szCs w:val="21"/>
        </w:rPr>
        <w:t>1100</w:t>
      </w:r>
      <w:r>
        <w:rPr>
          <w:rFonts w:ascii="宋体" w:hAnsi="宋体" w:hint="eastAsia"/>
          <w:sz w:val="21"/>
          <w:szCs w:val="21"/>
        </w:rPr>
        <w:t>万元人民币，现有试验人员</w:t>
      </w:r>
      <w:r>
        <w:rPr>
          <w:rFonts w:ascii="宋体" w:hAnsi="宋体"/>
          <w:sz w:val="21"/>
          <w:szCs w:val="21"/>
        </w:rPr>
        <w:t>60</w:t>
      </w:r>
      <w:r>
        <w:rPr>
          <w:rFonts w:ascii="宋体" w:hAnsi="宋体" w:hint="eastAsia"/>
          <w:sz w:val="21"/>
          <w:szCs w:val="21"/>
        </w:rPr>
        <w:t>人，其中高级工程师</w:t>
      </w:r>
      <w:r>
        <w:rPr>
          <w:rFonts w:ascii="宋体" w:hAnsi="宋体"/>
          <w:sz w:val="21"/>
          <w:szCs w:val="21"/>
        </w:rPr>
        <w:t>8</w:t>
      </w:r>
      <w:r>
        <w:rPr>
          <w:rFonts w:ascii="宋体" w:hAnsi="宋体" w:hint="eastAsia"/>
          <w:sz w:val="21"/>
          <w:szCs w:val="21"/>
        </w:rPr>
        <w:t>人、结构工程师</w:t>
      </w:r>
      <w:r>
        <w:rPr>
          <w:rFonts w:ascii="宋体" w:hAnsi="宋体"/>
          <w:sz w:val="21"/>
          <w:szCs w:val="21"/>
        </w:rPr>
        <w:t>16</w:t>
      </w:r>
      <w:r>
        <w:rPr>
          <w:rFonts w:ascii="宋体" w:hAnsi="宋体" w:hint="eastAsia"/>
          <w:sz w:val="21"/>
          <w:szCs w:val="21"/>
        </w:rPr>
        <w:t>人。试验室面积达</w:t>
      </w:r>
      <w:r>
        <w:rPr>
          <w:rFonts w:ascii="宋体" w:hAnsi="宋体"/>
          <w:sz w:val="21"/>
          <w:szCs w:val="21"/>
        </w:rPr>
        <w:t>2700</w:t>
      </w:r>
      <w:r>
        <w:rPr>
          <w:rFonts w:ascii="宋体" w:hAnsi="宋体" w:hint="eastAsia"/>
          <w:sz w:val="21"/>
          <w:szCs w:val="21"/>
        </w:rPr>
        <w:t>平方米，至</w:t>
      </w:r>
      <w:r>
        <w:rPr>
          <w:rFonts w:ascii="宋体" w:hAnsi="宋体"/>
          <w:sz w:val="21"/>
          <w:szCs w:val="21"/>
        </w:rPr>
        <w:t>2009</w:t>
      </w:r>
      <w:r>
        <w:rPr>
          <w:rFonts w:ascii="宋体" w:hAnsi="宋体" w:hint="eastAsia"/>
          <w:sz w:val="21"/>
          <w:szCs w:val="21"/>
        </w:rPr>
        <w:t>年经历四次资质认定获得计量认证证书和建设部建材专项、地基基础专项、混凝土结构缺陷检测资质。</w:t>
      </w:r>
    </w:p>
    <w:p w:rsidR="00870F89" w:rsidRDefault="00870F89">
      <w:pPr>
        <w:spacing w:line="360" w:lineRule="auto"/>
        <w:rPr>
          <w:rFonts w:ascii="宋体"/>
          <w:sz w:val="21"/>
          <w:szCs w:val="21"/>
        </w:rPr>
      </w:pPr>
      <w:r>
        <w:rPr>
          <w:rFonts w:ascii="宋体" w:hAnsi="宋体"/>
          <w:sz w:val="21"/>
          <w:szCs w:val="21"/>
        </w:rPr>
        <w:t xml:space="preserve">    </w:t>
      </w:r>
      <w:r>
        <w:rPr>
          <w:rFonts w:ascii="宋体" w:hAnsi="宋体" w:hint="eastAsia"/>
          <w:sz w:val="21"/>
          <w:szCs w:val="21"/>
        </w:rPr>
        <w:t>本公司为福建省工程建质量安全协会检测分会会员，一直以来十分重视工程检测质量，配备了先进的试验仪器及最新的检测标准，对外开展了铁路工程、建筑工程、钢结构工程、市政工程材料、市政桥梁工程、建筑地基基础检测、建筑现场主体结构检测、建筑节能检测、建筑门窗检测、建筑幕墙检测检验。</w:t>
      </w:r>
    </w:p>
    <w:p w:rsidR="00870F89" w:rsidRDefault="00870F89">
      <w:pPr>
        <w:spacing w:line="360" w:lineRule="auto"/>
        <w:rPr>
          <w:rFonts w:ascii="宋体"/>
          <w:sz w:val="21"/>
          <w:szCs w:val="21"/>
        </w:rPr>
      </w:pPr>
      <w:r>
        <w:rPr>
          <w:rFonts w:ascii="宋体" w:hAnsi="宋体" w:hint="eastAsia"/>
          <w:b/>
          <w:sz w:val="21"/>
          <w:szCs w:val="21"/>
        </w:rPr>
        <w:t>招聘岗位：</w:t>
      </w:r>
      <w:r>
        <w:rPr>
          <w:rFonts w:ascii="宋体" w:hAnsi="宋体" w:hint="eastAsia"/>
          <w:sz w:val="21"/>
          <w:szCs w:val="21"/>
        </w:rPr>
        <w:t>建筑工程质量检测员</w:t>
      </w:r>
    </w:p>
    <w:p w:rsidR="00870F89" w:rsidRDefault="00870F89">
      <w:pPr>
        <w:spacing w:line="360" w:lineRule="auto"/>
        <w:rPr>
          <w:rFonts w:ascii="宋体"/>
          <w:sz w:val="21"/>
          <w:szCs w:val="21"/>
        </w:rPr>
      </w:pPr>
      <w:r>
        <w:rPr>
          <w:rFonts w:ascii="宋体" w:hAnsi="宋体" w:hint="eastAsia"/>
          <w:b/>
          <w:sz w:val="21"/>
          <w:szCs w:val="21"/>
        </w:rPr>
        <w:t>招聘数量：</w:t>
      </w:r>
      <w:r>
        <w:rPr>
          <w:rFonts w:ascii="宋体" w:hAnsi="宋体"/>
          <w:sz w:val="21"/>
          <w:szCs w:val="21"/>
        </w:rPr>
        <w:t>4-5</w:t>
      </w:r>
      <w:r>
        <w:rPr>
          <w:rFonts w:ascii="宋体" w:hAnsi="宋体" w:hint="eastAsia"/>
          <w:sz w:val="21"/>
          <w:szCs w:val="21"/>
        </w:rPr>
        <w:t>名</w:t>
      </w:r>
    </w:p>
    <w:p w:rsidR="00870F89" w:rsidRDefault="00870F89">
      <w:pPr>
        <w:spacing w:line="360" w:lineRule="auto"/>
        <w:rPr>
          <w:rFonts w:ascii="宋体"/>
          <w:sz w:val="21"/>
          <w:szCs w:val="21"/>
        </w:rPr>
      </w:pPr>
      <w:r>
        <w:rPr>
          <w:rFonts w:ascii="宋体" w:hAnsi="宋体" w:hint="eastAsia"/>
          <w:b/>
          <w:sz w:val="21"/>
          <w:szCs w:val="21"/>
        </w:rPr>
        <w:t>学历要求：</w:t>
      </w:r>
      <w:r>
        <w:rPr>
          <w:rFonts w:ascii="宋体" w:hAnsi="宋体" w:hint="eastAsia"/>
          <w:sz w:val="21"/>
          <w:szCs w:val="21"/>
        </w:rPr>
        <w:t>大专及以上</w:t>
      </w:r>
    </w:p>
    <w:p w:rsidR="00870F89" w:rsidRDefault="00870F89">
      <w:pPr>
        <w:spacing w:line="360" w:lineRule="auto"/>
        <w:rPr>
          <w:rFonts w:ascii="宋体"/>
          <w:sz w:val="21"/>
          <w:szCs w:val="21"/>
        </w:rPr>
      </w:pPr>
      <w:r>
        <w:rPr>
          <w:rFonts w:ascii="宋体" w:hAnsi="宋体" w:hint="eastAsia"/>
          <w:b/>
          <w:sz w:val="21"/>
          <w:szCs w:val="21"/>
        </w:rPr>
        <w:t>薪酬待遇：</w:t>
      </w:r>
      <w:r>
        <w:rPr>
          <w:rFonts w:ascii="宋体" w:hAnsi="宋体"/>
          <w:sz w:val="21"/>
          <w:szCs w:val="21"/>
        </w:rPr>
        <w:t>3500-6000</w:t>
      </w:r>
      <w:r>
        <w:rPr>
          <w:rFonts w:ascii="宋体" w:hAnsi="宋体" w:hint="eastAsia"/>
          <w:sz w:val="21"/>
          <w:szCs w:val="21"/>
        </w:rPr>
        <w:t>元</w:t>
      </w:r>
    </w:p>
    <w:p w:rsidR="00870F89" w:rsidRDefault="00870F89">
      <w:pPr>
        <w:spacing w:line="360" w:lineRule="auto"/>
        <w:rPr>
          <w:rFonts w:ascii="宋体"/>
          <w:sz w:val="21"/>
          <w:szCs w:val="21"/>
        </w:rPr>
      </w:pPr>
      <w:r>
        <w:rPr>
          <w:rFonts w:ascii="宋体" w:hAnsi="宋体" w:hint="eastAsia"/>
          <w:b/>
          <w:sz w:val="21"/>
          <w:szCs w:val="21"/>
        </w:rPr>
        <w:t>工作地点：</w:t>
      </w:r>
      <w:r>
        <w:rPr>
          <w:rFonts w:ascii="宋体" w:hAnsi="宋体" w:hint="eastAsia"/>
          <w:sz w:val="21"/>
          <w:szCs w:val="21"/>
        </w:rPr>
        <w:t>福州市及周边地区</w:t>
      </w:r>
      <w:r>
        <w:rPr>
          <w:rFonts w:ascii="宋体" w:hAnsi="宋体"/>
          <w:sz w:val="21"/>
          <w:szCs w:val="21"/>
        </w:rPr>
        <w:t xml:space="preserve">  </w:t>
      </w:r>
    </w:p>
    <w:p w:rsidR="00870F89" w:rsidRDefault="00870F89">
      <w:pPr>
        <w:spacing w:line="360" w:lineRule="auto"/>
        <w:rPr>
          <w:rFonts w:ascii="宋体"/>
          <w:sz w:val="21"/>
          <w:szCs w:val="21"/>
        </w:rPr>
      </w:pPr>
      <w:r>
        <w:rPr>
          <w:rFonts w:ascii="宋体" w:hAnsi="宋体" w:hint="eastAsia"/>
          <w:b/>
          <w:sz w:val="21"/>
          <w:szCs w:val="21"/>
        </w:rPr>
        <w:t>薪酬福利：</w:t>
      </w:r>
      <w:r>
        <w:rPr>
          <w:rFonts w:ascii="宋体" w:hAnsi="宋体" w:hint="eastAsia"/>
          <w:sz w:val="21"/>
          <w:szCs w:val="21"/>
        </w:rPr>
        <w:t>五险一金、提供食宿</w:t>
      </w:r>
    </w:p>
    <w:p w:rsidR="00870F89" w:rsidRDefault="00870F89">
      <w:pPr>
        <w:spacing w:line="360" w:lineRule="auto"/>
        <w:rPr>
          <w:rFonts w:ascii="宋体"/>
          <w:sz w:val="21"/>
          <w:szCs w:val="21"/>
        </w:rPr>
      </w:pPr>
      <w:r>
        <w:rPr>
          <w:rFonts w:ascii="宋体" w:hAnsi="宋体" w:hint="eastAsia"/>
          <w:b/>
          <w:sz w:val="21"/>
          <w:szCs w:val="21"/>
        </w:rPr>
        <w:t>岗位描述：</w:t>
      </w:r>
      <w:r>
        <w:rPr>
          <w:rFonts w:ascii="宋体" w:hAnsi="宋体" w:hint="eastAsia"/>
          <w:sz w:val="21"/>
          <w:szCs w:val="21"/>
        </w:rPr>
        <w:t>从事公司资质范围内建筑工程质量检测</w:t>
      </w:r>
    </w:p>
    <w:p w:rsidR="00870F89" w:rsidRDefault="00870F89">
      <w:pPr>
        <w:spacing w:line="360" w:lineRule="auto"/>
        <w:rPr>
          <w:rFonts w:ascii="宋体"/>
          <w:sz w:val="21"/>
          <w:szCs w:val="21"/>
        </w:rPr>
      </w:pPr>
      <w:r>
        <w:rPr>
          <w:rFonts w:ascii="宋体" w:hAnsi="宋体" w:hint="eastAsia"/>
          <w:b/>
          <w:sz w:val="21"/>
          <w:szCs w:val="21"/>
        </w:rPr>
        <w:t>任职要求：</w:t>
      </w:r>
      <w:r>
        <w:rPr>
          <w:rFonts w:ascii="宋体" w:hAnsi="宋体"/>
          <w:sz w:val="21"/>
          <w:szCs w:val="21"/>
        </w:rPr>
        <w:t>1</w:t>
      </w:r>
      <w:r>
        <w:rPr>
          <w:rFonts w:ascii="宋体" w:hAnsi="宋体" w:hint="eastAsia"/>
          <w:sz w:val="21"/>
          <w:szCs w:val="21"/>
        </w:rPr>
        <w:t>、土木工程、建筑材料、化学应用、环境工程等建筑相关专业</w:t>
      </w:r>
    </w:p>
    <w:p w:rsidR="00870F89" w:rsidRDefault="00870F89" w:rsidP="00F514D0">
      <w:pPr>
        <w:spacing w:line="360" w:lineRule="auto"/>
        <w:ind w:firstLineChars="500" w:firstLine="31680"/>
        <w:rPr>
          <w:rFonts w:ascii="宋体"/>
          <w:sz w:val="21"/>
          <w:szCs w:val="21"/>
        </w:rPr>
      </w:pPr>
      <w:r>
        <w:rPr>
          <w:rFonts w:ascii="宋体" w:hAnsi="宋体"/>
          <w:sz w:val="21"/>
          <w:szCs w:val="21"/>
        </w:rPr>
        <w:t>2</w:t>
      </w:r>
      <w:r>
        <w:rPr>
          <w:rFonts w:ascii="宋体" w:hAnsi="宋体" w:hint="eastAsia"/>
          <w:sz w:val="21"/>
          <w:szCs w:val="21"/>
        </w:rPr>
        <w:t>、耐心、信心和责任心，并做到工作专心、细心；</w:t>
      </w:r>
      <w:r>
        <w:rPr>
          <w:rFonts w:ascii="宋体"/>
          <w:sz w:val="21"/>
          <w:szCs w:val="21"/>
        </w:rPr>
        <w:br/>
      </w:r>
      <w:r>
        <w:rPr>
          <w:rFonts w:ascii="宋体" w:hAnsi="宋体"/>
          <w:sz w:val="21"/>
          <w:szCs w:val="21"/>
        </w:rPr>
        <w:t xml:space="preserve">          3</w:t>
      </w:r>
      <w:r>
        <w:rPr>
          <w:rFonts w:ascii="宋体" w:hAnsi="宋体" w:hint="eastAsia"/>
          <w:sz w:val="21"/>
          <w:szCs w:val="21"/>
        </w:rPr>
        <w:t>、具有良好的问题解决能力和独立工作能力；</w:t>
      </w:r>
      <w:r>
        <w:rPr>
          <w:rFonts w:ascii="宋体"/>
          <w:sz w:val="21"/>
          <w:szCs w:val="21"/>
        </w:rPr>
        <w:br/>
      </w:r>
      <w:r>
        <w:rPr>
          <w:rFonts w:ascii="宋体" w:hAnsi="宋体"/>
          <w:sz w:val="21"/>
          <w:szCs w:val="21"/>
        </w:rPr>
        <w:t xml:space="preserve">          4</w:t>
      </w:r>
      <w:r>
        <w:rPr>
          <w:rFonts w:ascii="宋体" w:hAnsi="宋体" w:hint="eastAsia"/>
          <w:sz w:val="21"/>
          <w:szCs w:val="21"/>
        </w:rPr>
        <w:t>、具有良好的沟通协调能力和团队协作精神；</w:t>
      </w:r>
      <w:r>
        <w:rPr>
          <w:rFonts w:ascii="宋体"/>
          <w:sz w:val="21"/>
          <w:szCs w:val="21"/>
        </w:rPr>
        <w:br/>
      </w:r>
      <w:r>
        <w:rPr>
          <w:rFonts w:ascii="宋体" w:hAnsi="宋体"/>
          <w:sz w:val="21"/>
          <w:szCs w:val="21"/>
        </w:rPr>
        <w:t xml:space="preserve">          5</w:t>
      </w:r>
      <w:r>
        <w:rPr>
          <w:rFonts w:ascii="宋体" w:hAnsi="宋体" w:hint="eastAsia"/>
          <w:sz w:val="21"/>
          <w:szCs w:val="21"/>
        </w:rPr>
        <w:t>、身体健康，勤劳肯干，能服从公司安排</w:t>
      </w:r>
    </w:p>
    <w:p w:rsidR="00870F89" w:rsidRDefault="00870F89">
      <w:pPr>
        <w:spacing w:line="360" w:lineRule="auto"/>
        <w:rPr>
          <w:rFonts w:ascii="宋体"/>
          <w:b/>
          <w:bCs/>
          <w:sz w:val="21"/>
          <w:szCs w:val="21"/>
        </w:rPr>
      </w:pPr>
      <w:r>
        <w:rPr>
          <w:rFonts w:ascii="宋体" w:hAnsi="宋体" w:hint="eastAsia"/>
          <w:b/>
          <w:bCs/>
          <w:sz w:val="21"/>
          <w:szCs w:val="21"/>
        </w:rPr>
        <w:t>公司地址：福建福州仓山区螺洲镇杜园</w:t>
      </w:r>
      <w:r>
        <w:rPr>
          <w:rFonts w:ascii="宋体" w:hAnsi="宋体"/>
          <w:b/>
          <w:bCs/>
          <w:sz w:val="21"/>
          <w:szCs w:val="21"/>
        </w:rPr>
        <w:t>6</w:t>
      </w:r>
      <w:r>
        <w:rPr>
          <w:rFonts w:ascii="宋体" w:hAnsi="宋体" w:hint="eastAsia"/>
          <w:b/>
          <w:bCs/>
          <w:sz w:val="21"/>
          <w:szCs w:val="21"/>
        </w:rPr>
        <w:t>号</w:t>
      </w:r>
    </w:p>
    <w:p w:rsidR="00870F89" w:rsidRDefault="00870F89">
      <w:pPr>
        <w:spacing w:line="360" w:lineRule="auto"/>
        <w:rPr>
          <w:rFonts w:ascii="宋体"/>
          <w:b/>
          <w:bCs/>
          <w:sz w:val="21"/>
          <w:szCs w:val="21"/>
        </w:rPr>
      </w:pPr>
      <w:r>
        <w:rPr>
          <w:rFonts w:ascii="宋体" w:hAnsi="宋体" w:hint="eastAsia"/>
          <w:b/>
          <w:bCs/>
          <w:sz w:val="21"/>
          <w:szCs w:val="21"/>
        </w:rPr>
        <w:t>联系电话：</w:t>
      </w:r>
      <w:r>
        <w:rPr>
          <w:rFonts w:ascii="宋体" w:hAnsi="宋体"/>
          <w:b/>
          <w:bCs/>
          <w:sz w:val="21"/>
          <w:szCs w:val="21"/>
        </w:rPr>
        <w:t>13489138168</w:t>
      </w:r>
      <w:r>
        <w:rPr>
          <w:rFonts w:ascii="宋体" w:hAnsi="宋体" w:hint="eastAsia"/>
          <w:b/>
          <w:bCs/>
          <w:sz w:val="21"/>
          <w:szCs w:val="21"/>
        </w:rPr>
        <w:t>，唐女士</w:t>
      </w:r>
    </w:p>
    <w:p w:rsidR="00870F89" w:rsidRDefault="00870F89">
      <w:pPr>
        <w:spacing w:line="360" w:lineRule="auto"/>
        <w:rPr>
          <w:rFonts w:ascii="宋体"/>
          <w:b/>
          <w:bCs/>
          <w:sz w:val="21"/>
          <w:szCs w:val="21"/>
        </w:rPr>
      </w:pPr>
      <w:r>
        <w:rPr>
          <w:rFonts w:ascii="宋体" w:hAnsi="宋体" w:hint="eastAsia"/>
          <w:b/>
          <w:bCs/>
          <w:sz w:val="21"/>
          <w:szCs w:val="21"/>
        </w:rPr>
        <w:t>邮箱：</w:t>
      </w:r>
      <w:r>
        <w:rPr>
          <w:rFonts w:ascii="宋体" w:hAnsi="宋体"/>
          <w:b/>
          <w:bCs/>
          <w:sz w:val="21"/>
          <w:szCs w:val="21"/>
        </w:rPr>
        <w:t>45079625@qq.com</w:t>
      </w:r>
    </w:p>
    <w:p w:rsidR="00870F89" w:rsidRDefault="00870F89" w:rsidP="00F514D0">
      <w:pPr>
        <w:spacing w:line="360" w:lineRule="auto"/>
        <w:ind w:firstLineChars="650" w:firstLine="31680"/>
        <w:rPr>
          <w:rFonts w:ascii="宋体"/>
          <w:b/>
          <w:color w:val="000000"/>
          <w:sz w:val="28"/>
          <w:szCs w:val="28"/>
        </w:rPr>
      </w:pPr>
      <w:r>
        <w:rPr>
          <w:rFonts w:ascii="宋体" w:hAnsi="宋体"/>
          <w:b/>
          <w:color w:val="000000"/>
          <w:sz w:val="28"/>
          <w:szCs w:val="28"/>
        </w:rPr>
        <w:t>No.22</w:t>
      </w:r>
      <w:r>
        <w:rPr>
          <w:rFonts w:ascii="宋体" w:hAnsi="宋体" w:hint="eastAsia"/>
          <w:b/>
          <w:color w:val="000000"/>
          <w:sz w:val="28"/>
          <w:szCs w:val="28"/>
        </w:rPr>
        <w:t>福州华图教育简介</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华图教育，全称为北京华图宏阳教育文化发展股份有限公司，创办于</w:t>
      </w:r>
      <w:r>
        <w:rPr>
          <w:rFonts w:ascii="宋体" w:hAnsi="宋体"/>
          <w:sz w:val="21"/>
          <w:szCs w:val="21"/>
        </w:rPr>
        <w:t>2001</w:t>
      </w:r>
      <w:r>
        <w:rPr>
          <w:rFonts w:ascii="宋体" w:hAnsi="宋体" w:hint="eastAsia"/>
          <w:sz w:val="21"/>
          <w:szCs w:val="21"/>
        </w:rPr>
        <w:t>年，</w:t>
      </w:r>
      <w:r>
        <w:rPr>
          <w:rFonts w:ascii="宋体" w:hAnsi="宋体"/>
          <w:sz w:val="21"/>
          <w:szCs w:val="21"/>
        </w:rPr>
        <w:t>2004</w:t>
      </w:r>
      <w:r>
        <w:rPr>
          <w:rFonts w:ascii="宋体" w:hAnsi="宋体" w:hint="eastAsia"/>
          <w:sz w:val="21"/>
          <w:szCs w:val="21"/>
        </w:rPr>
        <w:t>年进入教育培训领域。</w:t>
      </w:r>
      <w:r>
        <w:rPr>
          <w:rFonts w:ascii="宋体" w:hAnsi="宋体"/>
          <w:sz w:val="21"/>
          <w:szCs w:val="21"/>
        </w:rPr>
        <w:t>2014</w:t>
      </w:r>
      <w:r>
        <w:rPr>
          <w:rFonts w:ascii="宋体" w:hAnsi="宋体" w:hint="eastAsia"/>
          <w:sz w:val="21"/>
          <w:szCs w:val="21"/>
        </w:rPr>
        <w:t>年</w:t>
      </w:r>
      <w:r>
        <w:rPr>
          <w:rFonts w:ascii="宋体" w:hAnsi="宋体"/>
          <w:sz w:val="21"/>
          <w:szCs w:val="21"/>
        </w:rPr>
        <w:t>7</w:t>
      </w:r>
      <w:r>
        <w:rPr>
          <w:rFonts w:ascii="宋体" w:hAnsi="宋体" w:hint="eastAsia"/>
          <w:sz w:val="21"/>
          <w:szCs w:val="21"/>
        </w:rPr>
        <w:t>月</w:t>
      </w:r>
      <w:r>
        <w:rPr>
          <w:rFonts w:ascii="宋体" w:hAnsi="宋体"/>
          <w:sz w:val="21"/>
          <w:szCs w:val="21"/>
        </w:rPr>
        <w:t>24</w:t>
      </w:r>
      <w:r>
        <w:rPr>
          <w:rFonts w:ascii="宋体" w:hAnsi="宋体" w:hint="eastAsia"/>
          <w:sz w:val="21"/>
          <w:szCs w:val="21"/>
        </w:rPr>
        <w:t>日，华图教育正式挂牌新三板（证券代码：</w:t>
      </w:r>
      <w:r>
        <w:rPr>
          <w:rFonts w:ascii="宋体" w:hAnsi="宋体"/>
          <w:sz w:val="21"/>
          <w:szCs w:val="21"/>
        </w:rPr>
        <w:t>830858</w:t>
      </w:r>
      <w:r>
        <w:rPr>
          <w:rFonts w:ascii="宋体" w:hAnsi="宋体" w:hint="eastAsia"/>
          <w:sz w:val="21"/>
          <w:szCs w:val="21"/>
        </w:rPr>
        <w:t>），成为率先登陆国内资本市场的大型教育培训机构。</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华图教育历经十几年的发展，主营业务涵盖了公务员、事业单位、教师、部队转业干部、金融、医疗等各类职业人才的招录考试培训，是一家综合性的职业教育培训企业。集团公司现拥有专兼职教师、研究员及员工近</w:t>
      </w:r>
      <w:r>
        <w:rPr>
          <w:rFonts w:ascii="宋体" w:hAnsi="宋体"/>
          <w:sz w:val="21"/>
          <w:szCs w:val="21"/>
        </w:rPr>
        <w:t>7000</w:t>
      </w:r>
      <w:r>
        <w:rPr>
          <w:rFonts w:ascii="宋体" w:hAnsi="宋体" w:hint="eastAsia"/>
          <w:sz w:val="21"/>
          <w:szCs w:val="21"/>
        </w:rPr>
        <w:t>人，在全国设有</w:t>
      </w:r>
      <w:r>
        <w:rPr>
          <w:rFonts w:ascii="宋体" w:hAnsi="宋体"/>
          <w:sz w:val="21"/>
          <w:szCs w:val="21"/>
        </w:rPr>
        <w:t>400</w:t>
      </w:r>
      <w:r>
        <w:rPr>
          <w:rFonts w:ascii="宋体" w:hAnsi="宋体" w:hint="eastAsia"/>
          <w:sz w:val="21"/>
          <w:szCs w:val="21"/>
        </w:rPr>
        <w:t>多家分支机构，旗下拥有华图网校、华图在线、红领培优、砖题库、华图教师、华图金融、华图医疗（医时代）、华图政信等多个品牌。</w:t>
      </w:r>
    </w:p>
    <w:p w:rsidR="00870F89" w:rsidRDefault="00870F89" w:rsidP="00F514D0">
      <w:pPr>
        <w:spacing w:line="360" w:lineRule="auto"/>
        <w:ind w:firstLineChars="200" w:firstLine="31680"/>
        <w:rPr>
          <w:rFonts w:ascii="宋体"/>
          <w:sz w:val="21"/>
          <w:szCs w:val="21"/>
        </w:rPr>
      </w:pPr>
      <w:r>
        <w:rPr>
          <w:rFonts w:ascii="宋体" w:hAnsi="宋体"/>
          <w:sz w:val="21"/>
          <w:szCs w:val="21"/>
        </w:rPr>
        <w:t xml:space="preserve">    </w:t>
      </w:r>
      <w:r>
        <w:rPr>
          <w:rFonts w:ascii="宋体" w:hAnsi="宋体" w:hint="eastAsia"/>
          <w:sz w:val="21"/>
          <w:szCs w:val="21"/>
        </w:rPr>
        <w:t>华图教育自成立以来，秉承“以教育推动社会进步”的使命，以“德聚最优秀人才、仁就基业长青的教育机构”为愿景，践行“诚信为根、质量为本、知难而进、开拓创新”的核心价值观，始终以学员的需求为核心，用“好老师</w:t>
      </w:r>
      <w:r>
        <w:rPr>
          <w:rFonts w:ascii="宋体"/>
          <w:sz w:val="21"/>
          <w:szCs w:val="21"/>
        </w:rPr>
        <w:t> </w:t>
      </w:r>
      <w:r>
        <w:rPr>
          <w:rFonts w:ascii="宋体" w:hAnsi="宋体" w:hint="eastAsia"/>
          <w:sz w:val="21"/>
          <w:szCs w:val="21"/>
        </w:rPr>
        <w:t>、好课程、好学生”的“三好”品质深耕教学教研，精心打磨产品质量，帮助无数学子实现了人生理想。</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华图教育在实现自身发展的同时，还积极投身公益事业。先后在湖南邵阳、青海玉树、四川芦山和大凉山等地援建</w:t>
      </w:r>
      <w:r>
        <w:rPr>
          <w:rFonts w:ascii="宋体" w:hAnsi="宋体"/>
          <w:sz w:val="21"/>
          <w:szCs w:val="21"/>
        </w:rPr>
        <w:t>5</w:t>
      </w:r>
      <w:r>
        <w:rPr>
          <w:rFonts w:ascii="宋体" w:hAnsi="宋体" w:hint="eastAsia"/>
          <w:sz w:val="21"/>
          <w:szCs w:val="21"/>
        </w:rPr>
        <w:t>所华图爱心小学；在四川大学、中南大学等高校设立专项奖学金资助品学兼优的大学生完成学业；累计在全国各高校开展就业辅导公益讲座逾万场，帮助广大高校毕业生顺利就业。</w:t>
      </w:r>
      <w:r>
        <w:rPr>
          <w:rFonts w:ascii="宋体" w:hAnsi="宋体"/>
          <w:sz w:val="21"/>
          <w:szCs w:val="21"/>
        </w:rPr>
        <w:t>2011</w:t>
      </w:r>
      <w:r>
        <w:rPr>
          <w:rFonts w:ascii="宋体" w:hAnsi="宋体" w:hint="eastAsia"/>
          <w:sz w:val="21"/>
          <w:szCs w:val="21"/>
        </w:rPr>
        <w:t>年，华图教育出资</w:t>
      </w:r>
      <w:r>
        <w:rPr>
          <w:rFonts w:ascii="宋体" w:hAnsi="宋体"/>
          <w:sz w:val="21"/>
          <w:szCs w:val="21"/>
        </w:rPr>
        <w:t>1000</w:t>
      </w:r>
      <w:r>
        <w:rPr>
          <w:rFonts w:ascii="宋体" w:hAnsi="宋体" w:hint="eastAsia"/>
          <w:sz w:val="21"/>
          <w:szCs w:val="21"/>
        </w:rPr>
        <w:t>万元与教育部合作成立的“全国大学生创业基金”，无偿支持大学生创业，基金规模现已发展至上亿元。</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华图教育坚持用心服务学员，回报社会，曾获得“中国自主品牌百家企业”“</w:t>
      </w:r>
      <w:r>
        <w:rPr>
          <w:rFonts w:ascii="宋体" w:hAnsi="宋体"/>
          <w:sz w:val="21"/>
          <w:szCs w:val="21"/>
        </w:rPr>
        <w:t>2015</w:t>
      </w:r>
      <w:r>
        <w:rPr>
          <w:rFonts w:ascii="宋体" w:hAnsi="宋体" w:hint="eastAsia"/>
          <w:sz w:val="21"/>
          <w:szCs w:val="21"/>
        </w:rPr>
        <w:t>年中国新三板十佳公司”等荣誉，并于</w:t>
      </w:r>
      <w:r>
        <w:rPr>
          <w:rFonts w:ascii="宋体" w:hAnsi="宋体"/>
          <w:sz w:val="21"/>
          <w:szCs w:val="21"/>
        </w:rPr>
        <w:t>2015</w:t>
      </w:r>
      <w:r>
        <w:rPr>
          <w:rFonts w:ascii="宋体" w:hAnsi="宋体" w:hint="eastAsia"/>
          <w:sz w:val="21"/>
          <w:szCs w:val="21"/>
        </w:rPr>
        <w:t>年被国家工商总局认定为“中国驰名商标”。</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以教育推动社会进步，华图人，一直在路上。</w:t>
      </w:r>
    </w:p>
    <w:p w:rsidR="00870F89" w:rsidRDefault="00870F89" w:rsidP="00F514D0">
      <w:pPr>
        <w:spacing w:line="360" w:lineRule="auto"/>
        <w:ind w:firstLineChars="200" w:firstLine="31680"/>
        <w:rPr>
          <w:rFonts w:ascii="宋体"/>
          <w:sz w:val="21"/>
          <w:szCs w:val="21"/>
        </w:rPr>
      </w:pPr>
    </w:p>
    <w:p w:rsidR="00870F89" w:rsidRDefault="00870F89" w:rsidP="00F514D0">
      <w:pPr>
        <w:spacing w:line="360" w:lineRule="auto"/>
        <w:ind w:firstLineChars="200" w:firstLine="31680"/>
        <w:rPr>
          <w:rFonts w:ascii="宋体"/>
          <w:sz w:val="21"/>
          <w:szCs w:val="21"/>
        </w:rPr>
      </w:pPr>
    </w:p>
    <w:p w:rsidR="00870F89" w:rsidRDefault="00870F89" w:rsidP="00F514D0">
      <w:pPr>
        <w:spacing w:line="360" w:lineRule="auto"/>
        <w:ind w:firstLineChars="200" w:firstLine="31680"/>
        <w:rPr>
          <w:rFonts w:ascii="宋体"/>
          <w:sz w:val="21"/>
          <w:szCs w:val="21"/>
        </w:rPr>
      </w:pPr>
    </w:p>
    <w:p w:rsidR="00870F89" w:rsidRDefault="00870F89" w:rsidP="00F514D0">
      <w:pPr>
        <w:spacing w:line="360" w:lineRule="auto"/>
        <w:ind w:firstLineChars="200" w:firstLine="31680"/>
        <w:rPr>
          <w:rFonts w:ascii="宋体"/>
          <w:sz w:val="21"/>
          <w:szCs w:val="21"/>
        </w:rPr>
      </w:pPr>
    </w:p>
    <w:p w:rsidR="00870F89" w:rsidRDefault="00870F89">
      <w:pPr>
        <w:spacing w:line="360" w:lineRule="auto"/>
        <w:rPr>
          <w:rFonts w:ascii="宋体"/>
          <w:sz w:val="21"/>
          <w:szCs w:val="21"/>
        </w:rPr>
      </w:pPr>
      <w:r>
        <w:rPr>
          <w:rFonts w:ascii="宋体" w:hAnsi="宋体" w:hint="eastAsia"/>
          <w:b/>
          <w:sz w:val="21"/>
          <w:szCs w:val="21"/>
        </w:rPr>
        <w:t>一、课程顾问</w:t>
      </w:r>
    </w:p>
    <w:p w:rsidR="00870F89" w:rsidRDefault="00870F89">
      <w:pPr>
        <w:spacing w:line="360" w:lineRule="auto"/>
        <w:rPr>
          <w:rFonts w:ascii="宋体"/>
          <w:sz w:val="21"/>
          <w:szCs w:val="21"/>
        </w:rPr>
      </w:pPr>
      <w:r>
        <w:rPr>
          <w:rFonts w:ascii="宋体" w:hAnsi="宋体" w:hint="eastAsia"/>
          <w:b/>
          <w:sz w:val="21"/>
          <w:szCs w:val="21"/>
        </w:rPr>
        <w:t>薪资待遇：</w:t>
      </w:r>
      <w:r>
        <w:rPr>
          <w:rFonts w:ascii="宋体" w:hAnsi="宋体"/>
          <w:sz w:val="21"/>
          <w:szCs w:val="21"/>
        </w:rPr>
        <w:t>4000-6000</w:t>
      </w:r>
    </w:p>
    <w:p w:rsidR="00870F89" w:rsidRDefault="00870F89">
      <w:pPr>
        <w:spacing w:line="360" w:lineRule="auto"/>
        <w:rPr>
          <w:rFonts w:ascii="宋体"/>
          <w:sz w:val="21"/>
          <w:szCs w:val="21"/>
        </w:rPr>
      </w:pPr>
      <w:r>
        <w:rPr>
          <w:rFonts w:ascii="宋体" w:hAnsi="宋体" w:hint="eastAsia"/>
          <w:b/>
          <w:sz w:val="21"/>
          <w:szCs w:val="21"/>
        </w:rPr>
        <w:t>岗位职责</w:t>
      </w:r>
      <w:r>
        <w:rPr>
          <w:rFonts w:ascii="宋体" w:hAnsi="宋体" w:hint="eastAsia"/>
          <w:sz w:val="21"/>
          <w:szCs w:val="21"/>
        </w:rPr>
        <w:t>：</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、以咨询顾问形式完成课程销售</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、根据公司安排进行意向学生资源的拓展，不断开发新的学员</w:t>
      </w:r>
    </w:p>
    <w:p w:rsidR="00870F89" w:rsidRDefault="00870F89" w:rsidP="00F514D0">
      <w:pPr>
        <w:spacing w:line="360" w:lineRule="auto"/>
        <w:ind w:firstLineChars="200" w:firstLine="31680"/>
        <w:rPr>
          <w:rFonts w:ascii="宋体"/>
          <w:sz w:val="21"/>
          <w:szCs w:val="21"/>
        </w:rPr>
      </w:pPr>
      <w:r>
        <w:rPr>
          <w:rFonts w:ascii="宋体" w:hAnsi="宋体"/>
          <w:sz w:val="21"/>
          <w:szCs w:val="21"/>
        </w:rPr>
        <w:t>3</w:t>
      </w:r>
      <w:r>
        <w:rPr>
          <w:rFonts w:ascii="宋体" w:hAnsi="宋体" w:hint="eastAsia"/>
          <w:sz w:val="21"/>
          <w:szCs w:val="21"/>
        </w:rPr>
        <w:t>、与学员保持长期良好互动完成后续销售</w:t>
      </w:r>
    </w:p>
    <w:p w:rsidR="00870F89" w:rsidRDefault="00870F89" w:rsidP="00F514D0">
      <w:pPr>
        <w:spacing w:line="360" w:lineRule="auto"/>
        <w:ind w:firstLineChars="200" w:firstLine="31680"/>
        <w:rPr>
          <w:rFonts w:ascii="宋体"/>
          <w:sz w:val="21"/>
          <w:szCs w:val="21"/>
        </w:rPr>
      </w:pPr>
      <w:r>
        <w:rPr>
          <w:rFonts w:ascii="宋体" w:hAnsi="宋体"/>
          <w:sz w:val="21"/>
          <w:szCs w:val="21"/>
        </w:rPr>
        <w:t>4</w:t>
      </w:r>
      <w:r>
        <w:rPr>
          <w:rFonts w:ascii="宋体" w:hAnsi="宋体" w:hint="eastAsia"/>
          <w:sz w:val="21"/>
          <w:szCs w:val="21"/>
        </w:rPr>
        <w:t>、确保信息系统内容及时准确性</w:t>
      </w:r>
    </w:p>
    <w:p w:rsidR="00870F89" w:rsidRDefault="00870F89">
      <w:pPr>
        <w:spacing w:line="360" w:lineRule="auto"/>
        <w:rPr>
          <w:rFonts w:ascii="宋体"/>
          <w:sz w:val="21"/>
          <w:szCs w:val="21"/>
        </w:rPr>
      </w:pPr>
      <w:r>
        <w:rPr>
          <w:rFonts w:ascii="宋体" w:hAnsi="宋体" w:hint="eastAsia"/>
          <w:b/>
          <w:sz w:val="21"/>
          <w:szCs w:val="21"/>
        </w:rPr>
        <w:t>任职要求</w:t>
      </w:r>
      <w:r>
        <w:rPr>
          <w:rFonts w:ascii="宋体" w:hAnsi="宋体" w:hint="eastAsia"/>
          <w:sz w:val="21"/>
          <w:szCs w:val="21"/>
        </w:rPr>
        <w:t>：</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、本科及以上学历，特别优秀者放宽至专科。</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、形象好、气质佳。</w:t>
      </w:r>
    </w:p>
    <w:p w:rsidR="00870F89" w:rsidRDefault="00870F89" w:rsidP="00F514D0">
      <w:pPr>
        <w:spacing w:line="360" w:lineRule="auto"/>
        <w:ind w:firstLineChars="200" w:firstLine="31680"/>
        <w:rPr>
          <w:rFonts w:ascii="宋体"/>
          <w:sz w:val="21"/>
          <w:szCs w:val="21"/>
        </w:rPr>
      </w:pPr>
      <w:r>
        <w:rPr>
          <w:rFonts w:ascii="宋体" w:hAnsi="宋体"/>
          <w:sz w:val="21"/>
          <w:szCs w:val="21"/>
        </w:rPr>
        <w:t>3</w:t>
      </w:r>
      <w:r>
        <w:rPr>
          <w:rFonts w:ascii="宋体" w:hAnsi="宋体" w:hint="eastAsia"/>
          <w:sz w:val="21"/>
          <w:szCs w:val="21"/>
        </w:rPr>
        <w:t>、良好的团队协作精神和高度的工作热情，能承受较强的工作压力。</w:t>
      </w:r>
    </w:p>
    <w:p w:rsidR="00870F89" w:rsidRDefault="00870F89" w:rsidP="00F514D0">
      <w:pPr>
        <w:spacing w:line="360" w:lineRule="auto"/>
        <w:ind w:firstLineChars="200" w:firstLine="31680"/>
        <w:rPr>
          <w:rFonts w:ascii="宋体"/>
          <w:sz w:val="21"/>
          <w:szCs w:val="21"/>
        </w:rPr>
      </w:pPr>
    </w:p>
    <w:p w:rsidR="00870F89" w:rsidRDefault="00870F89">
      <w:pPr>
        <w:spacing w:line="360" w:lineRule="auto"/>
        <w:rPr>
          <w:rFonts w:ascii="宋体"/>
          <w:b/>
          <w:sz w:val="21"/>
          <w:szCs w:val="21"/>
        </w:rPr>
      </w:pPr>
      <w:r>
        <w:rPr>
          <w:rFonts w:ascii="宋体" w:hAnsi="宋体" w:hint="eastAsia"/>
          <w:b/>
          <w:sz w:val="21"/>
          <w:szCs w:val="21"/>
        </w:rPr>
        <w:t>二、教务客服专员</w:t>
      </w:r>
    </w:p>
    <w:p w:rsidR="00870F89" w:rsidRDefault="00870F89">
      <w:pPr>
        <w:spacing w:line="360" w:lineRule="auto"/>
        <w:rPr>
          <w:rFonts w:ascii="宋体"/>
          <w:sz w:val="21"/>
          <w:szCs w:val="21"/>
        </w:rPr>
      </w:pPr>
      <w:r>
        <w:rPr>
          <w:rFonts w:ascii="宋体" w:hAnsi="宋体" w:hint="eastAsia"/>
          <w:b/>
          <w:sz w:val="21"/>
          <w:szCs w:val="21"/>
        </w:rPr>
        <w:t>薪资待遇：</w:t>
      </w:r>
      <w:r>
        <w:rPr>
          <w:rFonts w:ascii="宋体" w:hAnsi="宋体"/>
          <w:sz w:val="21"/>
          <w:szCs w:val="21"/>
        </w:rPr>
        <w:t>3500-4000</w:t>
      </w:r>
    </w:p>
    <w:p w:rsidR="00870F89" w:rsidRDefault="00870F89">
      <w:pPr>
        <w:spacing w:line="360" w:lineRule="auto"/>
        <w:rPr>
          <w:rFonts w:ascii="宋体"/>
          <w:b/>
          <w:sz w:val="21"/>
          <w:szCs w:val="21"/>
        </w:rPr>
      </w:pPr>
      <w:r>
        <w:rPr>
          <w:rFonts w:ascii="宋体" w:hAnsi="宋体" w:hint="eastAsia"/>
          <w:b/>
          <w:sz w:val="21"/>
          <w:szCs w:val="21"/>
        </w:rPr>
        <w:t>任职要求：</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、本科及以上学历，</w:t>
      </w:r>
      <w:r>
        <w:rPr>
          <w:rFonts w:ascii="宋体" w:hAnsi="宋体"/>
          <w:sz w:val="21"/>
          <w:szCs w:val="21"/>
        </w:rPr>
        <w:t>211</w:t>
      </w:r>
      <w:r>
        <w:rPr>
          <w:rFonts w:ascii="宋体" w:hAnsi="宋体" w:hint="eastAsia"/>
          <w:sz w:val="21"/>
          <w:szCs w:val="21"/>
        </w:rPr>
        <w:t>、</w:t>
      </w:r>
      <w:r>
        <w:rPr>
          <w:rFonts w:ascii="宋体" w:hAnsi="宋体"/>
          <w:sz w:val="21"/>
          <w:szCs w:val="21"/>
        </w:rPr>
        <w:t>985</w:t>
      </w:r>
      <w:r>
        <w:rPr>
          <w:rFonts w:ascii="宋体" w:hAnsi="宋体" w:hint="eastAsia"/>
          <w:sz w:val="21"/>
          <w:szCs w:val="21"/>
        </w:rPr>
        <w:t>本科优先。</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、表达与沟通能力强。</w:t>
      </w:r>
    </w:p>
    <w:p w:rsidR="00870F89" w:rsidRDefault="00870F89" w:rsidP="00F514D0">
      <w:pPr>
        <w:spacing w:line="360" w:lineRule="auto"/>
        <w:ind w:firstLineChars="200" w:firstLine="31680"/>
        <w:rPr>
          <w:rFonts w:ascii="宋体"/>
          <w:sz w:val="21"/>
          <w:szCs w:val="21"/>
        </w:rPr>
      </w:pPr>
      <w:r>
        <w:rPr>
          <w:rFonts w:ascii="宋体" w:hAnsi="宋体"/>
          <w:sz w:val="21"/>
          <w:szCs w:val="21"/>
        </w:rPr>
        <w:t>3</w:t>
      </w:r>
      <w:r>
        <w:rPr>
          <w:rFonts w:ascii="宋体" w:hAnsi="宋体" w:hint="eastAsia"/>
          <w:sz w:val="21"/>
          <w:szCs w:val="21"/>
        </w:rPr>
        <w:t>、服务意识强。</w:t>
      </w:r>
    </w:p>
    <w:p w:rsidR="00870F89" w:rsidRDefault="00870F89" w:rsidP="00F514D0">
      <w:pPr>
        <w:spacing w:line="360" w:lineRule="auto"/>
        <w:ind w:firstLineChars="200" w:firstLine="31680"/>
        <w:rPr>
          <w:rFonts w:ascii="宋体"/>
          <w:sz w:val="21"/>
          <w:szCs w:val="21"/>
        </w:rPr>
      </w:pPr>
    </w:p>
    <w:p w:rsidR="00870F89" w:rsidRDefault="00870F89">
      <w:pPr>
        <w:spacing w:line="360" w:lineRule="auto"/>
        <w:rPr>
          <w:rFonts w:ascii="宋体"/>
          <w:b/>
          <w:sz w:val="21"/>
          <w:szCs w:val="21"/>
        </w:rPr>
      </w:pPr>
      <w:r>
        <w:rPr>
          <w:rFonts w:ascii="宋体" w:hAnsi="宋体" w:hint="eastAsia"/>
          <w:b/>
          <w:sz w:val="21"/>
          <w:szCs w:val="21"/>
        </w:rPr>
        <w:t>三、市场专员</w:t>
      </w:r>
    </w:p>
    <w:p w:rsidR="00870F89" w:rsidRDefault="00870F89">
      <w:pPr>
        <w:spacing w:line="360" w:lineRule="auto"/>
        <w:rPr>
          <w:rFonts w:ascii="宋体"/>
          <w:sz w:val="21"/>
          <w:szCs w:val="21"/>
        </w:rPr>
      </w:pPr>
      <w:r>
        <w:rPr>
          <w:rFonts w:ascii="宋体" w:hAnsi="宋体" w:hint="eastAsia"/>
          <w:b/>
          <w:sz w:val="21"/>
          <w:szCs w:val="21"/>
        </w:rPr>
        <w:t>薪资待遇：</w:t>
      </w:r>
      <w:r>
        <w:rPr>
          <w:rFonts w:ascii="宋体" w:hAnsi="宋体"/>
          <w:sz w:val="21"/>
          <w:szCs w:val="21"/>
        </w:rPr>
        <w:t>3500-5000</w:t>
      </w:r>
    </w:p>
    <w:p w:rsidR="00870F89" w:rsidRDefault="00870F89">
      <w:pPr>
        <w:spacing w:line="360" w:lineRule="auto"/>
        <w:rPr>
          <w:rFonts w:ascii="宋体"/>
          <w:b/>
          <w:sz w:val="21"/>
          <w:szCs w:val="21"/>
        </w:rPr>
      </w:pPr>
      <w:r>
        <w:rPr>
          <w:rFonts w:ascii="宋体" w:hAnsi="宋体" w:hint="eastAsia"/>
          <w:b/>
          <w:sz w:val="21"/>
          <w:szCs w:val="21"/>
        </w:rPr>
        <w:t>岗位职责：</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合作书店、高校的关系维护。</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策划市场宣传活动并全程跟踪执行及反馈。</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协助当地负责人完成市场计划。</w:t>
      </w:r>
    </w:p>
    <w:p w:rsidR="00870F89" w:rsidRDefault="00870F89">
      <w:pPr>
        <w:spacing w:line="360" w:lineRule="auto"/>
        <w:rPr>
          <w:rFonts w:ascii="宋体"/>
          <w:b/>
          <w:sz w:val="21"/>
          <w:szCs w:val="21"/>
        </w:rPr>
      </w:pPr>
      <w:r>
        <w:rPr>
          <w:rFonts w:ascii="宋体" w:hAnsi="宋体" w:hint="eastAsia"/>
          <w:b/>
          <w:sz w:val="21"/>
          <w:szCs w:val="21"/>
        </w:rPr>
        <w:t>任职要求：</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、本科及以上学历，特别优秀者放宽至专科。</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、市场营销或管理相关专业；语言表达能力强，具备讲师潜质者优先。</w:t>
      </w:r>
    </w:p>
    <w:p w:rsidR="00870F89" w:rsidRDefault="00870F89" w:rsidP="00F514D0">
      <w:pPr>
        <w:spacing w:line="360" w:lineRule="auto"/>
        <w:ind w:firstLineChars="200" w:firstLine="31680"/>
        <w:rPr>
          <w:rFonts w:ascii="宋体"/>
          <w:sz w:val="21"/>
          <w:szCs w:val="21"/>
        </w:rPr>
      </w:pPr>
    </w:p>
    <w:p w:rsidR="00870F89" w:rsidRDefault="00870F89">
      <w:pPr>
        <w:spacing w:line="360" w:lineRule="auto"/>
        <w:rPr>
          <w:rFonts w:ascii="宋体"/>
          <w:b/>
          <w:sz w:val="21"/>
          <w:szCs w:val="21"/>
        </w:rPr>
      </w:pPr>
      <w:r>
        <w:rPr>
          <w:rFonts w:ascii="宋体" w:hAnsi="宋体" w:hint="eastAsia"/>
          <w:b/>
          <w:sz w:val="21"/>
          <w:szCs w:val="21"/>
        </w:rPr>
        <w:t>四、平面设计</w:t>
      </w:r>
    </w:p>
    <w:p w:rsidR="00870F89" w:rsidRDefault="00870F89">
      <w:pPr>
        <w:spacing w:line="360" w:lineRule="auto"/>
        <w:rPr>
          <w:rFonts w:ascii="宋体"/>
          <w:sz w:val="21"/>
          <w:szCs w:val="21"/>
        </w:rPr>
      </w:pPr>
      <w:r>
        <w:rPr>
          <w:rFonts w:ascii="宋体" w:hAnsi="宋体" w:hint="eastAsia"/>
          <w:b/>
          <w:sz w:val="21"/>
          <w:szCs w:val="21"/>
        </w:rPr>
        <w:t>薪资待遇：</w:t>
      </w:r>
      <w:r>
        <w:rPr>
          <w:rFonts w:ascii="宋体" w:hAnsi="宋体"/>
          <w:sz w:val="21"/>
          <w:szCs w:val="21"/>
        </w:rPr>
        <w:t>4500+</w:t>
      </w:r>
    </w:p>
    <w:p w:rsidR="00870F89" w:rsidRDefault="00870F89">
      <w:pPr>
        <w:spacing w:line="360" w:lineRule="auto"/>
        <w:rPr>
          <w:rFonts w:ascii="宋体"/>
          <w:sz w:val="21"/>
          <w:szCs w:val="21"/>
        </w:rPr>
      </w:pPr>
      <w:r>
        <w:rPr>
          <w:rFonts w:ascii="宋体" w:hAnsi="宋体" w:hint="eastAsia"/>
          <w:b/>
          <w:sz w:val="21"/>
          <w:szCs w:val="21"/>
        </w:rPr>
        <w:t>任职要求：</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w:t>
      </w:r>
      <w:r>
        <w:rPr>
          <w:rFonts w:ascii="宋体" w:hAnsi="宋体"/>
          <w:sz w:val="21"/>
          <w:szCs w:val="21"/>
        </w:rPr>
        <w:t>1-2</w:t>
      </w:r>
      <w:r>
        <w:rPr>
          <w:rFonts w:ascii="宋体" w:hAnsi="宋体" w:hint="eastAsia"/>
          <w:sz w:val="21"/>
          <w:szCs w:val="21"/>
        </w:rPr>
        <w:t>年平面设计从业经验（特别是印刷品、喷绘方面从业经验）</w:t>
      </w:r>
      <w:r>
        <w:rPr>
          <w:rFonts w:ascii="宋体"/>
          <w:sz w:val="21"/>
          <w:szCs w:val="21"/>
        </w:rPr>
        <w:t> </w:t>
      </w:r>
      <w:r>
        <w:rPr>
          <w:rFonts w:ascii="宋体"/>
          <w:sz w:val="21"/>
          <w:szCs w:val="21"/>
        </w:rPr>
        <w:br/>
      </w:r>
      <w:r>
        <w:rPr>
          <w:rFonts w:ascii="宋体" w:hAnsi="宋体"/>
          <w:sz w:val="21"/>
          <w:szCs w:val="21"/>
        </w:rPr>
        <w:t>2</w:t>
      </w:r>
      <w:r>
        <w:rPr>
          <w:rFonts w:ascii="宋体" w:hAnsi="宋体" w:hint="eastAsia"/>
          <w:sz w:val="21"/>
          <w:szCs w:val="21"/>
        </w:rPr>
        <w:t>、熟练使用</w:t>
      </w:r>
      <w:r>
        <w:rPr>
          <w:rFonts w:ascii="宋体" w:hAnsi="宋体"/>
          <w:sz w:val="21"/>
          <w:szCs w:val="21"/>
        </w:rPr>
        <w:t>Photoshop</w:t>
      </w:r>
      <w:r>
        <w:rPr>
          <w:rFonts w:ascii="宋体" w:hAnsi="宋体" w:hint="eastAsia"/>
          <w:sz w:val="21"/>
          <w:szCs w:val="21"/>
        </w:rPr>
        <w:t>、</w:t>
      </w:r>
      <w:r>
        <w:rPr>
          <w:rFonts w:ascii="宋体" w:hAnsi="宋体"/>
          <w:sz w:val="21"/>
          <w:szCs w:val="21"/>
        </w:rPr>
        <w:t>AI</w:t>
      </w:r>
      <w:r>
        <w:rPr>
          <w:rFonts w:ascii="宋体" w:hAnsi="宋体" w:hint="eastAsia"/>
          <w:sz w:val="21"/>
          <w:szCs w:val="21"/>
        </w:rPr>
        <w:t>软件、</w:t>
      </w:r>
      <w:r>
        <w:rPr>
          <w:rFonts w:ascii="宋体" w:hAnsi="宋体"/>
          <w:sz w:val="21"/>
          <w:szCs w:val="21"/>
        </w:rPr>
        <w:t>CorelDRW</w:t>
      </w:r>
      <w:r>
        <w:rPr>
          <w:rFonts w:ascii="宋体" w:hAnsi="宋体" w:hint="eastAsia"/>
          <w:sz w:val="21"/>
          <w:szCs w:val="21"/>
        </w:rPr>
        <w:t>等软件</w:t>
      </w:r>
      <w:r>
        <w:rPr>
          <w:rFonts w:ascii="宋体"/>
          <w:sz w:val="21"/>
          <w:szCs w:val="21"/>
        </w:rPr>
        <w:br/>
      </w:r>
      <w:r>
        <w:rPr>
          <w:rFonts w:ascii="宋体" w:hAnsi="宋体"/>
          <w:sz w:val="21"/>
          <w:szCs w:val="21"/>
        </w:rPr>
        <w:t>3</w:t>
      </w:r>
      <w:r>
        <w:rPr>
          <w:rFonts w:ascii="宋体" w:hAnsi="宋体" w:hint="eastAsia"/>
          <w:sz w:val="21"/>
          <w:szCs w:val="21"/>
        </w:rPr>
        <w:t>、执行力和设计思想兼备</w:t>
      </w:r>
      <w:r>
        <w:rPr>
          <w:rFonts w:ascii="宋体"/>
          <w:sz w:val="21"/>
          <w:szCs w:val="21"/>
        </w:rPr>
        <w:t> </w:t>
      </w:r>
      <w:r>
        <w:rPr>
          <w:rFonts w:ascii="宋体"/>
          <w:sz w:val="21"/>
          <w:szCs w:val="21"/>
        </w:rPr>
        <w:br/>
      </w:r>
      <w:r>
        <w:rPr>
          <w:rFonts w:ascii="宋体" w:hAnsi="宋体"/>
          <w:sz w:val="21"/>
          <w:szCs w:val="21"/>
        </w:rPr>
        <w:t>4</w:t>
      </w:r>
      <w:r>
        <w:rPr>
          <w:rFonts w:ascii="宋体" w:hAnsi="宋体" w:hint="eastAsia"/>
          <w:sz w:val="21"/>
          <w:szCs w:val="21"/>
        </w:rPr>
        <w:t>、本科以上学历，优秀者条件可放宽到专科。</w:t>
      </w:r>
    </w:p>
    <w:p w:rsidR="00870F89" w:rsidRDefault="00870F89" w:rsidP="00F514D0">
      <w:pPr>
        <w:spacing w:line="360" w:lineRule="auto"/>
        <w:ind w:firstLineChars="200" w:firstLine="31680"/>
        <w:rPr>
          <w:rFonts w:ascii="宋体"/>
          <w:sz w:val="21"/>
          <w:szCs w:val="21"/>
        </w:rPr>
      </w:pPr>
    </w:p>
    <w:p w:rsidR="00870F89" w:rsidRDefault="00870F89">
      <w:pPr>
        <w:spacing w:line="360" w:lineRule="auto"/>
        <w:rPr>
          <w:rFonts w:ascii="宋体"/>
          <w:b/>
          <w:sz w:val="21"/>
          <w:szCs w:val="21"/>
        </w:rPr>
      </w:pPr>
      <w:r>
        <w:rPr>
          <w:rFonts w:ascii="宋体" w:hAnsi="宋体" w:hint="eastAsia"/>
          <w:b/>
          <w:sz w:val="21"/>
          <w:szCs w:val="21"/>
        </w:rPr>
        <w:t>五、实习生</w:t>
      </w:r>
    </w:p>
    <w:p w:rsidR="00870F89" w:rsidRDefault="00870F89">
      <w:pPr>
        <w:spacing w:line="360" w:lineRule="auto"/>
        <w:rPr>
          <w:rFonts w:ascii="宋体"/>
          <w:sz w:val="21"/>
          <w:szCs w:val="21"/>
        </w:rPr>
      </w:pPr>
      <w:r>
        <w:rPr>
          <w:rFonts w:ascii="宋体" w:hAnsi="宋体" w:hint="eastAsia"/>
          <w:b/>
          <w:sz w:val="21"/>
          <w:szCs w:val="21"/>
        </w:rPr>
        <w:t>薪资待遇：</w:t>
      </w:r>
      <w:r>
        <w:rPr>
          <w:rFonts w:ascii="宋体" w:hAnsi="宋体"/>
          <w:sz w:val="21"/>
          <w:szCs w:val="21"/>
        </w:rPr>
        <w:t>1800</w:t>
      </w:r>
      <w:r>
        <w:rPr>
          <w:rFonts w:ascii="宋体" w:hAnsi="宋体" w:hint="eastAsia"/>
          <w:sz w:val="21"/>
          <w:szCs w:val="21"/>
        </w:rPr>
        <w:t>－</w:t>
      </w:r>
      <w:r>
        <w:rPr>
          <w:rFonts w:ascii="宋体" w:hAnsi="宋体"/>
          <w:sz w:val="21"/>
          <w:szCs w:val="21"/>
        </w:rPr>
        <w:t>2000</w:t>
      </w:r>
    </w:p>
    <w:p w:rsidR="00870F89" w:rsidRDefault="00870F89">
      <w:pPr>
        <w:spacing w:line="360" w:lineRule="auto"/>
        <w:rPr>
          <w:rFonts w:ascii="宋体"/>
          <w:sz w:val="21"/>
          <w:szCs w:val="21"/>
        </w:rPr>
      </w:pPr>
      <w:r>
        <w:rPr>
          <w:rFonts w:ascii="宋体" w:hAnsi="宋体" w:hint="eastAsia"/>
          <w:b/>
          <w:sz w:val="21"/>
          <w:szCs w:val="21"/>
        </w:rPr>
        <w:t>工作地点：</w:t>
      </w:r>
      <w:r>
        <w:rPr>
          <w:rFonts w:ascii="宋体" w:hAnsi="宋体" w:hint="eastAsia"/>
          <w:sz w:val="21"/>
          <w:szCs w:val="21"/>
        </w:rPr>
        <w:t>福州、大学城</w:t>
      </w:r>
    </w:p>
    <w:p w:rsidR="00870F89" w:rsidRDefault="00870F89">
      <w:pPr>
        <w:spacing w:line="360" w:lineRule="auto"/>
        <w:rPr>
          <w:rFonts w:ascii="宋体"/>
          <w:b/>
          <w:sz w:val="21"/>
          <w:szCs w:val="21"/>
        </w:rPr>
      </w:pPr>
      <w:r>
        <w:rPr>
          <w:rFonts w:ascii="宋体" w:hAnsi="宋体" w:hint="eastAsia"/>
          <w:b/>
          <w:sz w:val="21"/>
          <w:szCs w:val="21"/>
        </w:rPr>
        <w:t>任职要求：</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、本科大三及以上在读，每周至少能上三天班（不含周末）。</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、有班级班长社团社长经历优先；</w:t>
      </w:r>
    </w:p>
    <w:p w:rsidR="00870F89" w:rsidRDefault="00870F89" w:rsidP="00F514D0">
      <w:pPr>
        <w:spacing w:line="360" w:lineRule="auto"/>
        <w:ind w:firstLineChars="200" w:firstLine="31680"/>
        <w:rPr>
          <w:rFonts w:ascii="宋体"/>
          <w:sz w:val="21"/>
          <w:szCs w:val="21"/>
        </w:rPr>
      </w:pPr>
      <w:r>
        <w:rPr>
          <w:rFonts w:ascii="宋体" w:hAnsi="宋体"/>
          <w:sz w:val="21"/>
          <w:szCs w:val="21"/>
        </w:rPr>
        <w:t>3</w:t>
      </w:r>
      <w:r>
        <w:rPr>
          <w:rFonts w:ascii="宋体" w:hAnsi="宋体" w:hint="eastAsia"/>
          <w:sz w:val="21"/>
          <w:szCs w:val="21"/>
        </w:rPr>
        <w:t>、沟通表达能力强。</w:t>
      </w:r>
    </w:p>
    <w:p w:rsidR="00870F89" w:rsidRDefault="00870F89">
      <w:pPr>
        <w:spacing w:line="360" w:lineRule="auto"/>
        <w:rPr>
          <w:rFonts w:ascii="宋体"/>
          <w:b/>
          <w:sz w:val="21"/>
          <w:szCs w:val="21"/>
        </w:rPr>
      </w:pPr>
    </w:p>
    <w:p w:rsidR="00870F89" w:rsidRDefault="00870F89">
      <w:pPr>
        <w:spacing w:line="360" w:lineRule="auto"/>
        <w:rPr>
          <w:rFonts w:ascii="宋体"/>
          <w:b/>
          <w:sz w:val="21"/>
          <w:szCs w:val="21"/>
        </w:rPr>
      </w:pPr>
      <w:r>
        <w:rPr>
          <w:rFonts w:ascii="宋体" w:hAnsi="宋体" w:hint="eastAsia"/>
          <w:b/>
          <w:sz w:val="21"/>
          <w:szCs w:val="21"/>
        </w:rPr>
        <w:t>福</w:t>
      </w:r>
      <w:r>
        <w:rPr>
          <w:rFonts w:ascii="宋体" w:hAnsi="宋体"/>
          <w:b/>
          <w:sz w:val="21"/>
          <w:szCs w:val="21"/>
        </w:rPr>
        <w:t xml:space="preserve">  </w:t>
      </w:r>
      <w:r>
        <w:rPr>
          <w:rFonts w:ascii="宋体" w:hAnsi="宋体" w:hint="eastAsia"/>
          <w:b/>
          <w:sz w:val="21"/>
          <w:szCs w:val="21"/>
        </w:rPr>
        <w:t>利：</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、七险一金（养老、失业、工伤、生育、医疗、附加人身意外险、重大疾病险、住房公积金）</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、节日礼品、结婚礼金。</w:t>
      </w:r>
    </w:p>
    <w:p w:rsidR="00870F89" w:rsidRDefault="00870F89" w:rsidP="00F514D0">
      <w:pPr>
        <w:spacing w:line="360" w:lineRule="auto"/>
        <w:ind w:firstLineChars="200" w:firstLine="31680"/>
        <w:rPr>
          <w:rFonts w:ascii="宋体"/>
          <w:sz w:val="21"/>
          <w:szCs w:val="21"/>
        </w:rPr>
      </w:pPr>
      <w:r>
        <w:rPr>
          <w:rFonts w:ascii="宋体" w:hAnsi="宋体"/>
          <w:sz w:val="21"/>
          <w:szCs w:val="21"/>
        </w:rPr>
        <w:t>3</w:t>
      </w:r>
      <w:r>
        <w:rPr>
          <w:rFonts w:ascii="宋体" w:hAnsi="宋体" w:hint="eastAsia"/>
          <w:sz w:val="21"/>
          <w:szCs w:val="21"/>
        </w:rPr>
        <w:t>、带薪年假、产假、婚假等。</w:t>
      </w:r>
    </w:p>
    <w:p w:rsidR="00870F89" w:rsidRDefault="00870F89" w:rsidP="00F514D0">
      <w:pPr>
        <w:spacing w:line="360" w:lineRule="auto"/>
        <w:ind w:firstLineChars="200" w:firstLine="31680"/>
        <w:rPr>
          <w:rFonts w:ascii="宋体"/>
          <w:sz w:val="21"/>
          <w:szCs w:val="21"/>
        </w:rPr>
      </w:pPr>
      <w:r>
        <w:rPr>
          <w:rFonts w:ascii="宋体" w:hAnsi="宋体"/>
          <w:sz w:val="21"/>
          <w:szCs w:val="21"/>
        </w:rPr>
        <w:t>4</w:t>
      </w:r>
      <w:r>
        <w:rPr>
          <w:rFonts w:ascii="宋体" w:hAnsi="宋体" w:hint="eastAsia"/>
          <w:sz w:val="21"/>
          <w:szCs w:val="21"/>
        </w:rPr>
        <w:t>、定期旅游、拓展。</w:t>
      </w:r>
    </w:p>
    <w:p w:rsidR="00870F89" w:rsidRDefault="00870F89" w:rsidP="00F514D0">
      <w:pPr>
        <w:spacing w:line="360" w:lineRule="auto"/>
        <w:ind w:firstLineChars="200" w:firstLine="31680"/>
        <w:rPr>
          <w:rFonts w:ascii="宋体"/>
          <w:sz w:val="21"/>
          <w:szCs w:val="21"/>
        </w:rPr>
      </w:pPr>
    </w:p>
    <w:p w:rsidR="00870F89" w:rsidRDefault="00870F89" w:rsidP="00F514D0">
      <w:pPr>
        <w:spacing w:line="360" w:lineRule="auto"/>
        <w:ind w:firstLineChars="200" w:firstLine="31680"/>
        <w:rPr>
          <w:rFonts w:ascii="宋体"/>
          <w:sz w:val="21"/>
          <w:szCs w:val="21"/>
        </w:rPr>
      </w:pPr>
    </w:p>
    <w:p w:rsidR="00870F89" w:rsidRDefault="00870F89">
      <w:pPr>
        <w:spacing w:line="360" w:lineRule="auto"/>
        <w:rPr>
          <w:rFonts w:ascii="宋体"/>
          <w:b/>
          <w:sz w:val="21"/>
          <w:szCs w:val="21"/>
        </w:rPr>
      </w:pPr>
      <w:r>
        <w:rPr>
          <w:rFonts w:ascii="宋体" w:hAnsi="宋体" w:hint="eastAsia"/>
          <w:b/>
          <w:sz w:val="21"/>
          <w:szCs w:val="21"/>
        </w:rPr>
        <w:t>有意者请投简历至</w:t>
      </w:r>
      <w:r>
        <w:rPr>
          <w:rFonts w:ascii="宋体" w:hAnsi="宋体"/>
          <w:b/>
          <w:sz w:val="21"/>
          <w:szCs w:val="21"/>
        </w:rPr>
        <w:t xml:space="preserve"> fzhthr@huatu.com</w:t>
      </w:r>
      <w:r>
        <w:rPr>
          <w:rFonts w:ascii="宋体" w:hAnsi="宋体" w:hint="eastAsia"/>
          <w:b/>
          <w:sz w:val="21"/>
          <w:szCs w:val="21"/>
        </w:rPr>
        <w:t>或者</w:t>
      </w:r>
      <w:r>
        <w:rPr>
          <w:rFonts w:ascii="宋体" w:hAnsi="宋体"/>
          <w:b/>
          <w:sz w:val="21"/>
          <w:szCs w:val="21"/>
        </w:rPr>
        <w:t>1755272709@qq.com</w:t>
      </w:r>
      <w:r>
        <w:rPr>
          <w:rFonts w:ascii="宋体" w:hAnsi="宋体" w:hint="eastAsia"/>
          <w:b/>
          <w:sz w:val="21"/>
          <w:szCs w:val="21"/>
        </w:rPr>
        <w:t>邮箱，邮件主题注明所应聘的岗位。</w:t>
      </w:r>
    </w:p>
    <w:p w:rsidR="00870F89" w:rsidRDefault="00870F89">
      <w:pPr>
        <w:spacing w:line="360" w:lineRule="auto"/>
        <w:rPr>
          <w:rFonts w:ascii="宋体"/>
          <w:sz w:val="21"/>
          <w:szCs w:val="21"/>
        </w:rPr>
      </w:pPr>
      <w:r>
        <w:rPr>
          <w:rFonts w:ascii="宋体" w:hAnsi="宋体" w:hint="eastAsia"/>
          <w:b/>
          <w:sz w:val="21"/>
          <w:szCs w:val="21"/>
        </w:rPr>
        <w:t>福州分公司地址：</w:t>
      </w:r>
      <w:r>
        <w:rPr>
          <w:rFonts w:ascii="宋体" w:hAnsi="宋体" w:hint="eastAsia"/>
          <w:sz w:val="21"/>
          <w:szCs w:val="21"/>
        </w:rPr>
        <w:t>福州市鼓楼区五四路</w:t>
      </w:r>
      <w:r>
        <w:rPr>
          <w:rFonts w:ascii="宋体" w:hAnsi="宋体"/>
          <w:sz w:val="21"/>
          <w:szCs w:val="21"/>
        </w:rPr>
        <w:t>82</w:t>
      </w:r>
      <w:r>
        <w:rPr>
          <w:rFonts w:ascii="宋体" w:hAnsi="宋体" w:hint="eastAsia"/>
          <w:sz w:val="21"/>
          <w:szCs w:val="21"/>
        </w:rPr>
        <w:t>号融都国际大厦</w:t>
      </w:r>
      <w:r>
        <w:rPr>
          <w:rFonts w:ascii="宋体" w:hAnsi="宋体"/>
          <w:sz w:val="21"/>
          <w:szCs w:val="21"/>
        </w:rPr>
        <w:t>9</w:t>
      </w:r>
      <w:r>
        <w:rPr>
          <w:rFonts w:ascii="宋体" w:hAnsi="宋体" w:hint="eastAsia"/>
          <w:sz w:val="21"/>
          <w:szCs w:val="21"/>
        </w:rPr>
        <w:t>楼</w:t>
      </w:r>
    </w:p>
    <w:p w:rsidR="00870F89" w:rsidRDefault="00870F89">
      <w:pPr>
        <w:spacing w:line="360" w:lineRule="auto"/>
        <w:rPr>
          <w:rFonts w:ascii="宋体"/>
          <w:b/>
          <w:sz w:val="21"/>
          <w:szCs w:val="21"/>
        </w:rPr>
      </w:pPr>
      <w:r>
        <w:rPr>
          <w:rFonts w:ascii="宋体" w:hAnsi="宋体" w:hint="eastAsia"/>
          <w:b/>
          <w:sz w:val="21"/>
          <w:szCs w:val="21"/>
        </w:rPr>
        <w:t>联系人：苏老师</w:t>
      </w:r>
      <w:r>
        <w:rPr>
          <w:rFonts w:ascii="宋体" w:hAnsi="宋体"/>
          <w:b/>
          <w:sz w:val="21"/>
          <w:szCs w:val="21"/>
        </w:rPr>
        <w:t xml:space="preserve">    </w:t>
      </w:r>
      <w:r>
        <w:rPr>
          <w:rFonts w:ascii="宋体" w:hAnsi="宋体" w:hint="eastAsia"/>
          <w:b/>
          <w:sz w:val="21"/>
          <w:szCs w:val="21"/>
        </w:rPr>
        <w:t>联系电话：</w:t>
      </w:r>
      <w:r>
        <w:rPr>
          <w:rFonts w:ascii="宋体" w:hAnsi="宋体"/>
          <w:b/>
          <w:sz w:val="21"/>
          <w:szCs w:val="21"/>
        </w:rPr>
        <w:t xml:space="preserve">0591-87889397  </w:t>
      </w:r>
      <w:r>
        <w:rPr>
          <w:rFonts w:ascii="宋体" w:hAnsi="宋体" w:hint="eastAsia"/>
          <w:b/>
          <w:sz w:val="21"/>
          <w:szCs w:val="21"/>
        </w:rPr>
        <w:t>投递简历邮箱：</w:t>
      </w:r>
      <w:r>
        <w:rPr>
          <w:rFonts w:ascii="宋体" w:hAnsi="宋体"/>
          <w:b/>
          <w:sz w:val="21"/>
          <w:szCs w:val="21"/>
        </w:rPr>
        <w:t xml:space="preserve"> fzhthr@huatu.com </w:t>
      </w:r>
      <w:r>
        <w:rPr>
          <w:rFonts w:ascii="宋体" w:hAnsi="宋体"/>
          <w:b/>
          <w:sz w:val="21"/>
          <w:szCs w:val="21"/>
        </w:rPr>
        <w:br/>
      </w:r>
      <w:r>
        <w:rPr>
          <w:rFonts w:ascii="宋体" w:hAnsi="宋体" w:hint="eastAsia"/>
          <w:b/>
          <w:sz w:val="21"/>
          <w:szCs w:val="21"/>
        </w:rPr>
        <w:t>网址：</w:t>
      </w:r>
      <w:hyperlink r:id="rId16" w:history="1">
        <w:r>
          <w:rPr>
            <w:rStyle w:val="Hyperlink"/>
            <w:rFonts w:ascii="宋体" w:hAnsi="宋体"/>
            <w:b/>
            <w:sz w:val="21"/>
            <w:szCs w:val="21"/>
          </w:rPr>
          <w:t>http://fj.huatu.com</w:t>
        </w:r>
      </w:hyperlink>
    </w:p>
    <w:p w:rsidR="00870F89" w:rsidRDefault="00870F89" w:rsidP="00F514D0">
      <w:pPr>
        <w:spacing w:line="360" w:lineRule="auto"/>
        <w:ind w:firstLineChars="600" w:firstLine="31680"/>
        <w:rPr>
          <w:rFonts w:ascii="宋体"/>
          <w:b/>
          <w:sz w:val="21"/>
          <w:szCs w:val="21"/>
        </w:rPr>
      </w:pPr>
      <w:r>
        <w:rPr>
          <w:rFonts w:ascii="宋体" w:hAnsi="宋体"/>
          <w:b/>
          <w:color w:val="000000"/>
          <w:sz w:val="28"/>
          <w:szCs w:val="28"/>
        </w:rPr>
        <w:t>No.23</w:t>
      </w:r>
      <w:r>
        <w:rPr>
          <w:rFonts w:ascii="宋体" w:hAnsi="宋体" w:hint="eastAsia"/>
          <w:b/>
          <w:color w:val="000000"/>
          <w:sz w:val="28"/>
          <w:szCs w:val="28"/>
        </w:rPr>
        <w:t>奥捷五金（福建）有限公司</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奥捷集团是坐落在著名的侨乡福建省石狮市的通达有限公司，始创于</w:t>
      </w:r>
      <w:r>
        <w:rPr>
          <w:rFonts w:ascii="宋体" w:hAnsi="宋体"/>
          <w:sz w:val="21"/>
          <w:szCs w:val="21"/>
        </w:rPr>
        <w:t>1988</w:t>
      </w:r>
      <w:r>
        <w:rPr>
          <w:rFonts w:ascii="宋体" w:hAnsi="宋体" w:hint="eastAsia"/>
          <w:sz w:val="21"/>
          <w:szCs w:val="21"/>
        </w:rPr>
        <w:t>年。在集团董事长的领导和全体员工共同努力下，历经二十多年的发展与整合，现旗下拥有奥捷集团（香港）有限公司，奥捷五金（江苏）有限公司，奥捷五金（福建）有限公司及奥捷科技（厦门）有限公司等多家子公司。现集团占地面积</w:t>
      </w:r>
      <w:r>
        <w:rPr>
          <w:rFonts w:ascii="宋体" w:hAnsi="宋体"/>
          <w:sz w:val="21"/>
          <w:szCs w:val="21"/>
        </w:rPr>
        <w:t>15</w:t>
      </w:r>
      <w:r>
        <w:rPr>
          <w:rFonts w:ascii="宋体" w:hAnsi="宋体" w:hint="eastAsia"/>
          <w:sz w:val="21"/>
          <w:szCs w:val="21"/>
        </w:rPr>
        <w:t>万平方米，厂房建筑面积</w:t>
      </w:r>
      <w:r>
        <w:rPr>
          <w:rFonts w:ascii="宋体" w:hAnsi="宋体"/>
          <w:sz w:val="21"/>
          <w:szCs w:val="21"/>
        </w:rPr>
        <w:t>20</w:t>
      </w:r>
      <w:r>
        <w:rPr>
          <w:rFonts w:ascii="宋体" w:hAnsi="宋体" w:hint="eastAsia"/>
          <w:sz w:val="21"/>
          <w:szCs w:val="21"/>
        </w:rPr>
        <w:t>万平方米，现有员工团队</w:t>
      </w:r>
      <w:r>
        <w:rPr>
          <w:rFonts w:ascii="宋体" w:hAnsi="宋体"/>
          <w:sz w:val="21"/>
          <w:szCs w:val="21"/>
        </w:rPr>
        <w:t>6000</w:t>
      </w:r>
      <w:r>
        <w:rPr>
          <w:rFonts w:ascii="宋体" w:hAnsi="宋体" w:hint="eastAsia"/>
          <w:sz w:val="21"/>
          <w:szCs w:val="21"/>
        </w:rPr>
        <w:t>人，集团固定资产</w:t>
      </w:r>
      <w:r>
        <w:rPr>
          <w:rFonts w:ascii="宋体" w:hAnsi="宋体"/>
          <w:sz w:val="21"/>
          <w:szCs w:val="21"/>
        </w:rPr>
        <w:t>15</w:t>
      </w:r>
      <w:r>
        <w:rPr>
          <w:rFonts w:ascii="宋体" w:hAnsi="宋体" w:hint="eastAsia"/>
          <w:sz w:val="21"/>
          <w:szCs w:val="21"/>
        </w:rPr>
        <w:t>亿。</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奥捷五金（福建）有限公司成立于</w:t>
      </w:r>
      <w:r>
        <w:rPr>
          <w:rFonts w:ascii="宋体" w:hAnsi="宋体"/>
          <w:sz w:val="21"/>
          <w:szCs w:val="21"/>
        </w:rPr>
        <w:t>1993</w:t>
      </w:r>
      <w:r>
        <w:rPr>
          <w:rFonts w:ascii="宋体" w:hAnsi="宋体" w:hint="eastAsia"/>
          <w:sz w:val="21"/>
          <w:szCs w:val="21"/>
        </w:rPr>
        <w:t>年，座落于海峡西岸的福建省石狮市。占地面积</w:t>
      </w:r>
      <w:r>
        <w:rPr>
          <w:rFonts w:ascii="宋体" w:hAnsi="宋体"/>
          <w:sz w:val="21"/>
          <w:szCs w:val="21"/>
        </w:rPr>
        <w:t>20000</w:t>
      </w:r>
      <w:r>
        <w:rPr>
          <w:rFonts w:ascii="宋体" w:hAnsi="宋体" w:hint="eastAsia"/>
          <w:sz w:val="21"/>
          <w:szCs w:val="21"/>
        </w:rPr>
        <w:t>平方米。现有员工</w:t>
      </w:r>
      <w:r>
        <w:rPr>
          <w:rFonts w:ascii="宋体" w:hAnsi="宋体"/>
          <w:sz w:val="21"/>
          <w:szCs w:val="21"/>
        </w:rPr>
        <w:t>1000</w:t>
      </w:r>
      <w:r>
        <w:rPr>
          <w:rFonts w:ascii="宋体" w:hAnsi="宋体" w:hint="eastAsia"/>
          <w:sz w:val="21"/>
          <w:szCs w:val="21"/>
        </w:rPr>
        <w:t>余人。公司长期坚持“品质至上、全员参与、持续改善、降低成本”的经营理念，为客户提供满意的产品与服务。产品主要以五金冲压件为主，专业制造各种家用高档电子、电器金属外壳件、金属结构件及金属散热件、钣金件等。现因拓展业务之需要诚聘：</w:t>
      </w:r>
    </w:p>
    <w:p w:rsidR="00870F89" w:rsidRDefault="00870F89">
      <w:pPr>
        <w:spacing w:line="360" w:lineRule="auto"/>
        <w:rPr>
          <w:rFonts w:ascii="宋体"/>
          <w:b/>
          <w:sz w:val="21"/>
          <w:szCs w:val="21"/>
        </w:rPr>
      </w:pPr>
      <w:r>
        <w:rPr>
          <w:rFonts w:ascii="宋体" w:hAnsi="宋体" w:hint="eastAsia"/>
          <w:b/>
          <w:sz w:val="21"/>
          <w:szCs w:val="21"/>
        </w:rPr>
        <w:t>招聘岗位</w:t>
      </w:r>
    </w:p>
    <w:p w:rsidR="00870F89" w:rsidRDefault="00870F89" w:rsidP="00F514D0">
      <w:pPr>
        <w:spacing w:line="360" w:lineRule="auto"/>
        <w:ind w:firstLineChars="200" w:firstLine="31680"/>
        <w:rPr>
          <w:rFonts w:ascii="宋体"/>
          <w:sz w:val="21"/>
          <w:szCs w:val="21"/>
        </w:rPr>
      </w:pPr>
    </w:p>
    <w:tbl>
      <w:tblPr>
        <w:tblpPr w:leftFromText="180" w:rightFromText="180" w:vertAnchor="text" w:horzAnchor="page" w:tblpX="1368" w:tblpY="252"/>
        <w:tblOverlap w:val="neve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48"/>
        <w:gridCol w:w="752"/>
        <w:gridCol w:w="5134"/>
        <w:gridCol w:w="2286"/>
      </w:tblGrid>
      <w:tr w:rsidR="00870F89">
        <w:trPr>
          <w:trHeight w:val="660"/>
        </w:trPr>
        <w:tc>
          <w:tcPr>
            <w:tcW w:w="1348" w:type="dxa"/>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招聘职位</w:t>
            </w:r>
          </w:p>
        </w:tc>
        <w:tc>
          <w:tcPr>
            <w:tcW w:w="752" w:type="dxa"/>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人数</w:t>
            </w:r>
          </w:p>
        </w:tc>
        <w:tc>
          <w:tcPr>
            <w:tcW w:w="5134" w:type="dxa"/>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岗位要求</w:t>
            </w:r>
          </w:p>
        </w:tc>
        <w:tc>
          <w:tcPr>
            <w:tcW w:w="2286" w:type="dxa"/>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薪资</w:t>
            </w:r>
          </w:p>
        </w:tc>
      </w:tr>
      <w:tr w:rsidR="00870F89">
        <w:trPr>
          <w:trHeight w:val="660"/>
        </w:trPr>
        <w:tc>
          <w:tcPr>
            <w:tcW w:w="1348" w:type="dxa"/>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工程工艺</w:t>
            </w:r>
          </w:p>
        </w:tc>
        <w:tc>
          <w:tcPr>
            <w:tcW w:w="752" w:type="dxa"/>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数名</w:t>
            </w:r>
          </w:p>
        </w:tc>
        <w:tc>
          <w:tcPr>
            <w:tcW w:w="5134" w:type="dxa"/>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熟练应用</w:t>
            </w:r>
            <w:r>
              <w:rPr>
                <w:rFonts w:ascii="宋体" w:hAnsi="宋体"/>
                <w:b/>
                <w:sz w:val="21"/>
                <w:szCs w:val="21"/>
              </w:rPr>
              <w:t>AUTOCAD\PROE.3D</w:t>
            </w:r>
            <w:r>
              <w:rPr>
                <w:rFonts w:ascii="宋体" w:hAnsi="宋体" w:hint="eastAsia"/>
                <w:b/>
                <w:sz w:val="21"/>
                <w:szCs w:val="21"/>
              </w:rPr>
              <w:t>相关软件。</w:t>
            </w:r>
          </w:p>
        </w:tc>
        <w:tc>
          <w:tcPr>
            <w:tcW w:w="2286" w:type="dxa"/>
          </w:tcPr>
          <w:p w:rsidR="00870F89" w:rsidRDefault="00870F89" w:rsidP="00870F89">
            <w:pPr>
              <w:spacing w:line="360" w:lineRule="auto"/>
              <w:ind w:firstLineChars="200" w:firstLine="31680"/>
              <w:rPr>
                <w:rFonts w:ascii="宋体"/>
                <w:b/>
                <w:sz w:val="21"/>
                <w:szCs w:val="21"/>
              </w:rPr>
            </w:pPr>
            <w:r>
              <w:rPr>
                <w:rFonts w:ascii="宋体" w:hAnsi="宋体"/>
                <w:b/>
                <w:sz w:val="21"/>
                <w:szCs w:val="21"/>
              </w:rPr>
              <w:t>3200-3800</w:t>
            </w:r>
            <w:r>
              <w:rPr>
                <w:rFonts w:ascii="宋体" w:hAnsi="宋体" w:hint="eastAsia"/>
                <w:b/>
                <w:sz w:val="21"/>
                <w:szCs w:val="21"/>
              </w:rPr>
              <w:t>元</w:t>
            </w:r>
          </w:p>
        </w:tc>
      </w:tr>
      <w:tr w:rsidR="00870F89">
        <w:trPr>
          <w:trHeight w:val="660"/>
        </w:trPr>
        <w:tc>
          <w:tcPr>
            <w:tcW w:w="1348" w:type="dxa"/>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模具学徒</w:t>
            </w:r>
          </w:p>
        </w:tc>
        <w:tc>
          <w:tcPr>
            <w:tcW w:w="752" w:type="dxa"/>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数名</w:t>
            </w:r>
          </w:p>
        </w:tc>
        <w:tc>
          <w:tcPr>
            <w:tcW w:w="5134" w:type="dxa"/>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有志于模具行业、勤奋好学、能吃苦耐劳。</w:t>
            </w:r>
          </w:p>
        </w:tc>
        <w:tc>
          <w:tcPr>
            <w:tcW w:w="2286" w:type="dxa"/>
          </w:tcPr>
          <w:p w:rsidR="00870F89" w:rsidRDefault="00870F89" w:rsidP="00870F89">
            <w:pPr>
              <w:spacing w:line="360" w:lineRule="auto"/>
              <w:ind w:firstLineChars="200" w:firstLine="31680"/>
              <w:rPr>
                <w:rFonts w:ascii="宋体"/>
                <w:b/>
                <w:sz w:val="21"/>
                <w:szCs w:val="21"/>
              </w:rPr>
            </w:pPr>
            <w:r>
              <w:rPr>
                <w:rFonts w:ascii="宋体" w:hAnsi="宋体"/>
                <w:b/>
                <w:sz w:val="21"/>
                <w:szCs w:val="21"/>
              </w:rPr>
              <w:t>3300-4000</w:t>
            </w:r>
            <w:r>
              <w:rPr>
                <w:rFonts w:ascii="宋体" w:hAnsi="宋体" w:hint="eastAsia"/>
                <w:b/>
                <w:sz w:val="21"/>
                <w:szCs w:val="21"/>
              </w:rPr>
              <w:t>元</w:t>
            </w:r>
          </w:p>
        </w:tc>
      </w:tr>
      <w:tr w:rsidR="00870F89">
        <w:trPr>
          <w:trHeight w:val="735"/>
        </w:trPr>
        <w:tc>
          <w:tcPr>
            <w:tcW w:w="1348" w:type="dxa"/>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钣金学徒</w:t>
            </w:r>
          </w:p>
        </w:tc>
        <w:tc>
          <w:tcPr>
            <w:tcW w:w="752" w:type="dxa"/>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数名</w:t>
            </w:r>
          </w:p>
        </w:tc>
        <w:tc>
          <w:tcPr>
            <w:tcW w:w="5134" w:type="dxa"/>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能吃苦耐劳，对机械加工有兴趣。</w:t>
            </w:r>
          </w:p>
        </w:tc>
        <w:tc>
          <w:tcPr>
            <w:tcW w:w="2286" w:type="dxa"/>
          </w:tcPr>
          <w:p w:rsidR="00870F89" w:rsidRDefault="00870F89" w:rsidP="00870F89">
            <w:pPr>
              <w:spacing w:line="360" w:lineRule="auto"/>
              <w:ind w:firstLineChars="200" w:firstLine="31680"/>
              <w:rPr>
                <w:rFonts w:ascii="宋体"/>
                <w:b/>
                <w:sz w:val="21"/>
                <w:szCs w:val="21"/>
              </w:rPr>
            </w:pPr>
            <w:r>
              <w:rPr>
                <w:rFonts w:ascii="宋体" w:hAnsi="宋体"/>
                <w:b/>
                <w:sz w:val="21"/>
                <w:szCs w:val="21"/>
              </w:rPr>
              <w:t>3300-4000</w:t>
            </w:r>
            <w:r>
              <w:rPr>
                <w:rFonts w:ascii="宋体" w:hAnsi="宋体" w:hint="eastAsia"/>
                <w:b/>
                <w:sz w:val="21"/>
                <w:szCs w:val="21"/>
              </w:rPr>
              <w:t>元</w:t>
            </w:r>
          </w:p>
        </w:tc>
      </w:tr>
      <w:tr w:rsidR="00870F89">
        <w:trPr>
          <w:trHeight w:val="660"/>
        </w:trPr>
        <w:tc>
          <w:tcPr>
            <w:tcW w:w="1348" w:type="dxa"/>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品质管理员</w:t>
            </w:r>
          </w:p>
        </w:tc>
        <w:tc>
          <w:tcPr>
            <w:tcW w:w="752" w:type="dxa"/>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数名</w:t>
            </w:r>
          </w:p>
        </w:tc>
        <w:tc>
          <w:tcPr>
            <w:tcW w:w="5134" w:type="dxa"/>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负责品质控制、有上进心、吃苦耐劳。</w:t>
            </w:r>
          </w:p>
        </w:tc>
        <w:tc>
          <w:tcPr>
            <w:tcW w:w="2286" w:type="dxa"/>
          </w:tcPr>
          <w:p w:rsidR="00870F89" w:rsidRDefault="00870F89" w:rsidP="00870F89">
            <w:pPr>
              <w:spacing w:line="360" w:lineRule="auto"/>
              <w:ind w:firstLineChars="200" w:firstLine="31680"/>
              <w:rPr>
                <w:rFonts w:ascii="宋体"/>
                <w:b/>
                <w:sz w:val="21"/>
                <w:szCs w:val="21"/>
              </w:rPr>
            </w:pPr>
            <w:r>
              <w:rPr>
                <w:rFonts w:ascii="宋体" w:hAnsi="宋体"/>
                <w:b/>
                <w:sz w:val="21"/>
                <w:szCs w:val="21"/>
              </w:rPr>
              <w:t>3500-4500</w:t>
            </w:r>
            <w:r>
              <w:rPr>
                <w:rFonts w:ascii="宋体" w:hAnsi="宋体" w:hint="eastAsia"/>
                <w:b/>
                <w:sz w:val="21"/>
                <w:szCs w:val="21"/>
              </w:rPr>
              <w:t>元</w:t>
            </w:r>
          </w:p>
        </w:tc>
      </w:tr>
      <w:tr w:rsidR="00870F89">
        <w:trPr>
          <w:trHeight w:val="660"/>
        </w:trPr>
        <w:tc>
          <w:tcPr>
            <w:tcW w:w="1348" w:type="dxa"/>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生管员</w:t>
            </w:r>
          </w:p>
        </w:tc>
        <w:tc>
          <w:tcPr>
            <w:tcW w:w="752" w:type="dxa"/>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数名</w:t>
            </w:r>
          </w:p>
        </w:tc>
        <w:tc>
          <w:tcPr>
            <w:tcW w:w="5134" w:type="dxa"/>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有良好的沟通能力、熟练使用办公软件。</w:t>
            </w:r>
          </w:p>
        </w:tc>
        <w:tc>
          <w:tcPr>
            <w:tcW w:w="2286" w:type="dxa"/>
          </w:tcPr>
          <w:p w:rsidR="00870F89" w:rsidRDefault="00870F89" w:rsidP="00870F89">
            <w:pPr>
              <w:spacing w:line="360" w:lineRule="auto"/>
              <w:ind w:firstLineChars="200" w:firstLine="31680"/>
              <w:rPr>
                <w:rFonts w:ascii="宋体"/>
                <w:b/>
                <w:sz w:val="21"/>
                <w:szCs w:val="21"/>
              </w:rPr>
            </w:pPr>
            <w:r>
              <w:rPr>
                <w:rFonts w:ascii="宋体" w:hAnsi="宋体"/>
                <w:b/>
                <w:sz w:val="21"/>
                <w:szCs w:val="21"/>
              </w:rPr>
              <w:t>3300-4000</w:t>
            </w:r>
            <w:r>
              <w:rPr>
                <w:rFonts w:ascii="宋体" w:hAnsi="宋体" w:hint="eastAsia"/>
                <w:b/>
                <w:sz w:val="21"/>
                <w:szCs w:val="21"/>
              </w:rPr>
              <w:t>元</w:t>
            </w:r>
          </w:p>
        </w:tc>
      </w:tr>
      <w:tr w:rsidR="00870F89">
        <w:trPr>
          <w:trHeight w:val="660"/>
        </w:trPr>
        <w:tc>
          <w:tcPr>
            <w:tcW w:w="1348" w:type="dxa"/>
            <w:vAlign w:val="center"/>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仓管员</w:t>
            </w:r>
          </w:p>
        </w:tc>
        <w:tc>
          <w:tcPr>
            <w:tcW w:w="752" w:type="dxa"/>
            <w:vAlign w:val="center"/>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数名</w:t>
            </w:r>
          </w:p>
        </w:tc>
        <w:tc>
          <w:tcPr>
            <w:tcW w:w="5134" w:type="dxa"/>
            <w:vAlign w:val="center"/>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负责存货日常管理，熟练使用办公软件。</w:t>
            </w:r>
          </w:p>
        </w:tc>
        <w:tc>
          <w:tcPr>
            <w:tcW w:w="2286" w:type="dxa"/>
            <w:vAlign w:val="center"/>
          </w:tcPr>
          <w:p w:rsidR="00870F89" w:rsidRDefault="00870F89" w:rsidP="00870F89">
            <w:pPr>
              <w:spacing w:line="360" w:lineRule="auto"/>
              <w:ind w:firstLineChars="200" w:firstLine="31680"/>
              <w:rPr>
                <w:rFonts w:ascii="宋体"/>
                <w:b/>
                <w:sz w:val="21"/>
                <w:szCs w:val="21"/>
              </w:rPr>
            </w:pPr>
            <w:r>
              <w:rPr>
                <w:rFonts w:ascii="宋体" w:hAnsi="宋体"/>
                <w:b/>
                <w:sz w:val="21"/>
                <w:szCs w:val="21"/>
              </w:rPr>
              <w:t>3300-4000</w:t>
            </w:r>
            <w:r>
              <w:rPr>
                <w:rFonts w:ascii="宋体" w:hAnsi="宋体" w:hint="eastAsia"/>
                <w:b/>
                <w:sz w:val="21"/>
                <w:szCs w:val="21"/>
              </w:rPr>
              <w:t>元</w:t>
            </w:r>
          </w:p>
        </w:tc>
      </w:tr>
      <w:tr w:rsidR="00870F89">
        <w:trPr>
          <w:trHeight w:val="660"/>
        </w:trPr>
        <w:tc>
          <w:tcPr>
            <w:tcW w:w="1348" w:type="dxa"/>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电工</w:t>
            </w:r>
          </w:p>
        </w:tc>
        <w:tc>
          <w:tcPr>
            <w:tcW w:w="752" w:type="dxa"/>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数名</w:t>
            </w:r>
          </w:p>
        </w:tc>
        <w:tc>
          <w:tcPr>
            <w:tcW w:w="5134" w:type="dxa"/>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有</w:t>
            </w:r>
            <w:r>
              <w:rPr>
                <w:rFonts w:ascii="宋体" w:hAnsi="宋体"/>
                <w:b/>
                <w:sz w:val="21"/>
                <w:szCs w:val="21"/>
              </w:rPr>
              <w:t>3</w:t>
            </w:r>
            <w:r>
              <w:rPr>
                <w:rFonts w:ascii="宋体" w:hAnsi="宋体" w:hint="eastAsia"/>
                <w:b/>
                <w:sz w:val="21"/>
                <w:szCs w:val="21"/>
              </w:rPr>
              <w:t>年以上维修冲床的经验。</w:t>
            </w:r>
          </w:p>
        </w:tc>
        <w:tc>
          <w:tcPr>
            <w:tcW w:w="2286" w:type="dxa"/>
          </w:tcPr>
          <w:p w:rsidR="00870F89" w:rsidRDefault="00870F89" w:rsidP="00870F89">
            <w:pPr>
              <w:spacing w:line="360" w:lineRule="auto"/>
              <w:ind w:firstLineChars="200" w:firstLine="31680"/>
              <w:rPr>
                <w:rFonts w:ascii="宋体"/>
                <w:b/>
                <w:sz w:val="21"/>
                <w:szCs w:val="21"/>
              </w:rPr>
            </w:pPr>
            <w:r>
              <w:rPr>
                <w:rFonts w:ascii="宋体" w:hAnsi="宋体"/>
                <w:b/>
                <w:sz w:val="21"/>
                <w:szCs w:val="21"/>
              </w:rPr>
              <w:t>4000-5000</w:t>
            </w:r>
            <w:r>
              <w:rPr>
                <w:rFonts w:ascii="宋体" w:hAnsi="宋体" w:hint="eastAsia"/>
                <w:b/>
                <w:sz w:val="21"/>
                <w:szCs w:val="21"/>
              </w:rPr>
              <w:t>元</w:t>
            </w:r>
          </w:p>
        </w:tc>
      </w:tr>
      <w:tr w:rsidR="00870F89">
        <w:trPr>
          <w:trHeight w:val="660"/>
        </w:trPr>
        <w:tc>
          <w:tcPr>
            <w:tcW w:w="1348" w:type="dxa"/>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普工</w:t>
            </w:r>
          </w:p>
        </w:tc>
        <w:tc>
          <w:tcPr>
            <w:tcW w:w="752" w:type="dxa"/>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数名</w:t>
            </w:r>
          </w:p>
        </w:tc>
        <w:tc>
          <w:tcPr>
            <w:tcW w:w="5134" w:type="dxa"/>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男女不限</w:t>
            </w:r>
            <w:r>
              <w:rPr>
                <w:rFonts w:ascii="宋体" w:hAnsi="宋体"/>
                <w:b/>
                <w:sz w:val="21"/>
                <w:szCs w:val="21"/>
              </w:rPr>
              <w:t>18</w:t>
            </w:r>
            <w:r>
              <w:rPr>
                <w:rFonts w:ascii="宋体" w:hAnsi="宋体" w:hint="eastAsia"/>
                <w:b/>
                <w:sz w:val="21"/>
                <w:szCs w:val="21"/>
              </w:rPr>
              <w:t>岁</w:t>
            </w:r>
            <w:r>
              <w:rPr>
                <w:rFonts w:ascii="宋体" w:hAnsi="宋体"/>
                <w:b/>
                <w:sz w:val="21"/>
                <w:szCs w:val="21"/>
              </w:rPr>
              <w:t>~50</w:t>
            </w:r>
            <w:r>
              <w:rPr>
                <w:rFonts w:ascii="宋体" w:hAnsi="宋体" w:hint="eastAsia"/>
                <w:b/>
                <w:sz w:val="21"/>
                <w:szCs w:val="21"/>
              </w:rPr>
              <w:t>岁以下，无经验亦可。</w:t>
            </w:r>
          </w:p>
        </w:tc>
        <w:tc>
          <w:tcPr>
            <w:tcW w:w="2286" w:type="dxa"/>
          </w:tcPr>
          <w:p w:rsidR="00870F89" w:rsidRDefault="00870F89" w:rsidP="00870F89">
            <w:pPr>
              <w:spacing w:line="360" w:lineRule="auto"/>
              <w:ind w:firstLineChars="200" w:firstLine="31680"/>
              <w:rPr>
                <w:rFonts w:ascii="宋体"/>
                <w:b/>
                <w:sz w:val="21"/>
                <w:szCs w:val="21"/>
              </w:rPr>
            </w:pPr>
            <w:r>
              <w:rPr>
                <w:rFonts w:ascii="宋体" w:hAnsi="宋体"/>
                <w:b/>
                <w:sz w:val="21"/>
                <w:szCs w:val="21"/>
              </w:rPr>
              <w:t>3500-4000</w:t>
            </w:r>
            <w:r>
              <w:rPr>
                <w:rFonts w:ascii="宋体" w:hAnsi="宋体" w:hint="eastAsia"/>
                <w:b/>
                <w:sz w:val="21"/>
                <w:szCs w:val="21"/>
              </w:rPr>
              <w:t>元</w:t>
            </w:r>
          </w:p>
        </w:tc>
      </w:tr>
      <w:tr w:rsidR="00870F89">
        <w:trPr>
          <w:trHeight w:val="660"/>
        </w:trPr>
        <w:tc>
          <w:tcPr>
            <w:tcW w:w="1348" w:type="dxa"/>
            <w:vAlign w:val="center"/>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冲压机台操作工</w:t>
            </w:r>
          </w:p>
        </w:tc>
        <w:tc>
          <w:tcPr>
            <w:tcW w:w="752" w:type="dxa"/>
            <w:vAlign w:val="center"/>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数名</w:t>
            </w:r>
          </w:p>
        </w:tc>
        <w:tc>
          <w:tcPr>
            <w:tcW w:w="5134" w:type="dxa"/>
            <w:vAlign w:val="center"/>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男女不限</w:t>
            </w:r>
            <w:r>
              <w:rPr>
                <w:rFonts w:ascii="宋体" w:hAnsi="宋体"/>
                <w:b/>
                <w:sz w:val="21"/>
                <w:szCs w:val="21"/>
              </w:rPr>
              <w:t>18</w:t>
            </w:r>
            <w:r>
              <w:rPr>
                <w:rFonts w:ascii="宋体" w:hAnsi="宋体" w:hint="eastAsia"/>
                <w:b/>
                <w:sz w:val="21"/>
                <w:szCs w:val="21"/>
              </w:rPr>
              <w:t>岁</w:t>
            </w:r>
            <w:r>
              <w:rPr>
                <w:rFonts w:ascii="宋体" w:hAnsi="宋体"/>
                <w:b/>
                <w:sz w:val="21"/>
                <w:szCs w:val="21"/>
              </w:rPr>
              <w:t>~50</w:t>
            </w:r>
            <w:r>
              <w:rPr>
                <w:rFonts w:ascii="宋体" w:hAnsi="宋体" w:hint="eastAsia"/>
                <w:b/>
                <w:sz w:val="21"/>
                <w:szCs w:val="21"/>
              </w:rPr>
              <w:t>岁以下，无经验亦可。</w:t>
            </w:r>
          </w:p>
        </w:tc>
        <w:tc>
          <w:tcPr>
            <w:tcW w:w="2286" w:type="dxa"/>
            <w:vAlign w:val="center"/>
          </w:tcPr>
          <w:p w:rsidR="00870F89" w:rsidRDefault="00870F89" w:rsidP="00870F89">
            <w:pPr>
              <w:spacing w:line="360" w:lineRule="auto"/>
              <w:ind w:firstLineChars="200" w:firstLine="31680"/>
              <w:rPr>
                <w:rFonts w:ascii="宋体"/>
                <w:b/>
                <w:sz w:val="21"/>
                <w:szCs w:val="21"/>
              </w:rPr>
            </w:pPr>
            <w:r>
              <w:rPr>
                <w:rFonts w:ascii="宋体" w:hAnsi="宋体"/>
                <w:b/>
                <w:sz w:val="21"/>
                <w:szCs w:val="21"/>
              </w:rPr>
              <w:t>3700-4500</w:t>
            </w:r>
            <w:r>
              <w:rPr>
                <w:rFonts w:ascii="宋体" w:hAnsi="宋体" w:hint="eastAsia"/>
                <w:b/>
                <w:sz w:val="21"/>
                <w:szCs w:val="21"/>
              </w:rPr>
              <w:t>元</w:t>
            </w:r>
          </w:p>
        </w:tc>
      </w:tr>
      <w:tr w:rsidR="00870F89">
        <w:trPr>
          <w:trHeight w:val="660"/>
        </w:trPr>
        <w:tc>
          <w:tcPr>
            <w:tcW w:w="1348" w:type="dxa"/>
            <w:vAlign w:val="center"/>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喷涂师傅</w:t>
            </w:r>
          </w:p>
        </w:tc>
        <w:tc>
          <w:tcPr>
            <w:tcW w:w="752" w:type="dxa"/>
            <w:vAlign w:val="center"/>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数名</w:t>
            </w:r>
          </w:p>
        </w:tc>
        <w:tc>
          <w:tcPr>
            <w:tcW w:w="5134" w:type="dxa"/>
            <w:vAlign w:val="center"/>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熟悉各种喷粉、喷漆。</w:t>
            </w:r>
          </w:p>
        </w:tc>
        <w:tc>
          <w:tcPr>
            <w:tcW w:w="2286" w:type="dxa"/>
            <w:vAlign w:val="center"/>
          </w:tcPr>
          <w:p w:rsidR="00870F89" w:rsidRDefault="00870F89" w:rsidP="00870F89">
            <w:pPr>
              <w:spacing w:line="360" w:lineRule="auto"/>
              <w:ind w:firstLineChars="200" w:firstLine="31680"/>
              <w:rPr>
                <w:rFonts w:ascii="宋体"/>
                <w:b/>
                <w:sz w:val="21"/>
                <w:szCs w:val="21"/>
              </w:rPr>
            </w:pPr>
            <w:r>
              <w:rPr>
                <w:rFonts w:ascii="宋体" w:hAnsi="宋体"/>
                <w:b/>
                <w:sz w:val="21"/>
                <w:szCs w:val="21"/>
              </w:rPr>
              <w:t>5000-8000</w:t>
            </w:r>
          </w:p>
        </w:tc>
      </w:tr>
      <w:tr w:rsidR="00870F89">
        <w:trPr>
          <w:trHeight w:val="750"/>
        </w:trPr>
        <w:tc>
          <w:tcPr>
            <w:tcW w:w="1348" w:type="dxa"/>
            <w:vAlign w:val="center"/>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喷涂学徒</w:t>
            </w:r>
          </w:p>
        </w:tc>
        <w:tc>
          <w:tcPr>
            <w:tcW w:w="752" w:type="dxa"/>
            <w:vAlign w:val="center"/>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数名</w:t>
            </w:r>
          </w:p>
        </w:tc>
        <w:tc>
          <w:tcPr>
            <w:tcW w:w="5134" w:type="dxa"/>
            <w:vAlign w:val="center"/>
          </w:tcPr>
          <w:p w:rsidR="00870F89" w:rsidRDefault="00870F89" w:rsidP="00870F89">
            <w:pPr>
              <w:spacing w:line="360" w:lineRule="auto"/>
              <w:ind w:firstLineChars="200" w:firstLine="31680"/>
              <w:rPr>
                <w:rFonts w:ascii="宋体"/>
                <w:b/>
                <w:sz w:val="21"/>
                <w:szCs w:val="21"/>
              </w:rPr>
            </w:pPr>
            <w:r>
              <w:rPr>
                <w:rFonts w:ascii="宋体" w:hAnsi="宋体"/>
                <w:b/>
                <w:sz w:val="21"/>
                <w:szCs w:val="21"/>
              </w:rPr>
              <w:t>18</w:t>
            </w:r>
            <w:r>
              <w:rPr>
                <w:rFonts w:ascii="宋体" w:hAnsi="宋体" w:hint="eastAsia"/>
                <w:b/>
                <w:sz w:val="21"/>
                <w:szCs w:val="21"/>
              </w:rPr>
              <w:t>岁</w:t>
            </w:r>
            <w:r>
              <w:rPr>
                <w:rFonts w:ascii="宋体" w:hAnsi="宋体"/>
                <w:b/>
                <w:sz w:val="21"/>
                <w:szCs w:val="21"/>
              </w:rPr>
              <w:t>~50</w:t>
            </w:r>
            <w:r>
              <w:rPr>
                <w:rFonts w:ascii="宋体" w:hAnsi="宋体" w:hint="eastAsia"/>
                <w:b/>
                <w:sz w:val="21"/>
                <w:szCs w:val="21"/>
              </w:rPr>
              <w:t>岁以下，无经验亦可。</w:t>
            </w:r>
          </w:p>
        </w:tc>
        <w:tc>
          <w:tcPr>
            <w:tcW w:w="2286" w:type="dxa"/>
            <w:vAlign w:val="center"/>
          </w:tcPr>
          <w:p w:rsidR="00870F89" w:rsidRDefault="00870F89" w:rsidP="00870F89">
            <w:pPr>
              <w:spacing w:line="360" w:lineRule="auto"/>
              <w:ind w:firstLineChars="200" w:firstLine="31680"/>
              <w:rPr>
                <w:rFonts w:ascii="宋体"/>
                <w:b/>
                <w:sz w:val="21"/>
                <w:szCs w:val="21"/>
              </w:rPr>
            </w:pPr>
            <w:r>
              <w:rPr>
                <w:rFonts w:ascii="宋体" w:hAnsi="宋体"/>
                <w:b/>
                <w:sz w:val="21"/>
                <w:szCs w:val="21"/>
              </w:rPr>
              <w:t>3300</w:t>
            </w:r>
            <w:r>
              <w:rPr>
                <w:rFonts w:ascii="宋体" w:hAnsi="宋体" w:hint="eastAsia"/>
                <w:b/>
                <w:sz w:val="21"/>
                <w:szCs w:val="21"/>
              </w:rPr>
              <w:t>以上</w:t>
            </w:r>
          </w:p>
        </w:tc>
      </w:tr>
    </w:tbl>
    <w:tbl>
      <w:tblPr>
        <w:tblpPr w:leftFromText="180" w:rightFromText="180" w:vertAnchor="text" w:horzAnchor="page" w:tblpX="1596" w:tblpY="950"/>
        <w:tblOverlap w:val="never"/>
        <w:tblW w:w="8960" w:type="dxa"/>
        <w:tblLayout w:type="fixed"/>
        <w:tblLook w:val="00A0"/>
      </w:tblPr>
      <w:tblGrid>
        <w:gridCol w:w="3968"/>
        <w:gridCol w:w="4992"/>
      </w:tblGrid>
      <w:tr w:rsidR="00870F89">
        <w:trPr>
          <w:trHeight w:val="686"/>
        </w:trPr>
        <w:tc>
          <w:tcPr>
            <w:tcW w:w="3968" w:type="dxa"/>
            <w:tcBorders>
              <w:top w:val="nil"/>
              <w:left w:val="nil"/>
              <w:bottom w:val="nil"/>
              <w:right w:val="nil"/>
            </w:tcBorders>
            <w:vAlign w:val="center"/>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员工福利待遇：</w:t>
            </w:r>
          </w:p>
        </w:tc>
        <w:tc>
          <w:tcPr>
            <w:tcW w:w="4992" w:type="dxa"/>
            <w:tcBorders>
              <w:top w:val="nil"/>
              <w:left w:val="nil"/>
              <w:bottom w:val="nil"/>
              <w:right w:val="nil"/>
            </w:tcBorders>
            <w:vAlign w:val="center"/>
          </w:tcPr>
          <w:p w:rsidR="00870F89" w:rsidRDefault="00870F89" w:rsidP="00870F89">
            <w:pPr>
              <w:spacing w:line="360" w:lineRule="auto"/>
              <w:ind w:firstLineChars="200" w:firstLine="31680"/>
              <w:rPr>
                <w:rFonts w:ascii="宋体"/>
                <w:b/>
                <w:sz w:val="21"/>
                <w:szCs w:val="21"/>
              </w:rPr>
            </w:pPr>
          </w:p>
        </w:tc>
      </w:tr>
      <w:tr w:rsidR="00870F89">
        <w:trPr>
          <w:trHeight w:val="686"/>
        </w:trPr>
        <w:tc>
          <w:tcPr>
            <w:tcW w:w="3968" w:type="dxa"/>
            <w:tcBorders>
              <w:top w:val="nil"/>
              <w:left w:val="nil"/>
              <w:bottom w:val="nil"/>
              <w:right w:val="nil"/>
            </w:tcBorders>
            <w:vAlign w:val="center"/>
          </w:tcPr>
          <w:p w:rsidR="00870F89" w:rsidRDefault="00870F89" w:rsidP="00870F89">
            <w:pPr>
              <w:spacing w:line="360" w:lineRule="auto"/>
              <w:ind w:firstLineChars="200" w:firstLine="31680"/>
              <w:rPr>
                <w:rFonts w:ascii="宋体"/>
                <w:b/>
                <w:sz w:val="21"/>
                <w:szCs w:val="21"/>
              </w:rPr>
            </w:pPr>
            <w:r>
              <w:rPr>
                <w:rFonts w:ascii="宋体" w:hAnsi="宋体"/>
                <w:b/>
                <w:sz w:val="21"/>
                <w:szCs w:val="21"/>
              </w:rPr>
              <w:t>1</w:t>
            </w:r>
            <w:r>
              <w:rPr>
                <w:rFonts w:ascii="宋体" w:hAnsi="宋体" w:hint="eastAsia"/>
                <w:b/>
                <w:sz w:val="21"/>
                <w:szCs w:val="21"/>
              </w:rPr>
              <w:t>．月出满勤者可获得满勤奖；</w:t>
            </w:r>
            <w:r>
              <w:rPr>
                <w:rFonts w:ascii="宋体" w:hAnsi="宋体"/>
                <w:b/>
                <w:sz w:val="21"/>
                <w:szCs w:val="21"/>
              </w:rPr>
              <w:t xml:space="preserve">   </w:t>
            </w:r>
          </w:p>
        </w:tc>
        <w:tc>
          <w:tcPr>
            <w:tcW w:w="4992" w:type="dxa"/>
            <w:tcBorders>
              <w:top w:val="nil"/>
              <w:left w:val="nil"/>
              <w:bottom w:val="nil"/>
              <w:right w:val="nil"/>
            </w:tcBorders>
            <w:vAlign w:val="center"/>
          </w:tcPr>
          <w:p w:rsidR="00870F89" w:rsidRDefault="00870F89" w:rsidP="00870F89">
            <w:pPr>
              <w:spacing w:line="360" w:lineRule="auto"/>
              <w:ind w:firstLineChars="200" w:firstLine="31680"/>
              <w:rPr>
                <w:rFonts w:ascii="宋体"/>
                <w:b/>
                <w:sz w:val="21"/>
                <w:szCs w:val="21"/>
              </w:rPr>
            </w:pPr>
            <w:r>
              <w:rPr>
                <w:rFonts w:ascii="宋体" w:hAnsi="宋体"/>
                <w:b/>
                <w:sz w:val="21"/>
                <w:szCs w:val="21"/>
              </w:rPr>
              <w:t xml:space="preserve">8. </w:t>
            </w:r>
            <w:r>
              <w:rPr>
                <w:rFonts w:ascii="宋体" w:hAnsi="宋体" w:hint="eastAsia"/>
                <w:b/>
                <w:sz w:val="21"/>
                <w:szCs w:val="21"/>
              </w:rPr>
              <w:t>医疗互助活动住院医疗费用补助；</w:t>
            </w:r>
          </w:p>
        </w:tc>
      </w:tr>
      <w:tr w:rsidR="00870F89">
        <w:trPr>
          <w:trHeight w:val="686"/>
        </w:trPr>
        <w:tc>
          <w:tcPr>
            <w:tcW w:w="3968" w:type="dxa"/>
            <w:tcBorders>
              <w:top w:val="nil"/>
              <w:left w:val="nil"/>
              <w:bottom w:val="nil"/>
              <w:right w:val="nil"/>
            </w:tcBorders>
            <w:vAlign w:val="center"/>
          </w:tcPr>
          <w:p w:rsidR="00870F89" w:rsidRDefault="00870F89" w:rsidP="00870F89">
            <w:pPr>
              <w:spacing w:line="360" w:lineRule="auto"/>
              <w:ind w:firstLineChars="200" w:firstLine="31680"/>
              <w:rPr>
                <w:rFonts w:ascii="宋体"/>
                <w:b/>
                <w:sz w:val="21"/>
                <w:szCs w:val="21"/>
              </w:rPr>
            </w:pPr>
            <w:r>
              <w:rPr>
                <w:rFonts w:ascii="宋体" w:hAnsi="宋体"/>
                <w:b/>
                <w:sz w:val="21"/>
                <w:szCs w:val="21"/>
              </w:rPr>
              <w:t>2</w:t>
            </w:r>
            <w:r>
              <w:rPr>
                <w:rFonts w:ascii="宋体" w:hAnsi="宋体" w:hint="eastAsia"/>
                <w:b/>
                <w:sz w:val="21"/>
                <w:szCs w:val="21"/>
              </w:rPr>
              <w:t>．发放岗位补贴；</w:t>
            </w:r>
            <w:r>
              <w:rPr>
                <w:rFonts w:ascii="宋体" w:hAnsi="宋体"/>
                <w:b/>
                <w:sz w:val="21"/>
                <w:szCs w:val="21"/>
              </w:rPr>
              <w:t xml:space="preserve">  </w:t>
            </w:r>
          </w:p>
        </w:tc>
        <w:tc>
          <w:tcPr>
            <w:tcW w:w="4992" w:type="dxa"/>
            <w:tcBorders>
              <w:top w:val="nil"/>
              <w:left w:val="nil"/>
              <w:bottom w:val="nil"/>
              <w:right w:val="nil"/>
            </w:tcBorders>
            <w:vAlign w:val="center"/>
          </w:tcPr>
          <w:p w:rsidR="00870F89" w:rsidRDefault="00870F89" w:rsidP="00870F89">
            <w:pPr>
              <w:spacing w:line="360" w:lineRule="auto"/>
              <w:ind w:firstLineChars="200" w:firstLine="31680"/>
              <w:rPr>
                <w:rFonts w:ascii="宋体"/>
                <w:b/>
                <w:sz w:val="21"/>
                <w:szCs w:val="21"/>
              </w:rPr>
            </w:pPr>
            <w:r>
              <w:rPr>
                <w:rFonts w:ascii="宋体" w:hAnsi="宋体"/>
                <w:b/>
                <w:sz w:val="21"/>
                <w:szCs w:val="21"/>
              </w:rPr>
              <w:t>9</w:t>
            </w:r>
            <w:r>
              <w:rPr>
                <w:rFonts w:ascii="宋体" w:hAnsi="宋体" w:hint="eastAsia"/>
                <w:b/>
                <w:sz w:val="21"/>
                <w:szCs w:val="21"/>
              </w:rPr>
              <w:t>．每位员工均享受伙食补贴；</w:t>
            </w:r>
          </w:p>
        </w:tc>
      </w:tr>
      <w:tr w:rsidR="00870F89">
        <w:trPr>
          <w:trHeight w:val="686"/>
        </w:trPr>
        <w:tc>
          <w:tcPr>
            <w:tcW w:w="3968" w:type="dxa"/>
            <w:tcBorders>
              <w:top w:val="nil"/>
              <w:left w:val="nil"/>
              <w:bottom w:val="nil"/>
              <w:right w:val="nil"/>
            </w:tcBorders>
            <w:vAlign w:val="center"/>
          </w:tcPr>
          <w:p w:rsidR="00870F89" w:rsidRDefault="00870F89" w:rsidP="00870F89">
            <w:pPr>
              <w:spacing w:line="360" w:lineRule="auto"/>
              <w:ind w:firstLineChars="200" w:firstLine="31680"/>
              <w:rPr>
                <w:rFonts w:ascii="宋体"/>
                <w:b/>
                <w:sz w:val="21"/>
                <w:szCs w:val="21"/>
              </w:rPr>
            </w:pPr>
            <w:r>
              <w:rPr>
                <w:rFonts w:ascii="宋体" w:hAnsi="宋体"/>
                <w:b/>
                <w:sz w:val="21"/>
                <w:szCs w:val="21"/>
              </w:rPr>
              <w:t>3</w:t>
            </w:r>
            <w:r>
              <w:rPr>
                <w:rFonts w:ascii="宋体" w:hAnsi="宋体" w:hint="eastAsia"/>
                <w:b/>
                <w:sz w:val="21"/>
                <w:szCs w:val="21"/>
              </w:rPr>
              <w:t>．暑季高温补贴；</w:t>
            </w:r>
            <w:r>
              <w:rPr>
                <w:rFonts w:ascii="宋体" w:hAnsi="宋体"/>
                <w:b/>
                <w:sz w:val="21"/>
                <w:szCs w:val="21"/>
              </w:rPr>
              <w:t xml:space="preserve"> </w:t>
            </w:r>
          </w:p>
        </w:tc>
        <w:tc>
          <w:tcPr>
            <w:tcW w:w="4992" w:type="dxa"/>
            <w:tcBorders>
              <w:top w:val="nil"/>
              <w:left w:val="nil"/>
              <w:bottom w:val="nil"/>
              <w:right w:val="nil"/>
            </w:tcBorders>
            <w:vAlign w:val="center"/>
          </w:tcPr>
          <w:p w:rsidR="00870F89" w:rsidRDefault="00870F89" w:rsidP="00870F89">
            <w:pPr>
              <w:spacing w:line="360" w:lineRule="auto"/>
              <w:ind w:firstLineChars="200" w:firstLine="31680"/>
              <w:rPr>
                <w:rFonts w:ascii="宋体"/>
                <w:b/>
                <w:sz w:val="21"/>
                <w:szCs w:val="21"/>
              </w:rPr>
            </w:pPr>
            <w:r>
              <w:rPr>
                <w:rFonts w:ascii="宋体" w:hAnsi="宋体"/>
                <w:b/>
                <w:sz w:val="21"/>
                <w:szCs w:val="21"/>
              </w:rPr>
              <w:t xml:space="preserve">10. </w:t>
            </w:r>
            <w:r>
              <w:rPr>
                <w:rFonts w:ascii="宋体" w:hAnsi="宋体" w:hint="eastAsia"/>
                <w:b/>
                <w:sz w:val="21"/>
                <w:szCs w:val="21"/>
              </w:rPr>
              <w:t>公司内设食堂，经济实惠，员工用餐方便；</w:t>
            </w:r>
          </w:p>
        </w:tc>
      </w:tr>
      <w:tr w:rsidR="00870F89">
        <w:trPr>
          <w:trHeight w:val="686"/>
        </w:trPr>
        <w:tc>
          <w:tcPr>
            <w:tcW w:w="3968" w:type="dxa"/>
            <w:tcBorders>
              <w:top w:val="nil"/>
              <w:left w:val="nil"/>
              <w:bottom w:val="nil"/>
              <w:right w:val="nil"/>
            </w:tcBorders>
            <w:vAlign w:val="center"/>
          </w:tcPr>
          <w:p w:rsidR="00870F89" w:rsidRDefault="00870F89" w:rsidP="00870F89">
            <w:pPr>
              <w:spacing w:line="360" w:lineRule="auto"/>
              <w:ind w:firstLineChars="200" w:firstLine="31680"/>
              <w:rPr>
                <w:rFonts w:ascii="宋体"/>
                <w:b/>
                <w:sz w:val="21"/>
                <w:szCs w:val="21"/>
              </w:rPr>
            </w:pPr>
            <w:r>
              <w:rPr>
                <w:rFonts w:ascii="宋体" w:hAnsi="宋体"/>
                <w:b/>
                <w:sz w:val="21"/>
                <w:szCs w:val="21"/>
              </w:rPr>
              <w:t xml:space="preserve">4. </w:t>
            </w:r>
            <w:r>
              <w:rPr>
                <w:rFonts w:ascii="宋体" w:hAnsi="宋体" w:hint="eastAsia"/>
                <w:b/>
                <w:sz w:val="21"/>
                <w:szCs w:val="21"/>
              </w:rPr>
              <w:t>每个季度发放工龄奖；</w:t>
            </w:r>
            <w:r>
              <w:rPr>
                <w:rFonts w:ascii="宋体" w:hAnsi="宋体"/>
                <w:b/>
                <w:sz w:val="21"/>
                <w:szCs w:val="21"/>
              </w:rPr>
              <w:t xml:space="preserve">  </w:t>
            </w:r>
          </w:p>
        </w:tc>
        <w:tc>
          <w:tcPr>
            <w:tcW w:w="4992" w:type="dxa"/>
            <w:vMerge w:val="restart"/>
            <w:tcBorders>
              <w:top w:val="nil"/>
              <w:left w:val="nil"/>
              <w:bottom w:val="nil"/>
              <w:right w:val="nil"/>
            </w:tcBorders>
            <w:vAlign w:val="center"/>
          </w:tcPr>
          <w:p w:rsidR="00870F89" w:rsidRDefault="00870F89" w:rsidP="00870F89">
            <w:pPr>
              <w:spacing w:line="360" w:lineRule="auto"/>
              <w:ind w:firstLineChars="200" w:firstLine="31680"/>
              <w:rPr>
                <w:rFonts w:ascii="宋体"/>
                <w:b/>
                <w:sz w:val="21"/>
                <w:szCs w:val="21"/>
              </w:rPr>
            </w:pPr>
            <w:r>
              <w:rPr>
                <w:rFonts w:ascii="宋体" w:hAnsi="宋体"/>
                <w:b/>
                <w:sz w:val="21"/>
                <w:szCs w:val="21"/>
              </w:rPr>
              <w:t>11</w:t>
            </w:r>
            <w:r>
              <w:rPr>
                <w:rFonts w:ascii="宋体" w:hAnsi="宋体" w:hint="eastAsia"/>
                <w:b/>
                <w:sz w:val="21"/>
                <w:szCs w:val="21"/>
              </w:rPr>
              <w:t>．公司提供免费住宿，宿舍内有配置空调，卫生间常年提供热水洗澡，水电费额内免费（夫妻员工，免费提供夫妻宿舍）；</w:t>
            </w:r>
          </w:p>
        </w:tc>
      </w:tr>
      <w:tr w:rsidR="00870F89">
        <w:trPr>
          <w:trHeight w:val="686"/>
        </w:trPr>
        <w:tc>
          <w:tcPr>
            <w:tcW w:w="3968" w:type="dxa"/>
            <w:tcBorders>
              <w:top w:val="nil"/>
              <w:left w:val="nil"/>
              <w:bottom w:val="nil"/>
              <w:right w:val="nil"/>
            </w:tcBorders>
            <w:vAlign w:val="center"/>
          </w:tcPr>
          <w:p w:rsidR="00870F89" w:rsidRDefault="00870F89" w:rsidP="00870F89">
            <w:pPr>
              <w:spacing w:line="360" w:lineRule="auto"/>
              <w:ind w:firstLineChars="200" w:firstLine="31680"/>
              <w:rPr>
                <w:rFonts w:ascii="宋体"/>
                <w:b/>
                <w:sz w:val="21"/>
                <w:szCs w:val="21"/>
              </w:rPr>
            </w:pPr>
            <w:r>
              <w:rPr>
                <w:rFonts w:ascii="宋体" w:hAnsi="宋体"/>
                <w:b/>
                <w:sz w:val="21"/>
                <w:szCs w:val="21"/>
              </w:rPr>
              <w:t xml:space="preserve">5. </w:t>
            </w:r>
            <w:r>
              <w:rPr>
                <w:rFonts w:ascii="宋体" w:hAnsi="宋体" w:hint="eastAsia"/>
                <w:b/>
                <w:sz w:val="21"/>
                <w:szCs w:val="21"/>
              </w:rPr>
              <w:t>公司安排员工子女就近就学；</w:t>
            </w:r>
            <w:r>
              <w:rPr>
                <w:rFonts w:ascii="宋体" w:hAnsi="宋体"/>
                <w:b/>
                <w:sz w:val="21"/>
                <w:szCs w:val="21"/>
              </w:rPr>
              <w:t xml:space="preserve"> </w:t>
            </w:r>
          </w:p>
        </w:tc>
        <w:tc>
          <w:tcPr>
            <w:tcW w:w="4992" w:type="dxa"/>
            <w:vMerge/>
            <w:tcBorders>
              <w:top w:val="nil"/>
              <w:left w:val="nil"/>
              <w:bottom w:val="nil"/>
              <w:right w:val="nil"/>
            </w:tcBorders>
            <w:vAlign w:val="center"/>
          </w:tcPr>
          <w:p w:rsidR="00870F89" w:rsidRDefault="00870F89" w:rsidP="00870F89">
            <w:pPr>
              <w:spacing w:line="360" w:lineRule="auto"/>
              <w:ind w:firstLineChars="200" w:firstLine="31680"/>
              <w:rPr>
                <w:rFonts w:ascii="宋体"/>
                <w:b/>
                <w:sz w:val="21"/>
                <w:szCs w:val="21"/>
              </w:rPr>
            </w:pPr>
          </w:p>
        </w:tc>
      </w:tr>
      <w:tr w:rsidR="00870F89">
        <w:trPr>
          <w:trHeight w:val="1152"/>
        </w:trPr>
        <w:tc>
          <w:tcPr>
            <w:tcW w:w="3968" w:type="dxa"/>
            <w:tcBorders>
              <w:top w:val="nil"/>
              <w:left w:val="nil"/>
              <w:bottom w:val="nil"/>
              <w:right w:val="nil"/>
            </w:tcBorders>
            <w:vAlign w:val="center"/>
          </w:tcPr>
          <w:p w:rsidR="00870F89" w:rsidRDefault="00870F89" w:rsidP="00870F89">
            <w:pPr>
              <w:spacing w:line="360" w:lineRule="auto"/>
              <w:ind w:firstLineChars="200" w:firstLine="31680"/>
              <w:rPr>
                <w:rFonts w:ascii="宋体"/>
                <w:b/>
                <w:sz w:val="21"/>
                <w:szCs w:val="21"/>
              </w:rPr>
            </w:pPr>
            <w:r>
              <w:rPr>
                <w:rFonts w:ascii="宋体" w:hAnsi="宋体"/>
                <w:b/>
                <w:sz w:val="21"/>
                <w:szCs w:val="21"/>
              </w:rPr>
              <w:t xml:space="preserve">6. </w:t>
            </w:r>
            <w:r>
              <w:rPr>
                <w:rFonts w:ascii="宋体" w:hAnsi="宋体" w:hint="eastAsia"/>
                <w:b/>
                <w:sz w:val="21"/>
                <w:szCs w:val="21"/>
              </w:rPr>
              <w:t>新市民积分；</w:t>
            </w:r>
          </w:p>
        </w:tc>
        <w:tc>
          <w:tcPr>
            <w:tcW w:w="4992" w:type="dxa"/>
            <w:tcBorders>
              <w:top w:val="nil"/>
              <w:left w:val="nil"/>
              <w:bottom w:val="nil"/>
              <w:right w:val="nil"/>
            </w:tcBorders>
            <w:vAlign w:val="center"/>
          </w:tcPr>
          <w:p w:rsidR="00870F89" w:rsidRDefault="00870F89" w:rsidP="00870F89">
            <w:pPr>
              <w:spacing w:line="360" w:lineRule="auto"/>
              <w:ind w:firstLineChars="200" w:firstLine="31680"/>
              <w:rPr>
                <w:rFonts w:ascii="宋体"/>
                <w:b/>
                <w:sz w:val="21"/>
                <w:szCs w:val="21"/>
              </w:rPr>
            </w:pPr>
            <w:r>
              <w:rPr>
                <w:rFonts w:ascii="宋体" w:hAnsi="宋体"/>
                <w:b/>
                <w:sz w:val="21"/>
                <w:szCs w:val="21"/>
              </w:rPr>
              <w:t>12</w:t>
            </w:r>
            <w:r>
              <w:rPr>
                <w:rFonts w:ascii="宋体" w:hAnsi="宋体" w:hint="eastAsia"/>
                <w:b/>
                <w:sz w:val="21"/>
                <w:szCs w:val="21"/>
              </w:rPr>
              <w:t>．公司内设完善的员工活动中心</w:t>
            </w:r>
            <w:r>
              <w:rPr>
                <w:rFonts w:ascii="宋体" w:hAnsi="宋体"/>
                <w:b/>
                <w:sz w:val="21"/>
                <w:szCs w:val="21"/>
              </w:rPr>
              <w:t xml:space="preserve">: </w:t>
            </w:r>
            <w:r>
              <w:rPr>
                <w:rFonts w:ascii="宋体" w:hAnsi="宋体" w:hint="eastAsia"/>
                <w:b/>
                <w:sz w:val="21"/>
                <w:szCs w:val="21"/>
              </w:rPr>
              <w:t>电视室、棋牌室、康乐球室、乒乓球等多项娱乐设施；</w:t>
            </w:r>
            <w:r>
              <w:rPr>
                <w:rFonts w:ascii="宋体" w:hAnsi="宋体"/>
                <w:b/>
                <w:sz w:val="21"/>
                <w:szCs w:val="21"/>
              </w:rPr>
              <w:t xml:space="preserve">  </w:t>
            </w:r>
          </w:p>
        </w:tc>
      </w:tr>
      <w:tr w:rsidR="00870F89">
        <w:trPr>
          <w:trHeight w:val="904"/>
        </w:trPr>
        <w:tc>
          <w:tcPr>
            <w:tcW w:w="3968" w:type="dxa"/>
            <w:tcBorders>
              <w:top w:val="nil"/>
              <w:left w:val="nil"/>
              <w:bottom w:val="nil"/>
              <w:right w:val="nil"/>
            </w:tcBorders>
            <w:vAlign w:val="center"/>
          </w:tcPr>
          <w:p w:rsidR="00870F89" w:rsidRDefault="00870F89" w:rsidP="00870F89">
            <w:pPr>
              <w:spacing w:line="360" w:lineRule="auto"/>
              <w:ind w:firstLineChars="200" w:firstLine="31680"/>
              <w:rPr>
                <w:rFonts w:ascii="宋体"/>
                <w:b/>
                <w:sz w:val="21"/>
                <w:szCs w:val="21"/>
              </w:rPr>
            </w:pPr>
            <w:r>
              <w:rPr>
                <w:rFonts w:ascii="宋体" w:hAnsi="宋体"/>
                <w:b/>
                <w:sz w:val="21"/>
                <w:szCs w:val="21"/>
              </w:rPr>
              <w:t xml:space="preserve">7. </w:t>
            </w:r>
            <w:r>
              <w:rPr>
                <w:rFonts w:ascii="宋体" w:hAnsi="宋体" w:hint="eastAsia"/>
                <w:b/>
                <w:sz w:val="21"/>
                <w:szCs w:val="21"/>
              </w:rPr>
              <w:t>公司为每位员工买工伤保险；</w:t>
            </w:r>
          </w:p>
        </w:tc>
        <w:tc>
          <w:tcPr>
            <w:tcW w:w="4992" w:type="dxa"/>
            <w:tcBorders>
              <w:top w:val="nil"/>
              <w:left w:val="nil"/>
              <w:bottom w:val="nil"/>
              <w:right w:val="nil"/>
            </w:tcBorders>
            <w:vAlign w:val="center"/>
          </w:tcPr>
          <w:p w:rsidR="00870F89" w:rsidRDefault="00870F89" w:rsidP="00870F89">
            <w:pPr>
              <w:spacing w:line="360" w:lineRule="auto"/>
              <w:ind w:firstLineChars="200" w:firstLine="31680"/>
              <w:rPr>
                <w:rFonts w:ascii="宋体"/>
                <w:b/>
                <w:sz w:val="21"/>
                <w:szCs w:val="21"/>
              </w:rPr>
            </w:pPr>
            <w:r>
              <w:rPr>
                <w:rFonts w:ascii="宋体" w:hAnsi="宋体"/>
                <w:b/>
                <w:sz w:val="21"/>
                <w:szCs w:val="21"/>
              </w:rPr>
              <w:t>13</w:t>
            </w:r>
            <w:r>
              <w:rPr>
                <w:rFonts w:ascii="宋体" w:hAnsi="宋体" w:hint="eastAsia"/>
                <w:b/>
                <w:sz w:val="21"/>
                <w:szCs w:val="21"/>
              </w:rPr>
              <w:t>．公司临近宝盖科技园，购物、休闲、游乐十分便利。</w:t>
            </w:r>
          </w:p>
        </w:tc>
      </w:tr>
    </w:tbl>
    <w:p w:rsidR="00870F89" w:rsidRDefault="00870F89" w:rsidP="00870F89">
      <w:pPr>
        <w:spacing w:line="360" w:lineRule="auto"/>
        <w:ind w:firstLineChars="200" w:firstLine="31680"/>
        <w:rPr>
          <w:rFonts w:ascii="宋体"/>
          <w:b/>
          <w:sz w:val="21"/>
          <w:szCs w:val="21"/>
        </w:rPr>
      </w:pPr>
    </w:p>
    <w:p w:rsidR="00870F89" w:rsidRDefault="00870F89" w:rsidP="00F514D0">
      <w:pPr>
        <w:spacing w:line="360" w:lineRule="auto"/>
        <w:ind w:firstLineChars="200" w:firstLine="31680"/>
        <w:rPr>
          <w:rFonts w:ascii="宋体"/>
          <w:b/>
          <w:sz w:val="21"/>
          <w:szCs w:val="21"/>
        </w:rPr>
      </w:pPr>
    </w:p>
    <w:p w:rsidR="00870F89" w:rsidRDefault="00870F89" w:rsidP="00F514D0">
      <w:pPr>
        <w:spacing w:line="360" w:lineRule="auto"/>
        <w:ind w:firstLineChars="200" w:firstLine="31680"/>
        <w:rPr>
          <w:rFonts w:ascii="宋体"/>
          <w:b/>
          <w:sz w:val="21"/>
          <w:szCs w:val="21"/>
        </w:rPr>
      </w:pPr>
    </w:p>
    <w:p w:rsidR="00870F89" w:rsidRDefault="00870F89" w:rsidP="00F514D0">
      <w:pPr>
        <w:spacing w:line="360" w:lineRule="auto"/>
        <w:ind w:firstLineChars="200" w:firstLine="31680"/>
        <w:rPr>
          <w:rFonts w:ascii="宋体"/>
          <w:b/>
          <w:sz w:val="21"/>
          <w:szCs w:val="21"/>
        </w:rPr>
      </w:pPr>
    </w:p>
    <w:p w:rsidR="00870F89" w:rsidRDefault="00870F89" w:rsidP="00F514D0">
      <w:pPr>
        <w:spacing w:line="360" w:lineRule="auto"/>
        <w:ind w:firstLineChars="200" w:firstLine="31680"/>
        <w:rPr>
          <w:rFonts w:ascii="宋体"/>
          <w:sz w:val="21"/>
          <w:szCs w:val="21"/>
        </w:rPr>
      </w:pPr>
    </w:p>
    <w:p w:rsidR="00870F89" w:rsidRDefault="00870F89" w:rsidP="00F514D0">
      <w:pPr>
        <w:spacing w:line="360" w:lineRule="auto"/>
        <w:ind w:firstLineChars="200" w:firstLine="31680"/>
        <w:rPr>
          <w:rFonts w:ascii="宋体"/>
          <w:b/>
          <w:sz w:val="21"/>
          <w:szCs w:val="21"/>
          <w:lang w:val="de-DE"/>
        </w:rPr>
      </w:pPr>
    </w:p>
    <w:p w:rsidR="00870F89" w:rsidRDefault="00870F89" w:rsidP="00F514D0">
      <w:pPr>
        <w:spacing w:line="360" w:lineRule="auto"/>
        <w:ind w:firstLineChars="200" w:firstLine="31680"/>
        <w:rPr>
          <w:rFonts w:ascii="宋体"/>
          <w:b/>
          <w:sz w:val="21"/>
          <w:szCs w:val="21"/>
          <w:lang w:val="de-DE"/>
        </w:rPr>
      </w:pPr>
    </w:p>
    <w:p w:rsidR="00870F89" w:rsidRDefault="00870F89">
      <w:pPr>
        <w:spacing w:line="360" w:lineRule="auto"/>
        <w:rPr>
          <w:rFonts w:ascii="宋体"/>
          <w:sz w:val="21"/>
          <w:szCs w:val="21"/>
        </w:rPr>
      </w:pPr>
      <w:r>
        <w:rPr>
          <w:rFonts w:ascii="宋体" w:hAnsi="宋体" w:hint="eastAsia"/>
          <w:b/>
          <w:sz w:val="21"/>
          <w:szCs w:val="21"/>
          <w:lang w:val="de-DE"/>
        </w:rPr>
        <w:t>招聘电话：</w:t>
      </w:r>
      <w:r>
        <w:rPr>
          <w:rFonts w:ascii="宋体" w:hAnsi="宋体"/>
          <w:sz w:val="21"/>
          <w:szCs w:val="21"/>
        </w:rPr>
        <w:t xml:space="preserve">0595-88707888 88709666    </w:t>
      </w:r>
      <w:r>
        <w:rPr>
          <w:rFonts w:ascii="宋体" w:hAnsi="宋体" w:hint="eastAsia"/>
          <w:sz w:val="21"/>
          <w:szCs w:val="21"/>
        </w:rPr>
        <w:t>叶先生</w:t>
      </w:r>
      <w:r>
        <w:rPr>
          <w:rFonts w:ascii="宋体" w:hAnsi="宋体"/>
          <w:sz w:val="21"/>
          <w:szCs w:val="21"/>
        </w:rPr>
        <w:t>13505048219</w:t>
      </w:r>
    </w:p>
    <w:p w:rsidR="00870F89" w:rsidRDefault="00870F89">
      <w:pPr>
        <w:spacing w:line="360" w:lineRule="auto"/>
        <w:rPr>
          <w:rFonts w:ascii="宋体"/>
          <w:sz w:val="21"/>
          <w:szCs w:val="21"/>
        </w:rPr>
      </w:pPr>
      <w:r>
        <w:rPr>
          <w:rFonts w:ascii="宋体" w:hAnsi="宋体" w:hint="eastAsia"/>
          <w:b/>
          <w:sz w:val="21"/>
          <w:szCs w:val="21"/>
          <w:lang w:val="de-DE"/>
        </w:rPr>
        <w:t>公司地址：</w:t>
      </w:r>
      <w:r>
        <w:rPr>
          <w:rFonts w:ascii="宋体" w:hAnsi="宋体" w:hint="eastAsia"/>
          <w:sz w:val="21"/>
          <w:szCs w:val="21"/>
        </w:rPr>
        <w:t>奥捷五金（福建）有限公司福建省石狮市宝盖镇仑后工业</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（从长途汽车站坐</w:t>
      </w:r>
      <w:r>
        <w:rPr>
          <w:rFonts w:ascii="宋体" w:hAnsi="宋体"/>
          <w:sz w:val="21"/>
          <w:szCs w:val="21"/>
        </w:rPr>
        <w:t>2</w:t>
      </w:r>
      <w:r>
        <w:rPr>
          <w:rFonts w:ascii="宋体" w:hAnsi="宋体" w:hint="eastAsia"/>
          <w:sz w:val="21"/>
          <w:szCs w:val="21"/>
        </w:rPr>
        <w:t>路或者</w:t>
      </w:r>
      <w:r>
        <w:rPr>
          <w:rFonts w:ascii="宋体" w:hAnsi="宋体"/>
          <w:sz w:val="21"/>
          <w:szCs w:val="21"/>
        </w:rPr>
        <w:t>6</w:t>
      </w:r>
      <w:r>
        <w:rPr>
          <w:rFonts w:ascii="宋体" w:hAnsi="宋体" w:hint="eastAsia"/>
          <w:sz w:val="21"/>
          <w:szCs w:val="21"/>
        </w:rPr>
        <w:t>路公交车到仑后加油站下即可）</w:t>
      </w:r>
    </w:p>
    <w:p w:rsidR="00870F89" w:rsidRDefault="00870F89" w:rsidP="00F514D0">
      <w:pPr>
        <w:spacing w:line="360" w:lineRule="auto"/>
        <w:ind w:firstLineChars="600" w:firstLine="31680"/>
        <w:rPr>
          <w:rFonts w:ascii="宋体"/>
          <w:b/>
          <w:color w:val="000000"/>
          <w:sz w:val="28"/>
          <w:szCs w:val="28"/>
        </w:rPr>
      </w:pPr>
      <w:r>
        <w:rPr>
          <w:rFonts w:ascii="宋体" w:hAnsi="宋体"/>
          <w:b/>
          <w:color w:val="000000"/>
          <w:sz w:val="28"/>
          <w:szCs w:val="28"/>
        </w:rPr>
        <w:t>No.24</w:t>
      </w:r>
      <w:r>
        <w:rPr>
          <w:rFonts w:ascii="宋体" w:hAnsi="宋体" w:hint="eastAsia"/>
          <w:b/>
          <w:color w:val="000000"/>
          <w:sz w:val="28"/>
          <w:szCs w:val="28"/>
        </w:rPr>
        <w:t>福州全纳教育咨询有限公司</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福州全纳教育咨询有限公司，是一家以儿童学习能力训练为工作内容的教育培训企业。全纳教育在全国有一百三十余家分校区，福州全纳作为福建省省会城市的校区，坐落于仓山区爱琴海玫瑰天街，交通便利，工作环境舒适，课程内容由国家教育部研发，致力于让孩子们在快乐中学习，在体验中成长。</w:t>
      </w:r>
    </w:p>
    <w:p w:rsidR="00870F89" w:rsidRDefault="00870F89">
      <w:pPr>
        <w:spacing w:line="360" w:lineRule="auto"/>
        <w:rPr>
          <w:rFonts w:ascii="宋体"/>
          <w:sz w:val="21"/>
          <w:szCs w:val="21"/>
        </w:rPr>
      </w:pPr>
      <w:r>
        <w:rPr>
          <w:rFonts w:ascii="宋体" w:hAnsi="宋体" w:hint="eastAsia"/>
          <w:b/>
          <w:sz w:val="21"/>
          <w:szCs w:val="21"/>
          <w:lang w:val="de-DE"/>
        </w:rPr>
        <w:t>招聘单位：</w:t>
      </w:r>
      <w:r>
        <w:rPr>
          <w:rFonts w:ascii="宋体" w:hAnsi="宋体" w:hint="eastAsia"/>
          <w:sz w:val="21"/>
          <w:szCs w:val="21"/>
        </w:rPr>
        <w:t>福州全纳教育咨询有限公司；</w:t>
      </w:r>
      <w:r>
        <w:rPr>
          <w:rFonts w:ascii="宋体"/>
          <w:sz w:val="21"/>
          <w:szCs w:val="21"/>
        </w:rPr>
        <w:t> </w:t>
      </w:r>
      <w:r>
        <w:rPr>
          <w:rFonts w:ascii="宋体" w:hAnsi="宋体"/>
          <w:sz w:val="21"/>
          <w:szCs w:val="21"/>
        </w:rPr>
        <w:t xml:space="preserve"> </w:t>
      </w:r>
      <w:r>
        <w:rPr>
          <w:rFonts w:ascii="宋体" w:hAnsi="宋体" w:hint="eastAsia"/>
          <w:sz w:val="21"/>
          <w:szCs w:val="21"/>
        </w:rPr>
        <w:t>咨询电话：</w:t>
      </w:r>
      <w:r>
        <w:rPr>
          <w:rFonts w:ascii="宋体" w:hAnsi="宋体"/>
          <w:sz w:val="21"/>
          <w:szCs w:val="21"/>
        </w:rPr>
        <w:t>13514076844</w:t>
      </w:r>
      <w:r>
        <w:rPr>
          <w:rFonts w:ascii="宋体" w:hAnsi="宋体" w:hint="eastAsia"/>
          <w:sz w:val="21"/>
          <w:szCs w:val="21"/>
        </w:rPr>
        <w:t>（郑老师）</w:t>
      </w:r>
    </w:p>
    <w:p w:rsidR="00870F89" w:rsidRDefault="00870F89">
      <w:pPr>
        <w:spacing w:line="360" w:lineRule="auto"/>
        <w:rPr>
          <w:rFonts w:ascii="宋体"/>
          <w:b/>
          <w:sz w:val="21"/>
          <w:szCs w:val="21"/>
          <w:lang w:val="de-DE"/>
        </w:rPr>
      </w:pPr>
      <w:r>
        <w:rPr>
          <w:rFonts w:ascii="宋体" w:hAnsi="宋体" w:hint="eastAsia"/>
          <w:b/>
          <w:sz w:val="21"/>
          <w:szCs w:val="21"/>
          <w:lang w:val="de-DE"/>
        </w:rPr>
        <w:t>职位名称：学能老师</w:t>
      </w:r>
      <w:r>
        <w:rPr>
          <w:rFonts w:ascii="宋体" w:hAnsi="宋体"/>
          <w:b/>
          <w:sz w:val="21"/>
          <w:szCs w:val="21"/>
          <w:lang w:val="de-DE"/>
        </w:rPr>
        <w:t xml:space="preserve">     </w:t>
      </w:r>
    </w:p>
    <w:p w:rsidR="00870F89" w:rsidRDefault="00870F89">
      <w:pPr>
        <w:spacing w:line="360" w:lineRule="auto"/>
        <w:rPr>
          <w:rFonts w:ascii="宋体"/>
          <w:sz w:val="21"/>
          <w:szCs w:val="21"/>
        </w:rPr>
      </w:pPr>
      <w:r>
        <w:rPr>
          <w:rFonts w:ascii="宋体" w:hAnsi="宋体" w:hint="eastAsia"/>
          <w:b/>
          <w:sz w:val="21"/>
          <w:szCs w:val="21"/>
          <w:lang w:val="de-DE"/>
        </w:rPr>
        <w:t>招聘人数：</w:t>
      </w:r>
      <w:r>
        <w:rPr>
          <w:rFonts w:ascii="宋体" w:hAnsi="宋体"/>
          <w:sz w:val="21"/>
          <w:szCs w:val="21"/>
        </w:rPr>
        <w:t>5          </w:t>
      </w:r>
    </w:p>
    <w:p w:rsidR="00870F89" w:rsidRDefault="00870F89">
      <w:pPr>
        <w:spacing w:line="360" w:lineRule="auto"/>
        <w:rPr>
          <w:rFonts w:ascii="宋体"/>
          <w:sz w:val="21"/>
          <w:szCs w:val="21"/>
        </w:rPr>
      </w:pPr>
      <w:r>
        <w:rPr>
          <w:rFonts w:ascii="宋体" w:hAnsi="宋体" w:hint="eastAsia"/>
          <w:b/>
          <w:sz w:val="21"/>
          <w:szCs w:val="21"/>
          <w:lang w:val="de-DE"/>
        </w:rPr>
        <w:t>工作性质：</w:t>
      </w:r>
      <w:r>
        <w:rPr>
          <w:rFonts w:ascii="宋体" w:hAnsi="宋体" w:hint="eastAsia"/>
          <w:sz w:val="21"/>
          <w:szCs w:val="21"/>
        </w:rPr>
        <w:t>全职</w:t>
      </w:r>
      <w:r>
        <w:rPr>
          <w:rFonts w:ascii="宋体"/>
          <w:sz w:val="21"/>
          <w:szCs w:val="21"/>
        </w:rPr>
        <w:t> </w:t>
      </w:r>
      <w:r>
        <w:rPr>
          <w:rFonts w:ascii="宋体" w:hAnsi="宋体"/>
          <w:sz w:val="21"/>
          <w:szCs w:val="21"/>
        </w:rPr>
        <w:t xml:space="preserve">           </w:t>
      </w:r>
    </w:p>
    <w:p w:rsidR="00870F89" w:rsidRDefault="00870F89">
      <w:pPr>
        <w:spacing w:line="360" w:lineRule="auto"/>
        <w:rPr>
          <w:rFonts w:ascii="宋体"/>
          <w:sz w:val="21"/>
          <w:szCs w:val="21"/>
        </w:rPr>
      </w:pPr>
      <w:r>
        <w:rPr>
          <w:rFonts w:ascii="宋体" w:hAnsi="宋体" w:hint="eastAsia"/>
          <w:b/>
          <w:sz w:val="21"/>
          <w:szCs w:val="21"/>
          <w:lang w:val="de-DE"/>
        </w:rPr>
        <w:t>薪</w:t>
      </w:r>
      <w:r>
        <w:rPr>
          <w:rFonts w:ascii="宋体" w:hAnsi="宋体"/>
          <w:b/>
          <w:sz w:val="21"/>
          <w:szCs w:val="21"/>
          <w:lang w:val="de-DE"/>
        </w:rPr>
        <w:t xml:space="preserve"> </w:t>
      </w:r>
      <w:r>
        <w:rPr>
          <w:rFonts w:ascii="宋体" w:hAnsi="宋体" w:hint="eastAsia"/>
          <w:b/>
          <w:sz w:val="21"/>
          <w:szCs w:val="21"/>
          <w:lang w:val="de-DE"/>
        </w:rPr>
        <w:t>资：</w:t>
      </w:r>
      <w:r>
        <w:rPr>
          <w:rFonts w:ascii="宋体" w:hAnsi="宋体" w:hint="eastAsia"/>
          <w:sz w:val="21"/>
          <w:szCs w:val="21"/>
        </w:rPr>
        <w:t>月薪</w:t>
      </w:r>
      <w:r>
        <w:rPr>
          <w:rFonts w:ascii="宋体" w:hAnsi="宋体"/>
          <w:sz w:val="21"/>
          <w:szCs w:val="21"/>
        </w:rPr>
        <w:t>5000</w:t>
      </w:r>
      <w:r>
        <w:rPr>
          <w:rFonts w:ascii="宋体" w:hAnsi="宋体" w:hint="eastAsia"/>
          <w:sz w:val="21"/>
          <w:szCs w:val="21"/>
        </w:rPr>
        <w:t>元</w:t>
      </w:r>
      <w:r>
        <w:rPr>
          <w:rFonts w:ascii="宋体" w:hAnsi="宋体"/>
          <w:sz w:val="21"/>
          <w:szCs w:val="21"/>
        </w:rPr>
        <w:t>——10000</w:t>
      </w:r>
      <w:r>
        <w:rPr>
          <w:rFonts w:ascii="宋体" w:hAnsi="宋体" w:hint="eastAsia"/>
          <w:sz w:val="21"/>
          <w:szCs w:val="21"/>
        </w:rPr>
        <w:t>元</w:t>
      </w:r>
      <w:r>
        <w:rPr>
          <w:rFonts w:ascii="宋体"/>
          <w:sz w:val="21"/>
          <w:szCs w:val="21"/>
        </w:rPr>
        <w:t>     </w:t>
      </w:r>
      <w:r>
        <w:rPr>
          <w:rFonts w:ascii="宋体" w:hAnsi="宋体"/>
          <w:sz w:val="21"/>
          <w:szCs w:val="21"/>
        </w:rPr>
        <w:t xml:space="preserve">       </w:t>
      </w:r>
    </w:p>
    <w:p w:rsidR="00870F89" w:rsidRDefault="00870F89">
      <w:pPr>
        <w:spacing w:line="360" w:lineRule="auto"/>
        <w:rPr>
          <w:rFonts w:ascii="宋体"/>
          <w:sz w:val="21"/>
          <w:szCs w:val="21"/>
        </w:rPr>
      </w:pPr>
      <w:r>
        <w:rPr>
          <w:rFonts w:ascii="宋体" w:hAnsi="宋体" w:hint="eastAsia"/>
          <w:b/>
          <w:sz w:val="21"/>
          <w:szCs w:val="21"/>
          <w:lang w:val="de-DE"/>
        </w:rPr>
        <w:t>职位关键词：</w:t>
      </w:r>
      <w:r>
        <w:rPr>
          <w:rFonts w:ascii="宋体" w:hAnsi="宋体" w:hint="eastAsia"/>
          <w:sz w:val="21"/>
          <w:szCs w:val="21"/>
        </w:rPr>
        <w:t>幼儿</w:t>
      </w:r>
      <w:r>
        <w:rPr>
          <w:rFonts w:ascii="宋体" w:hAnsi="宋体"/>
          <w:sz w:val="21"/>
          <w:szCs w:val="21"/>
        </w:rPr>
        <w:t xml:space="preserve"> </w:t>
      </w:r>
      <w:r>
        <w:rPr>
          <w:rFonts w:ascii="宋体" w:hAnsi="宋体" w:hint="eastAsia"/>
          <w:sz w:val="21"/>
          <w:szCs w:val="21"/>
        </w:rPr>
        <w:t>少年</w:t>
      </w:r>
      <w:r>
        <w:rPr>
          <w:rFonts w:ascii="宋体" w:hAnsi="宋体"/>
          <w:sz w:val="21"/>
          <w:szCs w:val="21"/>
        </w:rPr>
        <w:t xml:space="preserve"> </w:t>
      </w:r>
      <w:r>
        <w:rPr>
          <w:rFonts w:ascii="宋体" w:hAnsi="宋体" w:hint="eastAsia"/>
          <w:sz w:val="21"/>
          <w:szCs w:val="21"/>
        </w:rPr>
        <w:t>儿童</w:t>
      </w:r>
      <w:r>
        <w:rPr>
          <w:rFonts w:ascii="宋体" w:hAnsi="宋体"/>
          <w:sz w:val="21"/>
          <w:szCs w:val="21"/>
        </w:rPr>
        <w:t xml:space="preserve"> </w:t>
      </w:r>
      <w:r>
        <w:rPr>
          <w:rFonts w:ascii="宋体" w:hAnsi="宋体" w:hint="eastAsia"/>
          <w:sz w:val="21"/>
          <w:szCs w:val="21"/>
        </w:rPr>
        <w:t>感觉统合</w:t>
      </w:r>
      <w:r>
        <w:rPr>
          <w:rFonts w:ascii="宋体" w:hAnsi="宋体"/>
          <w:sz w:val="21"/>
          <w:szCs w:val="21"/>
        </w:rPr>
        <w:t xml:space="preserve"> </w:t>
      </w:r>
      <w:r>
        <w:rPr>
          <w:rFonts w:ascii="宋体" w:hAnsi="宋体" w:hint="eastAsia"/>
          <w:sz w:val="21"/>
          <w:szCs w:val="21"/>
        </w:rPr>
        <w:t>学习能力</w:t>
      </w:r>
      <w:r>
        <w:rPr>
          <w:rFonts w:ascii="宋体" w:hAnsi="宋体"/>
          <w:sz w:val="21"/>
          <w:szCs w:val="21"/>
        </w:rPr>
        <w:t xml:space="preserve"> </w:t>
      </w:r>
      <w:r>
        <w:rPr>
          <w:rFonts w:ascii="宋体" w:hAnsi="宋体" w:hint="eastAsia"/>
          <w:sz w:val="21"/>
          <w:szCs w:val="21"/>
        </w:rPr>
        <w:t>感统</w:t>
      </w:r>
      <w:r>
        <w:rPr>
          <w:rFonts w:ascii="宋体" w:hAnsi="宋体"/>
          <w:sz w:val="21"/>
          <w:szCs w:val="21"/>
        </w:rPr>
        <w:t xml:space="preserve"> </w:t>
      </w:r>
      <w:r>
        <w:rPr>
          <w:rFonts w:ascii="宋体" w:hAnsi="宋体" w:hint="eastAsia"/>
          <w:sz w:val="21"/>
          <w:szCs w:val="21"/>
        </w:rPr>
        <w:t>学能</w:t>
      </w:r>
      <w:r>
        <w:rPr>
          <w:rFonts w:ascii="宋体" w:hAnsi="宋体"/>
          <w:sz w:val="21"/>
          <w:szCs w:val="21"/>
        </w:rPr>
        <w:t xml:space="preserve"> </w:t>
      </w:r>
      <w:r>
        <w:rPr>
          <w:rFonts w:ascii="宋体" w:hAnsi="宋体" w:hint="eastAsia"/>
          <w:sz w:val="21"/>
          <w:szCs w:val="21"/>
        </w:rPr>
        <w:t>幼教</w:t>
      </w:r>
      <w:r>
        <w:rPr>
          <w:rFonts w:ascii="宋体" w:hAnsi="宋体"/>
          <w:sz w:val="21"/>
          <w:szCs w:val="21"/>
        </w:rPr>
        <w:t xml:space="preserve"> </w:t>
      </w:r>
      <w:r>
        <w:rPr>
          <w:rFonts w:ascii="宋体" w:hAnsi="宋体" w:hint="eastAsia"/>
          <w:sz w:val="21"/>
          <w:szCs w:val="21"/>
        </w:rPr>
        <w:t>幼师</w:t>
      </w:r>
    </w:p>
    <w:p w:rsidR="00870F89" w:rsidRDefault="00870F89">
      <w:pPr>
        <w:spacing w:line="360" w:lineRule="auto"/>
        <w:rPr>
          <w:rFonts w:ascii="宋体"/>
          <w:sz w:val="21"/>
          <w:szCs w:val="21"/>
        </w:rPr>
      </w:pPr>
      <w:r>
        <w:rPr>
          <w:rFonts w:ascii="宋体" w:hAnsi="宋体" w:hint="eastAsia"/>
          <w:b/>
          <w:sz w:val="21"/>
          <w:szCs w:val="21"/>
          <w:lang w:val="de-DE"/>
        </w:rPr>
        <w:t>职位描述：</w:t>
      </w:r>
      <w:r>
        <w:rPr>
          <w:rFonts w:ascii="宋体" w:hAnsi="宋体"/>
          <w:sz w:val="21"/>
          <w:szCs w:val="21"/>
        </w:rPr>
        <w:t>1</w:t>
      </w:r>
      <w:r>
        <w:rPr>
          <w:rFonts w:ascii="宋体" w:hAnsi="宋体" w:hint="eastAsia"/>
          <w:sz w:val="21"/>
          <w:szCs w:val="21"/>
        </w:rPr>
        <w:t>、定期接受中心教学体系、教材体系培训，提高个人知识水平，掌握教学理论、教学知识。</w:t>
      </w:r>
    </w:p>
    <w:p w:rsidR="00870F89" w:rsidRDefault="00870F89" w:rsidP="00F514D0">
      <w:pPr>
        <w:spacing w:line="360" w:lineRule="auto"/>
        <w:ind w:firstLineChars="200" w:firstLine="31680"/>
        <w:rPr>
          <w:rFonts w:ascii="宋体"/>
          <w:sz w:val="21"/>
          <w:szCs w:val="21"/>
        </w:rPr>
      </w:pPr>
      <w:r>
        <w:rPr>
          <w:rFonts w:ascii="宋体"/>
          <w:sz w:val="21"/>
          <w:szCs w:val="21"/>
        </w:rPr>
        <w:t>  </w:t>
      </w:r>
      <w:r>
        <w:rPr>
          <w:rFonts w:ascii="宋体" w:hAnsi="宋体"/>
          <w:sz w:val="21"/>
          <w:szCs w:val="21"/>
        </w:rPr>
        <w:t xml:space="preserve"> 2</w:t>
      </w:r>
      <w:r>
        <w:rPr>
          <w:rFonts w:ascii="宋体" w:hAnsi="宋体" w:hint="eastAsia"/>
          <w:sz w:val="21"/>
          <w:szCs w:val="21"/>
        </w:rPr>
        <w:t>、负责中心日常教学工作，备课及教具的使用，课后家长沟通等工作。</w:t>
      </w:r>
    </w:p>
    <w:p w:rsidR="00870F89" w:rsidRDefault="00870F89" w:rsidP="00F514D0">
      <w:pPr>
        <w:spacing w:line="360" w:lineRule="auto"/>
        <w:ind w:firstLineChars="200" w:firstLine="31680"/>
        <w:rPr>
          <w:rFonts w:ascii="宋体"/>
          <w:sz w:val="21"/>
          <w:szCs w:val="21"/>
        </w:rPr>
      </w:pPr>
      <w:r>
        <w:rPr>
          <w:rFonts w:ascii="宋体"/>
          <w:sz w:val="21"/>
          <w:szCs w:val="21"/>
        </w:rPr>
        <w:t>  </w:t>
      </w:r>
      <w:r>
        <w:rPr>
          <w:rFonts w:ascii="宋体" w:hAnsi="宋体"/>
          <w:sz w:val="21"/>
          <w:szCs w:val="21"/>
        </w:rPr>
        <w:t xml:space="preserve"> 3</w:t>
      </w:r>
      <w:r>
        <w:rPr>
          <w:rFonts w:ascii="宋体" w:hAnsi="宋体" w:hint="eastAsia"/>
          <w:sz w:val="21"/>
          <w:szCs w:val="21"/>
        </w:rPr>
        <w:t>、与家长建立良好的关系，赢得家长的信任。不定期与家长进行电话沟通，做好家校互通，指导家长共同做好学员教育工作。</w:t>
      </w:r>
    </w:p>
    <w:p w:rsidR="00870F89" w:rsidRDefault="00870F89" w:rsidP="00F514D0">
      <w:pPr>
        <w:spacing w:line="360" w:lineRule="auto"/>
        <w:ind w:firstLineChars="200" w:firstLine="31680"/>
        <w:rPr>
          <w:rFonts w:ascii="宋体"/>
          <w:sz w:val="21"/>
          <w:szCs w:val="21"/>
        </w:rPr>
      </w:pPr>
      <w:r>
        <w:rPr>
          <w:rFonts w:ascii="宋体"/>
          <w:sz w:val="21"/>
          <w:szCs w:val="21"/>
        </w:rPr>
        <w:t>  </w:t>
      </w:r>
      <w:r>
        <w:rPr>
          <w:rFonts w:ascii="宋体" w:hAnsi="宋体"/>
          <w:sz w:val="21"/>
          <w:szCs w:val="21"/>
        </w:rPr>
        <w:t xml:space="preserve"> 4</w:t>
      </w:r>
      <w:r>
        <w:rPr>
          <w:rFonts w:ascii="宋体" w:hAnsi="宋体" w:hint="eastAsia"/>
          <w:sz w:val="21"/>
          <w:szCs w:val="21"/>
        </w:rPr>
        <w:t>、教学对象主要针对</w:t>
      </w:r>
      <w:r>
        <w:rPr>
          <w:rFonts w:ascii="宋体" w:hAnsi="宋体"/>
          <w:sz w:val="21"/>
          <w:szCs w:val="21"/>
        </w:rPr>
        <w:t>3-12</w:t>
      </w:r>
      <w:r>
        <w:rPr>
          <w:rFonts w:ascii="宋体" w:hAnsi="宋体" w:hint="eastAsia"/>
          <w:sz w:val="21"/>
          <w:szCs w:val="21"/>
        </w:rPr>
        <w:t>周岁的孩子，做学习能力训练。提升孩子注意力、思维力、记忆力</w:t>
      </w:r>
      <w:r>
        <w:rPr>
          <w:rFonts w:ascii="宋体"/>
          <w:sz w:val="21"/>
          <w:szCs w:val="21"/>
        </w:rPr>
        <w:t>......</w:t>
      </w:r>
    </w:p>
    <w:p w:rsidR="00870F89" w:rsidRDefault="00870F89" w:rsidP="00F514D0">
      <w:pPr>
        <w:spacing w:line="360" w:lineRule="auto"/>
        <w:ind w:firstLineChars="200" w:firstLine="31680"/>
        <w:rPr>
          <w:rFonts w:ascii="宋体"/>
          <w:sz w:val="21"/>
          <w:szCs w:val="21"/>
        </w:rPr>
      </w:pPr>
      <w:r>
        <w:rPr>
          <w:rFonts w:ascii="宋体"/>
          <w:sz w:val="21"/>
          <w:szCs w:val="21"/>
        </w:rPr>
        <w:t>  </w:t>
      </w:r>
      <w:r>
        <w:rPr>
          <w:rFonts w:ascii="宋体" w:hAnsi="宋体"/>
          <w:sz w:val="21"/>
          <w:szCs w:val="21"/>
        </w:rPr>
        <w:t xml:space="preserve"> 5</w:t>
      </w:r>
      <w:r>
        <w:rPr>
          <w:rFonts w:ascii="宋体" w:hAnsi="宋体" w:hint="eastAsia"/>
          <w:sz w:val="21"/>
          <w:szCs w:val="21"/>
        </w:rPr>
        <w:t>、教学常规：教学反思</w:t>
      </w:r>
      <w:r>
        <w:rPr>
          <w:rFonts w:ascii="宋体" w:hAnsi="宋体"/>
          <w:sz w:val="21"/>
          <w:szCs w:val="21"/>
        </w:rPr>
        <w:t>1</w:t>
      </w:r>
      <w:r>
        <w:rPr>
          <w:rFonts w:ascii="宋体" w:hAnsi="宋体" w:hint="eastAsia"/>
          <w:sz w:val="21"/>
          <w:szCs w:val="21"/>
        </w:rPr>
        <w:t>篇、读书笔记</w:t>
      </w:r>
      <w:r>
        <w:rPr>
          <w:rFonts w:ascii="宋体" w:hAnsi="宋体"/>
          <w:sz w:val="21"/>
          <w:szCs w:val="21"/>
        </w:rPr>
        <w:t>1</w:t>
      </w:r>
      <w:r>
        <w:rPr>
          <w:rFonts w:ascii="宋体" w:hAnsi="宋体" w:hint="eastAsia"/>
          <w:sz w:val="21"/>
          <w:szCs w:val="21"/>
        </w:rPr>
        <w:t>篇</w:t>
      </w:r>
    </w:p>
    <w:p w:rsidR="00870F89" w:rsidRDefault="00870F89" w:rsidP="00F514D0">
      <w:pPr>
        <w:spacing w:line="360" w:lineRule="auto"/>
        <w:ind w:firstLineChars="200" w:firstLine="31680"/>
        <w:rPr>
          <w:rFonts w:ascii="宋体"/>
          <w:sz w:val="21"/>
          <w:szCs w:val="21"/>
        </w:rPr>
      </w:pPr>
      <w:r>
        <w:rPr>
          <w:rFonts w:ascii="宋体"/>
          <w:sz w:val="21"/>
          <w:szCs w:val="21"/>
        </w:rPr>
        <w:t>  </w:t>
      </w:r>
      <w:r>
        <w:rPr>
          <w:rFonts w:ascii="宋体" w:hAnsi="宋体"/>
          <w:sz w:val="21"/>
          <w:szCs w:val="21"/>
        </w:rPr>
        <w:t xml:space="preserve"> 6</w:t>
      </w:r>
      <w:r>
        <w:rPr>
          <w:rFonts w:ascii="宋体" w:hAnsi="宋体" w:hint="eastAsia"/>
          <w:sz w:val="21"/>
          <w:szCs w:val="21"/>
        </w:rPr>
        <w:t>、每月学员小结报告</w:t>
      </w:r>
    </w:p>
    <w:p w:rsidR="00870F89" w:rsidRDefault="00870F89" w:rsidP="00F514D0">
      <w:pPr>
        <w:spacing w:line="360" w:lineRule="auto"/>
        <w:ind w:firstLineChars="200" w:firstLine="31680"/>
        <w:rPr>
          <w:rFonts w:ascii="宋体"/>
          <w:sz w:val="21"/>
          <w:szCs w:val="21"/>
        </w:rPr>
      </w:pPr>
      <w:r>
        <w:rPr>
          <w:rFonts w:ascii="宋体"/>
          <w:sz w:val="21"/>
          <w:szCs w:val="21"/>
        </w:rPr>
        <w:t> </w:t>
      </w:r>
      <w:r>
        <w:rPr>
          <w:rFonts w:ascii="宋体" w:hAnsi="宋体"/>
          <w:sz w:val="21"/>
          <w:szCs w:val="21"/>
        </w:rPr>
        <w:t xml:space="preserve">  7</w:t>
      </w:r>
      <w:r>
        <w:rPr>
          <w:rFonts w:ascii="宋体" w:hAnsi="宋体" w:hint="eastAsia"/>
          <w:sz w:val="21"/>
          <w:szCs w:val="21"/>
        </w:rPr>
        <w:t>、各类活动结束后，协助市场部做好教具的归档和整理</w:t>
      </w:r>
    </w:p>
    <w:p w:rsidR="00870F89" w:rsidRDefault="00870F89" w:rsidP="00F514D0">
      <w:pPr>
        <w:spacing w:line="360" w:lineRule="auto"/>
        <w:ind w:firstLineChars="200" w:firstLine="31680"/>
        <w:rPr>
          <w:rFonts w:ascii="宋体"/>
          <w:sz w:val="21"/>
          <w:szCs w:val="21"/>
        </w:rPr>
      </w:pPr>
      <w:r>
        <w:rPr>
          <w:rFonts w:ascii="宋体"/>
          <w:sz w:val="21"/>
          <w:szCs w:val="21"/>
        </w:rPr>
        <w:t>  </w:t>
      </w:r>
      <w:r>
        <w:rPr>
          <w:rFonts w:ascii="宋体" w:hAnsi="宋体"/>
          <w:sz w:val="21"/>
          <w:szCs w:val="21"/>
        </w:rPr>
        <w:t xml:space="preserve"> 8</w:t>
      </w:r>
      <w:r>
        <w:rPr>
          <w:rFonts w:ascii="宋体" w:hAnsi="宋体" w:hint="eastAsia"/>
          <w:sz w:val="21"/>
          <w:szCs w:val="21"/>
        </w:rPr>
        <w:t>、认真参与部门每周的教学研讨，提升教学质量。</w:t>
      </w:r>
    </w:p>
    <w:p w:rsidR="00870F89" w:rsidRDefault="00870F89" w:rsidP="00F514D0">
      <w:pPr>
        <w:spacing w:line="360" w:lineRule="auto"/>
        <w:ind w:firstLineChars="200" w:firstLine="31680"/>
        <w:rPr>
          <w:rFonts w:ascii="宋体"/>
          <w:sz w:val="21"/>
          <w:szCs w:val="21"/>
        </w:rPr>
      </w:pPr>
      <w:r>
        <w:rPr>
          <w:rFonts w:ascii="宋体"/>
          <w:sz w:val="21"/>
          <w:szCs w:val="21"/>
        </w:rPr>
        <w:t>  </w:t>
      </w:r>
      <w:r>
        <w:rPr>
          <w:rFonts w:ascii="宋体" w:hAnsi="宋体"/>
          <w:sz w:val="21"/>
          <w:szCs w:val="21"/>
        </w:rPr>
        <w:t xml:space="preserve"> 9</w:t>
      </w:r>
      <w:r>
        <w:rPr>
          <w:rFonts w:ascii="宋体" w:hAnsi="宋体" w:hint="eastAsia"/>
          <w:sz w:val="21"/>
          <w:szCs w:val="21"/>
        </w:rPr>
        <w:t>、参与部门和学校组织的各项活动。以及各类活动结束后，做好整理和归类。</w:t>
      </w:r>
    </w:p>
    <w:p w:rsidR="00870F89" w:rsidRDefault="00870F89" w:rsidP="00F514D0">
      <w:pPr>
        <w:spacing w:line="360" w:lineRule="auto"/>
        <w:ind w:firstLineChars="200" w:firstLine="31680"/>
        <w:rPr>
          <w:rFonts w:ascii="宋体"/>
          <w:sz w:val="21"/>
          <w:szCs w:val="21"/>
        </w:rPr>
      </w:pPr>
      <w:r>
        <w:rPr>
          <w:rFonts w:ascii="宋体"/>
          <w:sz w:val="21"/>
          <w:szCs w:val="21"/>
        </w:rPr>
        <w:t>  </w:t>
      </w:r>
      <w:r>
        <w:rPr>
          <w:rFonts w:ascii="宋体" w:hAnsi="宋体"/>
          <w:sz w:val="21"/>
          <w:szCs w:val="21"/>
        </w:rPr>
        <w:t>10</w:t>
      </w:r>
      <w:r>
        <w:rPr>
          <w:rFonts w:ascii="宋体" w:hAnsi="宋体" w:hint="eastAsia"/>
          <w:sz w:val="21"/>
          <w:szCs w:val="21"/>
        </w:rPr>
        <w:t>、每月组织开展一次集体协作课</w:t>
      </w:r>
    </w:p>
    <w:p w:rsidR="00870F89" w:rsidRDefault="00870F89">
      <w:pPr>
        <w:spacing w:line="360" w:lineRule="auto"/>
        <w:rPr>
          <w:rFonts w:ascii="宋体"/>
          <w:sz w:val="21"/>
          <w:szCs w:val="21"/>
        </w:rPr>
      </w:pPr>
      <w:r>
        <w:rPr>
          <w:rFonts w:ascii="宋体" w:hAnsi="宋体" w:hint="eastAsia"/>
          <w:b/>
          <w:sz w:val="21"/>
          <w:szCs w:val="21"/>
          <w:lang w:val="de-DE"/>
        </w:rPr>
        <w:t>任职资格</w:t>
      </w:r>
      <w:r>
        <w:rPr>
          <w:rFonts w:ascii="宋体" w:hAnsi="宋体" w:hint="eastAsia"/>
          <w:sz w:val="21"/>
          <w:szCs w:val="21"/>
        </w:rPr>
        <w:t>：</w:t>
      </w:r>
      <w:r>
        <w:rPr>
          <w:rFonts w:ascii="宋体" w:hAnsi="宋体"/>
          <w:sz w:val="21"/>
          <w:szCs w:val="21"/>
        </w:rPr>
        <w:t>1</w:t>
      </w:r>
      <w:r>
        <w:rPr>
          <w:rFonts w:ascii="宋体" w:hAnsi="宋体" w:hint="eastAsia"/>
          <w:sz w:val="21"/>
          <w:szCs w:val="21"/>
        </w:rPr>
        <w:t>、本科及以上学历，专业不限。</w:t>
      </w:r>
    </w:p>
    <w:p w:rsidR="00870F89" w:rsidRDefault="00870F89" w:rsidP="00F514D0">
      <w:pPr>
        <w:spacing w:line="360" w:lineRule="auto"/>
        <w:ind w:firstLineChars="200" w:firstLine="31680"/>
        <w:rPr>
          <w:rFonts w:ascii="宋体"/>
          <w:sz w:val="21"/>
          <w:szCs w:val="21"/>
        </w:rPr>
      </w:pPr>
      <w:r>
        <w:rPr>
          <w:rFonts w:ascii="宋体"/>
          <w:sz w:val="21"/>
          <w:szCs w:val="21"/>
        </w:rPr>
        <w:t>  </w:t>
      </w:r>
      <w:r>
        <w:rPr>
          <w:rFonts w:ascii="宋体" w:hAnsi="宋体"/>
          <w:sz w:val="21"/>
          <w:szCs w:val="21"/>
        </w:rPr>
        <w:t xml:space="preserve">  2</w:t>
      </w:r>
      <w:r>
        <w:rPr>
          <w:rFonts w:ascii="宋体" w:hAnsi="宋体" w:hint="eastAsia"/>
          <w:sz w:val="21"/>
          <w:szCs w:val="21"/>
        </w:rPr>
        <w:t>、具有</w:t>
      </w:r>
      <w:r>
        <w:rPr>
          <w:rFonts w:ascii="宋体" w:hAnsi="宋体"/>
          <w:sz w:val="21"/>
          <w:szCs w:val="21"/>
        </w:rPr>
        <w:t>1</w:t>
      </w:r>
      <w:r>
        <w:rPr>
          <w:rFonts w:ascii="宋体" w:hAnsi="宋体" w:hint="eastAsia"/>
          <w:sz w:val="21"/>
          <w:szCs w:val="21"/>
        </w:rPr>
        <w:t>年以上幼教教学经验者优先考虑。</w:t>
      </w:r>
    </w:p>
    <w:p w:rsidR="00870F89" w:rsidRDefault="00870F89" w:rsidP="00F514D0">
      <w:pPr>
        <w:spacing w:line="360" w:lineRule="auto"/>
        <w:ind w:firstLineChars="200" w:firstLine="31680"/>
        <w:rPr>
          <w:rFonts w:ascii="宋体"/>
          <w:sz w:val="21"/>
          <w:szCs w:val="21"/>
        </w:rPr>
      </w:pPr>
      <w:r>
        <w:rPr>
          <w:rFonts w:ascii="宋体"/>
          <w:sz w:val="21"/>
          <w:szCs w:val="21"/>
        </w:rPr>
        <w:t>   </w:t>
      </w:r>
      <w:r>
        <w:rPr>
          <w:rFonts w:ascii="宋体" w:hAnsi="宋体"/>
          <w:sz w:val="21"/>
          <w:szCs w:val="21"/>
        </w:rPr>
        <w:t>3</w:t>
      </w:r>
      <w:r>
        <w:rPr>
          <w:rFonts w:ascii="宋体" w:hAnsi="宋体" w:hint="eastAsia"/>
          <w:sz w:val="21"/>
          <w:szCs w:val="21"/>
        </w:rPr>
        <w:t>、热爱教育事业，工作积极主动、责任心强、亲和力强。</w:t>
      </w:r>
    </w:p>
    <w:p w:rsidR="00870F89" w:rsidRDefault="00870F89" w:rsidP="00F514D0">
      <w:pPr>
        <w:spacing w:line="360" w:lineRule="auto"/>
        <w:ind w:firstLineChars="200" w:firstLine="31680"/>
        <w:rPr>
          <w:rFonts w:ascii="宋体"/>
          <w:sz w:val="21"/>
          <w:szCs w:val="21"/>
        </w:rPr>
      </w:pPr>
      <w:r>
        <w:rPr>
          <w:rFonts w:ascii="宋体"/>
          <w:sz w:val="21"/>
          <w:szCs w:val="21"/>
        </w:rPr>
        <w:t>  </w:t>
      </w:r>
    </w:p>
    <w:p w:rsidR="00870F89" w:rsidRDefault="00870F89">
      <w:pPr>
        <w:spacing w:line="360" w:lineRule="auto"/>
        <w:rPr>
          <w:rFonts w:ascii="宋体"/>
          <w:b/>
          <w:sz w:val="21"/>
          <w:szCs w:val="21"/>
          <w:lang w:val="de-DE"/>
        </w:rPr>
      </w:pPr>
      <w:r>
        <w:rPr>
          <w:rFonts w:ascii="宋体" w:hAnsi="宋体" w:hint="eastAsia"/>
          <w:b/>
          <w:sz w:val="21"/>
          <w:szCs w:val="21"/>
          <w:lang w:val="de-DE"/>
        </w:rPr>
        <w:t>职位名称：课程顾问</w:t>
      </w:r>
    </w:p>
    <w:p w:rsidR="00870F89" w:rsidRDefault="00870F89">
      <w:pPr>
        <w:spacing w:line="360" w:lineRule="auto"/>
        <w:rPr>
          <w:rFonts w:ascii="宋体"/>
          <w:b/>
          <w:sz w:val="21"/>
          <w:szCs w:val="21"/>
          <w:lang w:val="de-DE"/>
        </w:rPr>
      </w:pPr>
      <w:r>
        <w:rPr>
          <w:rFonts w:ascii="宋体" w:hAnsi="宋体" w:hint="eastAsia"/>
          <w:b/>
          <w:sz w:val="21"/>
          <w:szCs w:val="21"/>
          <w:lang w:val="de-DE"/>
        </w:rPr>
        <w:t>招聘人数：</w:t>
      </w:r>
      <w:r>
        <w:rPr>
          <w:rFonts w:ascii="宋体" w:hAnsi="宋体"/>
          <w:b/>
          <w:sz w:val="21"/>
          <w:szCs w:val="21"/>
          <w:lang w:val="de-DE"/>
        </w:rPr>
        <w:t>5</w:t>
      </w:r>
    </w:p>
    <w:p w:rsidR="00870F89" w:rsidRDefault="00870F89">
      <w:pPr>
        <w:spacing w:line="360" w:lineRule="auto"/>
        <w:rPr>
          <w:rFonts w:ascii="宋体"/>
          <w:b/>
          <w:sz w:val="21"/>
          <w:szCs w:val="21"/>
          <w:lang w:val="de-DE"/>
        </w:rPr>
      </w:pPr>
      <w:r>
        <w:rPr>
          <w:rFonts w:ascii="宋体" w:hAnsi="宋体" w:hint="eastAsia"/>
          <w:b/>
          <w:sz w:val="21"/>
          <w:szCs w:val="21"/>
          <w:lang w:val="de-DE"/>
        </w:rPr>
        <w:t>工作性质：全职</w:t>
      </w:r>
    </w:p>
    <w:p w:rsidR="00870F89" w:rsidRDefault="00870F89">
      <w:pPr>
        <w:spacing w:line="360" w:lineRule="auto"/>
        <w:rPr>
          <w:rFonts w:ascii="宋体"/>
          <w:b/>
          <w:sz w:val="21"/>
          <w:szCs w:val="21"/>
          <w:lang w:val="de-DE"/>
        </w:rPr>
      </w:pPr>
      <w:r>
        <w:rPr>
          <w:rFonts w:ascii="宋体" w:hAnsi="宋体" w:hint="eastAsia"/>
          <w:b/>
          <w:sz w:val="21"/>
          <w:szCs w:val="21"/>
          <w:lang w:val="de-DE"/>
        </w:rPr>
        <w:t>薪</w:t>
      </w:r>
      <w:r>
        <w:rPr>
          <w:rFonts w:ascii="宋体" w:hAnsi="宋体"/>
          <w:b/>
          <w:sz w:val="21"/>
          <w:szCs w:val="21"/>
          <w:lang w:val="de-DE"/>
        </w:rPr>
        <w:t xml:space="preserve"> </w:t>
      </w:r>
      <w:r>
        <w:rPr>
          <w:rFonts w:ascii="宋体" w:hAnsi="宋体" w:hint="eastAsia"/>
          <w:b/>
          <w:sz w:val="21"/>
          <w:szCs w:val="21"/>
          <w:lang w:val="de-DE"/>
        </w:rPr>
        <w:t>资：月薪</w:t>
      </w:r>
      <w:r>
        <w:rPr>
          <w:rFonts w:ascii="宋体" w:hAnsi="宋体"/>
          <w:b/>
          <w:sz w:val="21"/>
          <w:szCs w:val="21"/>
          <w:lang w:val="de-DE"/>
        </w:rPr>
        <w:t>5000</w:t>
      </w:r>
      <w:r>
        <w:rPr>
          <w:rFonts w:ascii="宋体" w:hAnsi="宋体" w:hint="eastAsia"/>
          <w:b/>
          <w:sz w:val="21"/>
          <w:szCs w:val="21"/>
          <w:lang w:val="de-DE"/>
        </w:rPr>
        <w:t>元</w:t>
      </w:r>
      <w:r>
        <w:rPr>
          <w:rFonts w:ascii="宋体" w:hAnsi="宋体"/>
          <w:b/>
          <w:sz w:val="21"/>
          <w:szCs w:val="21"/>
          <w:lang w:val="de-DE"/>
        </w:rPr>
        <w:t>——15000</w:t>
      </w:r>
      <w:r>
        <w:rPr>
          <w:rFonts w:ascii="宋体" w:hAnsi="宋体" w:hint="eastAsia"/>
          <w:b/>
          <w:sz w:val="21"/>
          <w:szCs w:val="21"/>
          <w:lang w:val="de-DE"/>
        </w:rPr>
        <w:t>元</w:t>
      </w:r>
    </w:p>
    <w:p w:rsidR="00870F89" w:rsidRDefault="00870F89">
      <w:pPr>
        <w:spacing w:line="360" w:lineRule="auto"/>
        <w:rPr>
          <w:rFonts w:ascii="宋体"/>
          <w:b/>
          <w:sz w:val="21"/>
          <w:szCs w:val="21"/>
          <w:lang w:val="de-DE"/>
        </w:rPr>
      </w:pPr>
      <w:r>
        <w:rPr>
          <w:rFonts w:ascii="宋体" w:hAnsi="宋体" w:hint="eastAsia"/>
          <w:b/>
          <w:sz w:val="21"/>
          <w:szCs w:val="21"/>
          <w:lang w:val="de-DE"/>
        </w:rPr>
        <w:t>职位关键词：幼儿</w:t>
      </w:r>
      <w:r>
        <w:rPr>
          <w:rFonts w:ascii="宋体" w:hAnsi="宋体"/>
          <w:b/>
          <w:sz w:val="21"/>
          <w:szCs w:val="21"/>
          <w:lang w:val="de-DE"/>
        </w:rPr>
        <w:t xml:space="preserve"> </w:t>
      </w:r>
      <w:r>
        <w:rPr>
          <w:rFonts w:ascii="宋体" w:hAnsi="宋体" w:hint="eastAsia"/>
          <w:b/>
          <w:sz w:val="21"/>
          <w:szCs w:val="21"/>
          <w:lang w:val="de-DE"/>
        </w:rPr>
        <w:t>少年</w:t>
      </w:r>
      <w:r>
        <w:rPr>
          <w:rFonts w:ascii="宋体" w:hAnsi="宋体"/>
          <w:b/>
          <w:sz w:val="21"/>
          <w:szCs w:val="21"/>
          <w:lang w:val="de-DE"/>
        </w:rPr>
        <w:t xml:space="preserve"> </w:t>
      </w:r>
      <w:r>
        <w:rPr>
          <w:rFonts w:ascii="宋体" w:hAnsi="宋体" w:hint="eastAsia"/>
          <w:b/>
          <w:sz w:val="21"/>
          <w:szCs w:val="21"/>
          <w:lang w:val="de-DE"/>
        </w:rPr>
        <w:t>儿童</w:t>
      </w:r>
      <w:r>
        <w:rPr>
          <w:rFonts w:ascii="宋体" w:hAnsi="宋体"/>
          <w:b/>
          <w:sz w:val="21"/>
          <w:szCs w:val="21"/>
          <w:lang w:val="de-DE"/>
        </w:rPr>
        <w:t xml:space="preserve"> </w:t>
      </w:r>
      <w:r>
        <w:rPr>
          <w:rFonts w:ascii="宋体" w:hAnsi="宋体" w:hint="eastAsia"/>
          <w:b/>
          <w:sz w:val="21"/>
          <w:szCs w:val="21"/>
          <w:lang w:val="de-DE"/>
        </w:rPr>
        <w:t>感觉统合</w:t>
      </w:r>
      <w:r>
        <w:rPr>
          <w:rFonts w:ascii="宋体" w:hAnsi="宋体"/>
          <w:b/>
          <w:sz w:val="21"/>
          <w:szCs w:val="21"/>
          <w:lang w:val="de-DE"/>
        </w:rPr>
        <w:t xml:space="preserve"> </w:t>
      </w:r>
      <w:r>
        <w:rPr>
          <w:rFonts w:ascii="宋体" w:hAnsi="宋体" w:hint="eastAsia"/>
          <w:b/>
          <w:sz w:val="21"/>
          <w:szCs w:val="21"/>
          <w:lang w:val="de-DE"/>
        </w:rPr>
        <w:t>学习能力</w:t>
      </w:r>
      <w:r>
        <w:rPr>
          <w:rFonts w:ascii="宋体" w:hAnsi="宋体"/>
          <w:b/>
          <w:sz w:val="21"/>
          <w:szCs w:val="21"/>
          <w:lang w:val="de-DE"/>
        </w:rPr>
        <w:t xml:space="preserve"> </w:t>
      </w:r>
      <w:r>
        <w:rPr>
          <w:rFonts w:ascii="宋体" w:hAnsi="宋体" w:hint="eastAsia"/>
          <w:b/>
          <w:sz w:val="21"/>
          <w:szCs w:val="21"/>
          <w:lang w:val="de-DE"/>
        </w:rPr>
        <w:t>感统</w:t>
      </w:r>
      <w:r>
        <w:rPr>
          <w:rFonts w:ascii="宋体" w:hAnsi="宋体"/>
          <w:b/>
          <w:sz w:val="21"/>
          <w:szCs w:val="21"/>
          <w:lang w:val="de-DE"/>
        </w:rPr>
        <w:t xml:space="preserve"> </w:t>
      </w:r>
      <w:r>
        <w:rPr>
          <w:rFonts w:ascii="宋体" w:hAnsi="宋体" w:hint="eastAsia"/>
          <w:b/>
          <w:sz w:val="21"/>
          <w:szCs w:val="21"/>
          <w:lang w:val="de-DE"/>
        </w:rPr>
        <w:t>学能</w:t>
      </w:r>
      <w:r>
        <w:rPr>
          <w:rFonts w:ascii="宋体" w:hAnsi="宋体"/>
          <w:b/>
          <w:sz w:val="21"/>
          <w:szCs w:val="21"/>
          <w:lang w:val="de-DE"/>
        </w:rPr>
        <w:t xml:space="preserve"> </w:t>
      </w:r>
      <w:r>
        <w:rPr>
          <w:rFonts w:ascii="宋体" w:hAnsi="宋体" w:hint="eastAsia"/>
          <w:b/>
          <w:sz w:val="21"/>
          <w:szCs w:val="21"/>
          <w:lang w:val="de-DE"/>
        </w:rPr>
        <w:t>幼教</w:t>
      </w:r>
      <w:r>
        <w:rPr>
          <w:rFonts w:ascii="宋体" w:hAnsi="宋体"/>
          <w:b/>
          <w:sz w:val="21"/>
          <w:szCs w:val="21"/>
          <w:lang w:val="de-DE"/>
        </w:rPr>
        <w:t xml:space="preserve"> </w:t>
      </w:r>
      <w:r>
        <w:rPr>
          <w:rFonts w:ascii="宋体" w:hAnsi="宋体" w:hint="eastAsia"/>
          <w:b/>
          <w:sz w:val="21"/>
          <w:szCs w:val="21"/>
          <w:lang w:val="de-DE"/>
        </w:rPr>
        <w:t>幼师</w:t>
      </w:r>
    </w:p>
    <w:p w:rsidR="00870F89" w:rsidRDefault="00870F89">
      <w:pPr>
        <w:spacing w:line="360" w:lineRule="auto"/>
        <w:rPr>
          <w:rFonts w:ascii="宋体"/>
          <w:sz w:val="21"/>
          <w:szCs w:val="21"/>
        </w:rPr>
      </w:pPr>
      <w:r>
        <w:rPr>
          <w:rFonts w:ascii="宋体" w:hAnsi="宋体" w:hint="eastAsia"/>
          <w:b/>
          <w:sz w:val="21"/>
          <w:szCs w:val="21"/>
          <w:lang w:val="de-DE"/>
        </w:rPr>
        <w:t>职位描述：</w:t>
      </w:r>
      <w:r>
        <w:rPr>
          <w:rFonts w:ascii="宋体" w:hAnsi="宋体"/>
          <w:b/>
          <w:sz w:val="21"/>
          <w:szCs w:val="21"/>
          <w:lang w:val="de-DE"/>
        </w:rPr>
        <w:t>1</w:t>
      </w:r>
      <w:r>
        <w:rPr>
          <w:rFonts w:ascii="宋体" w:hAnsi="宋体" w:hint="eastAsia"/>
          <w:b/>
          <w:sz w:val="21"/>
          <w:szCs w:val="21"/>
          <w:lang w:val="de-DE"/>
        </w:rPr>
        <w:t>、协助全纳中心的品牌推广，完成课程销售工作。</w:t>
      </w:r>
      <w:r>
        <w:rPr>
          <w:rFonts w:ascii="宋体"/>
          <w:b/>
          <w:sz w:val="21"/>
          <w:szCs w:val="21"/>
          <w:lang w:val="de-DE"/>
        </w:rPr>
        <w:t>           </w:t>
      </w:r>
      <w:r>
        <w:rPr>
          <w:rFonts w:ascii="宋体" w:hAnsi="宋体"/>
          <w:b/>
          <w:sz w:val="21"/>
          <w:szCs w:val="21"/>
          <w:lang w:val="de-DE"/>
        </w:rPr>
        <w:t xml:space="preserve">      </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协助销售主管组织实施月、年招生计划；完成每月销售计划、并跟踪执行过程及结果。</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收集行业信息并进行分析预测。</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对全纳中心课程进行调研分析以便更好的完成课程销售工作。</w:t>
      </w:r>
      <w:r>
        <w:rPr>
          <w:rFonts w:ascii="宋体"/>
          <w:sz w:val="21"/>
          <w:szCs w:val="21"/>
        </w:rPr>
        <w:t>             </w:t>
      </w:r>
      <w:r>
        <w:rPr>
          <w:rFonts w:ascii="宋体" w:hAnsi="宋体"/>
          <w:sz w:val="21"/>
          <w:szCs w:val="21"/>
        </w:rPr>
        <w:t xml:space="preserve">    </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负责客户的签约、排班等相关工作。</w:t>
      </w:r>
      <w:r>
        <w:rPr>
          <w:rFonts w:ascii="宋体"/>
          <w:sz w:val="21"/>
          <w:szCs w:val="21"/>
        </w:rPr>
        <w:t>             </w:t>
      </w:r>
      <w:r>
        <w:rPr>
          <w:rFonts w:ascii="宋体" w:hAnsi="宋体"/>
          <w:sz w:val="21"/>
          <w:szCs w:val="21"/>
        </w:rPr>
        <w:t xml:space="preserve">     </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建立家长与中心之间沟通、联系的渠道。</w:t>
      </w:r>
      <w:r>
        <w:rPr>
          <w:rFonts w:ascii="宋体"/>
          <w:sz w:val="21"/>
          <w:szCs w:val="21"/>
        </w:rPr>
        <w:t>             </w:t>
      </w:r>
      <w:r>
        <w:rPr>
          <w:rFonts w:ascii="宋体" w:hAnsi="宋体"/>
          <w:sz w:val="21"/>
          <w:szCs w:val="21"/>
        </w:rPr>
        <w:t xml:space="preserve">     </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协助家长取得需要的各种客户服务（调班、请假、活动安排、育儿咨询等）</w:t>
      </w:r>
      <w:r>
        <w:rPr>
          <w:rFonts w:ascii="宋体"/>
          <w:sz w:val="21"/>
          <w:szCs w:val="21"/>
        </w:rPr>
        <w:t>             </w:t>
      </w:r>
      <w:r>
        <w:rPr>
          <w:rFonts w:ascii="宋体" w:hAnsi="宋体"/>
          <w:sz w:val="21"/>
          <w:szCs w:val="21"/>
        </w:rPr>
        <w:t xml:space="preserve">     </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协助教育部门提高教学质量。</w:t>
      </w:r>
      <w:r>
        <w:rPr>
          <w:rFonts w:ascii="宋体"/>
          <w:sz w:val="21"/>
          <w:szCs w:val="21"/>
        </w:rPr>
        <w:t>               </w:t>
      </w:r>
      <w:r>
        <w:rPr>
          <w:rFonts w:ascii="宋体" w:hAnsi="宋体"/>
          <w:sz w:val="21"/>
          <w:szCs w:val="21"/>
        </w:rPr>
        <w:t xml:space="preserve">   </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协助行政人员做好玩具区的环境整理。</w:t>
      </w:r>
      <w:r>
        <w:rPr>
          <w:rFonts w:ascii="宋体"/>
          <w:sz w:val="21"/>
          <w:szCs w:val="21"/>
        </w:rPr>
        <w:t>              </w:t>
      </w:r>
      <w:r>
        <w:rPr>
          <w:rFonts w:ascii="宋体" w:hAnsi="宋体"/>
          <w:sz w:val="21"/>
          <w:szCs w:val="21"/>
        </w:rPr>
        <w:t xml:space="preserve">  </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配合及参与中心或全纳总部提供的在职训练。</w:t>
      </w:r>
    </w:p>
    <w:p w:rsidR="00870F89" w:rsidRDefault="00870F89">
      <w:pPr>
        <w:spacing w:line="360" w:lineRule="auto"/>
        <w:rPr>
          <w:rFonts w:ascii="宋体"/>
          <w:sz w:val="21"/>
          <w:szCs w:val="21"/>
        </w:rPr>
      </w:pPr>
      <w:r>
        <w:rPr>
          <w:rFonts w:ascii="宋体" w:hAnsi="宋体" w:hint="eastAsia"/>
          <w:b/>
          <w:sz w:val="21"/>
          <w:szCs w:val="21"/>
          <w:lang w:val="de-DE"/>
        </w:rPr>
        <w:t>任职资格：</w:t>
      </w:r>
      <w:r>
        <w:rPr>
          <w:rFonts w:ascii="宋体" w:hAnsi="宋体"/>
          <w:sz w:val="21"/>
          <w:szCs w:val="21"/>
        </w:rPr>
        <w:t>1</w:t>
      </w:r>
      <w:r>
        <w:rPr>
          <w:rFonts w:ascii="宋体" w:hAnsi="宋体" w:hint="eastAsia"/>
          <w:sz w:val="21"/>
          <w:szCs w:val="21"/>
        </w:rPr>
        <w:t>、具有市场营销专业或教育相关专业大专以上学历。</w:t>
      </w:r>
      <w:r>
        <w:rPr>
          <w:rFonts w:ascii="宋体"/>
          <w:sz w:val="21"/>
          <w:szCs w:val="21"/>
        </w:rPr>
        <w:t>               </w:t>
      </w:r>
      <w:r>
        <w:rPr>
          <w:rFonts w:ascii="宋体" w:hAnsi="宋体"/>
          <w:sz w:val="21"/>
          <w:szCs w:val="21"/>
        </w:rPr>
        <w:t xml:space="preserve">  </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受过市场营销学、管理学、产品知识、财务知识等主面培训。</w:t>
      </w:r>
      <w:r>
        <w:rPr>
          <w:rFonts w:ascii="宋体"/>
          <w:sz w:val="21"/>
          <w:szCs w:val="21"/>
        </w:rPr>
        <w:t>               </w:t>
      </w:r>
      <w:r>
        <w:rPr>
          <w:rFonts w:ascii="宋体" w:hAnsi="宋体"/>
          <w:sz w:val="21"/>
          <w:szCs w:val="21"/>
        </w:rPr>
        <w:t xml:space="preserve">   </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有</w:t>
      </w:r>
      <w:r>
        <w:rPr>
          <w:rFonts w:ascii="宋体" w:hAnsi="宋体"/>
          <w:sz w:val="21"/>
          <w:szCs w:val="21"/>
        </w:rPr>
        <w:t>1</w:t>
      </w:r>
      <w:r>
        <w:rPr>
          <w:rFonts w:ascii="宋体" w:hAnsi="宋体" w:hint="eastAsia"/>
          <w:sz w:val="21"/>
          <w:szCs w:val="21"/>
        </w:rPr>
        <w:t>年以上的市场营销类工作经历，具备成功地进行过品牌产品市场策划和市场推广经验。</w:t>
      </w:r>
      <w:r>
        <w:rPr>
          <w:rFonts w:ascii="宋体"/>
          <w:sz w:val="21"/>
          <w:szCs w:val="21"/>
        </w:rPr>
        <w:t> </w:t>
      </w:r>
    </w:p>
    <w:p w:rsidR="00870F89" w:rsidRDefault="00870F89" w:rsidP="00F514D0">
      <w:pPr>
        <w:spacing w:line="360" w:lineRule="auto"/>
        <w:ind w:firstLineChars="200" w:firstLine="31680"/>
        <w:rPr>
          <w:rFonts w:ascii="宋体"/>
          <w:sz w:val="21"/>
          <w:szCs w:val="21"/>
        </w:rPr>
      </w:pPr>
    </w:p>
    <w:p w:rsidR="00870F89" w:rsidRDefault="00870F89">
      <w:pPr>
        <w:spacing w:line="360" w:lineRule="auto"/>
        <w:rPr>
          <w:rFonts w:ascii="宋体"/>
          <w:b/>
          <w:sz w:val="21"/>
          <w:szCs w:val="21"/>
          <w:lang w:val="de-DE"/>
        </w:rPr>
      </w:pPr>
      <w:r>
        <w:rPr>
          <w:rFonts w:ascii="宋体" w:hAnsi="宋体" w:hint="eastAsia"/>
          <w:b/>
          <w:sz w:val="21"/>
          <w:szCs w:val="21"/>
          <w:lang w:val="de-DE"/>
        </w:rPr>
        <w:t>职位名称：前台兼行政助理</w:t>
      </w:r>
    </w:p>
    <w:p w:rsidR="00870F89" w:rsidRDefault="00870F89">
      <w:pPr>
        <w:spacing w:line="360" w:lineRule="auto"/>
        <w:rPr>
          <w:rFonts w:ascii="宋体"/>
          <w:b/>
          <w:sz w:val="21"/>
          <w:szCs w:val="21"/>
          <w:lang w:val="de-DE"/>
        </w:rPr>
      </w:pPr>
      <w:r>
        <w:rPr>
          <w:rFonts w:ascii="宋体" w:hAnsi="宋体" w:hint="eastAsia"/>
          <w:b/>
          <w:sz w:val="21"/>
          <w:szCs w:val="21"/>
          <w:lang w:val="de-DE"/>
        </w:rPr>
        <w:t>招聘人数：</w:t>
      </w:r>
      <w:r>
        <w:rPr>
          <w:rFonts w:ascii="宋体" w:hAnsi="宋体"/>
          <w:b/>
          <w:sz w:val="21"/>
          <w:szCs w:val="21"/>
          <w:lang w:val="de-DE"/>
        </w:rPr>
        <w:t>4</w:t>
      </w:r>
    </w:p>
    <w:p w:rsidR="00870F89" w:rsidRDefault="00870F89">
      <w:pPr>
        <w:spacing w:line="360" w:lineRule="auto"/>
        <w:rPr>
          <w:rFonts w:ascii="宋体"/>
          <w:b/>
          <w:sz w:val="21"/>
          <w:szCs w:val="21"/>
          <w:lang w:val="de-DE"/>
        </w:rPr>
      </w:pPr>
      <w:r>
        <w:rPr>
          <w:rFonts w:ascii="宋体" w:hAnsi="宋体" w:hint="eastAsia"/>
          <w:b/>
          <w:sz w:val="21"/>
          <w:szCs w:val="21"/>
          <w:lang w:val="de-DE"/>
        </w:rPr>
        <w:t>工作性质：全职</w:t>
      </w:r>
    </w:p>
    <w:p w:rsidR="00870F89" w:rsidRDefault="00870F89">
      <w:pPr>
        <w:spacing w:line="360" w:lineRule="auto"/>
        <w:rPr>
          <w:rFonts w:ascii="宋体"/>
          <w:b/>
          <w:sz w:val="21"/>
          <w:szCs w:val="21"/>
          <w:lang w:val="de-DE"/>
        </w:rPr>
      </w:pPr>
      <w:r>
        <w:rPr>
          <w:rFonts w:ascii="宋体" w:hAnsi="宋体" w:hint="eastAsia"/>
          <w:b/>
          <w:sz w:val="21"/>
          <w:szCs w:val="21"/>
          <w:lang w:val="de-DE"/>
        </w:rPr>
        <w:t>薪</w:t>
      </w:r>
      <w:r>
        <w:rPr>
          <w:rFonts w:ascii="宋体" w:hAnsi="宋体"/>
          <w:b/>
          <w:sz w:val="21"/>
          <w:szCs w:val="21"/>
          <w:lang w:val="de-DE"/>
        </w:rPr>
        <w:t xml:space="preserve">       </w:t>
      </w:r>
      <w:r>
        <w:rPr>
          <w:rFonts w:ascii="宋体" w:hAnsi="宋体" w:hint="eastAsia"/>
          <w:b/>
          <w:sz w:val="21"/>
          <w:szCs w:val="21"/>
          <w:lang w:val="de-DE"/>
        </w:rPr>
        <w:t>资：月薪</w:t>
      </w:r>
      <w:r>
        <w:rPr>
          <w:rFonts w:ascii="宋体" w:hAnsi="宋体"/>
          <w:b/>
          <w:sz w:val="21"/>
          <w:szCs w:val="21"/>
          <w:lang w:val="de-DE"/>
        </w:rPr>
        <w:t>3500</w:t>
      </w:r>
      <w:r>
        <w:rPr>
          <w:rFonts w:ascii="宋体" w:hAnsi="宋体" w:hint="eastAsia"/>
          <w:b/>
          <w:sz w:val="21"/>
          <w:szCs w:val="21"/>
          <w:lang w:val="de-DE"/>
        </w:rPr>
        <w:t>元</w:t>
      </w:r>
      <w:r>
        <w:rPr>
          <w:rFonts w:ascii="宋体" w:hAnsi="宋体"/>
          <w:b/>
          <w:sz w:val="21"/>
          <w:szCs w:val="21"/>
          <w:lang w:val="de-DE"/>
        </w:rPr>
        <w:t>——5500</w:t>
      </w:r>
      <w:r>
        <w:rPr>
          <w:rFonts w:ascii="宋体" w:hAnsi="宋体" w:hint="eastAsia"/>
          <w:b/>
          <w:sz w:val="21"/>
          <w:szCs w:val="21"/>
          <w:lang w:val="de-DE"/>
        </w:rPr>
        <w:t>元</w:t>
      </w:r>
    </w:p>
    <w:p w:rsidR="00870F89" w:rsidRDefault="00870F89">
      <w:pPr>
        <w:spacing w:line="360" w:lineRule="auto"/>
        <w:rPr>
          <w:rFonts w:ascii="宋体"/>
          <w:b/>
          <w:sz w:val="21"/>
          <w:szCs w:val="21"/>
          <w:lang w:val="de-DE"/>
        </w:rPr>
      </w:pPr>
      <w:r>
        <w:rPr>
          <w:rFonts w:ascii="宋体" w:hAnsi="宋体" w:hint="eastAsia"/>
          <w:b/>
          <w:sz w:val="21"/>
          <w:szCs w:val="21"/>
          <w:lang w:val="de-DE"/>
        </w:rPr>
        <w:t>职位关键词：幼儿</w:t>
      </w:r>
      <w:r>
        <w:rPr>
          <w:rFonts w:ascii="宋体" w:hAnsi="宋体"/>
          <w:b/>
          <w:sz w:val="21"/>
          <w:szCs w:val="21"/>
          <w:lang w:val="de-DE"/>
        </w:rPr>
        <w:t xml:space="preserve"> </w:t>
      </w:r>
      <w:r>
        <w:rPr>
          <w:rFonts w:ascii="宋体" w:hAnsi="宋体" w:hint="eastAsia"/>
          <w:b/>
          <w:sz w:val="21"/>
          <w:szCs w:val="21"/>
          <w:lang w:val="de-DE"/>
        </w:rPr>
        <w:t>少年</w:t>
      </w:r>
      <w:r>
        <w:rPr>
          <w:rFonts w:ascii="宋体" w:hAnsi="宋体"/>
          <w:b/>
          <w:sz w:val="21"/>
          <w:szCs w:val="21"/>
          <w:lang w:val="de-DE"/>
        </w:rPr>
        <w:t xml:space="preserve"> </w:t>
      </w:r>
      <w:r>
        <w:rPr>
          <w:rFonts w:ascii="宋体" w:hAnsi="宋体" w:hint="eastAsia"/>
          <w:b/>
          <w:sz w:val="21"/>
          <w:szCs w:val="21"/>
          <w:lang w:val="de-DE"/>
        </w:rPr>
        <w:t>儿童</w:t>
      </w:r>
      <w:r>
        <w:rPr>
          <w:rFonts w:ascii="宋体" w:hAnsi="宋体"/>
          <w:b/>
          <w:sz w:val="21"/>
          <w:szCs w:val="21"/>
          <w:lang w:val="de-DE"/>
        </w:rPr>
        <w:t xml:space="preserve"> </w:t>
      </w:r>
      <w:r>
        <w:rPr>
          <w:rFonts w:ascii="宋体" w:hAnsi="宋体" w:hint="eastAsia"/>
          <w:b/>
          <w:sz w:val="21"/>
          <w:szCs w:val="21"/>
          <w:lang w:val="de-DE"/>
        </w:rPr>
        <w:t>感觉统合</w:t>
      </w:r>
      <w:r>
        <w:rPr>
          <w:rFonts w:ascii="宋体" w:hAnsi="宋体"/>
          <w:b/>
          <w:sz w:val="21"/>
          <w:szCs w:val="21"/>
          <w:lang w:val="de-DE"/>
        </w:rPr>
        <w:t xml:space="preserve"> </w:t>
      </w:r>
      <w:r>
        <w:rPr>
          <w:rFonts w:ascii="宋体" w:hAnsi="宋体" w:hint="eastAsia"/>
          <w:b/>
          <w:sz w:val="21"/>
          <w:szCs w:val="21"/>
          <w:lang w:val="de-DE"/>
        </w:rPr>
        <w:t>学习能力</w:t>
      </w:r>
      <w:r>
        <w:rPr>
          <w:rFonts w:ascii="宋体" w:hAnsi="宋体"/>
          <w:b/>
          <w:sz w:val="21"/>
          <w:szCs w:val="21"/>
          <w:lang w:val="de-DE"/>
        </w:rPr>
        <w:t xml:space="preserve"> </w:t>
      </w:r>
      <w:r>
        <w:rPr>
          <w:rFonts w:ascii="宋体" w:hAnsi="宋体" w:hint="eastAsia"/>
          <w:b/>
          <w:sz w:val="21"/>
          <w:szCs w:val="21"/>
          <w:lang w:val="de-DE"/>
        </w:rPr>
        <w:t>感统</w:t>
      </w:r>
      <w:r>
        <w:rPr>
          <w:rFonts w:ascii="宋体" w:hAnsi="宋体"/>
          <w:b/>
          <w:sz w:val="21"/>
          <w:szCs w:val="21"/>
          <w:lang w:val="de-DE"/>
        </w:rPr>
        <w:t xml:space="preserve"> </w:t>
      </w:r>
      <w:r>
        <w:rPr>
          <w:rFonts w:ascii="宋体" w:hAnsi="宋体" w:hint="eastAsia"/>
          <w:b/>
          <w:sz w:val="21"/>
          <w:szCs w:val="21"/>
          <w:lang w:val="de-DE"/>
        </w:rPr>
        <w:t>学能</w:t>
      </w:r>
      <w:r>
        <w:rPr>
          <w:rFonts w:ascii="宋体" w:hAnsi="宋体"/>
          <w:b/>
          <w:sz w:val="21"/>
          <w:szCs w:val="21"/>
          <w:lang w:val="de-DE"/>
        </w:rPr>
        <w:t xml:space="preserve"> </w:t>
      </w:r>
      <w:r>
        <w:rPr>
          <w:rFonts w:ascii="宋体" w:hAnsi="宋体" w:hint="eastAsia"/>
          <w:b/>
          <w:sz w:val="21"/>
          <w:szCs w:val="21"/>
          <w:lang w:val="de-DE"/>
        </w:rPr>
        <w:t>幼教</w:t>
      </w:r>
      <w:r>
        <w:rPr>
          <w:rFonts w:ascii="宋体" w:hAnsi="宋体"/>
          <w:b/>
          <w:sz w:val="21"/>
          <w:szCs w:val="21"/>
          <w:lang w:val="de-DE"/>
        </w:rPr>
        <w:t xml:space="preserve"> </w:t>
      </w:r>
      <w:r>
        <w:rPr>
          <w:rFonts w:ascii="宋体" w:hAnsi="宋体" w:hint="eastAsia"/>
          <w:b/>
          <w:sz w:val="21"/>
          <w:szCs w:val="21"/>
          <w:lang w:val="de-DE"/>
        </w:rPr>
        <w:t>幼师</w:t>
      </w:r>
    </w:p>
    <w:p w:rsidR="00870F89" w:rsidRDefault="00870F89">
      <w:pPr>
        <w:spacing w:line="360" w:lineRule="auto"/>
        <w:rPr>
          <w:rFonts w:ascii="宋体"/>
          <w:sz w:val="21"/>
          <w:szCs w:val="21"/>
        </w:rPr>
      </w:pPr>
      <w:r>
        <w:rPr>
          <w:rFonts w:ascii="宋体" w:hAnsi="宋体" w:hint="eastAsia"/>
          <w:b/>
          <w:sz w:val="21"/>
          <w:szCs w:val="21"/>
          <w:lang w:val="de-DE"/>
        </w:rPr>
        <w:t>职位描述</w:t>
      </w:r>
      <w:r>
        <w:rPr>
          <w:rFonts w:ascii="宋体" w:hAnsi="宋体" w:hint="eastAsia"/>
          <w:sz w:val="21"/>
          <w:szCs w:val="21"/>
        </w:rPr>
        <w:t>：</w:t>
      </w:r>
      <w:r>
        <w:rPr>
          <w:rFonts w:ascii="宋体" w:hAnsi="宋体"/>
          <w:sz w:val="21"/>
          <w:szCs w:val="21"/>
        </w:rPr>
        <w:t>1</w:t>
      </w:r>
      <w:r>
        <w:rPr>
          <w:rFonts w:ascii="宋体" w:hAnsi="宋体" w:hint="eastAsia"/>
          <w:sz w:val="21"/>
          <w:szCs w:val="21"/>
        </w:rPr>
        <w:t>、做好访客接待工作。</w:t>
      </w:r>
    </w:p>
    <w:p w:rsidR="00870F89" w:rsidRDefault="00870F89" w:rsidP="00F514D0">
      <w:pPr>
        <w:spacing w:line="360" w:lineRule="auto"/>
        <w:ind w:firstLineChars="200" w:firstLine="31680"/>
        <w:rPr>
          <w:rFonts w:ascii="宋体"/>
          <w:sz w:val="21"/>
          <w:szCs w:val="21"/>
        </w:rPr>
      </w:pPr>
      <w:r>
        <w:rPr>
          <w:rFonts w:ascii="宋体"/>
          <w:sz w:val="21"/>
          <w:szCs w:val="21"/>
        </w:rPr>
        <w:t>   </w:t>
      </w:r>
      <w:r>
        <w:rPr>
          <w:rFonts w:ascii="宋体" w:hAnsi="宋体"/>
          <w:sz w:val="21"/>
          <w:szCs w:val="21"/>
        </w:rPr>
        <w:t>2</w:t>
      </w:r>
      <w:r>
        <w:rPr>
          <w:rFonts w:ascii="宋体" w:hAnsi="宋体" w:hint="eastAsia"/>
          <w:sz w:val="21"/>
          <w:szCs w:val="21"/>
        </w:rPr>
        <w:t>、负责接听前台电话并做好记录，及时传达电话信息。</w:t>
      </w:r>
    </w:p>
    <w:p w:rsidR="00870F89" w:rsidRDefault="00870F89" w:rsidP="00F514D0">
      <w:pPr>
        <w:spacing w:line="360" w:lineRule="auto"/>
        <w:ind w:firstLineChars="200" w:firstLine="31680"/>
        <w:rPr>
          <w:rFonts w:ascii="宋体"/>
          <w:sz w:val="21"/>
          <w:szCs w:val="21"/>
        </w:rPr>
      </w:pPr>
      <w:r>
        <w:rPr>
          <w:rFonts w:ascii="宋体"/>
          <w:sz w:val="21"/>
          <w:szCs w:val="21"/>
        </w:rPr>
        <w:t>   </w:t>
      </w:r>
      <w:r>
        <w:rPr>
          <w:rFonts w:ascii="宋体" w:hAnsi="宋体"/>
          <w:sz w:val="21"/>
          <w:szCs w:val="21"/>
        </w:rPr>
        <w:t>3</w:t>
      </w:r>
      <w:r>
        <w:rPr>
          <w:rFonts w:ascii="宋体" w:hAnsi="宋体" w:hint="eastAsia"/>
          <w:sz w:val="21"/>
          <w:szCs w:val="21"/>
        </w:rPr>
        <w:t>、负责课程管理各项工作；</w:t>
      </w:r>
    </w:p>
    <w:p w:rsidR="00870F89" w:rsidRDefault="00870F89" w:rsidP="00F514D0">
      <w:pPr>
        <w:spacing w:line="360" w:lineRule="auto"/>
        <w:ind w:firstLineChars="200" w:firstLine="31680"/>
        <w:rPr>
          <w:rFonts w:ascii="宋体"/>
          <w:sz w:val="21"/>
          <w:szCs w:val="21"/>
        </w:rPr>
      </w:pPr>
      <w:r>
        <w:rPr>
          <w:rFonts w:ascii="宋体"/>
          <w:sz w:val="21"/>
          <w:szCs w:val="21"/>
        </w:rPr>
        <w:t>  </w:t>
      </w:r>
      <w:r>
        <w:rPr>
          <w:rFonts w:ascii="宋体" w:hAnsi="宋体"/>
          <w:sz w:val="21"/>
          <w:szCs w:val="21"/>
        </w:rPr>
        <w:t xml:space="preserve">  4</w:t>
      </w:r>
      <w:r>
        <w:rPr>
          <w:rFonts w:ascii="宋体" w:hAnsi="宋体" w:hint="eastAsia"/>
          <w:sz w:val="21"/>
          <w:szCs w:val="21"/>
        </w:rPr>
        <w:t>、做好各类文件的分类、存档；</w:t>
      </w:r>
    </w:p>
    <w:p w:rsidR="00870F89" w:rsidRDefault="00870F89" w:rsidP="00F514D0">
      <w:pPr>
        <w:spacing w:line="360" w:lineRule="auto"/>
        <w:ind w:firstLineChars="200" w:firstLine="31680"/>
        <w:rPr>
          <w:rFonts w:ascii="宋体"/>
          <w:sz w:val="21"/>
          <w:szCs w:val="21"/>
        </w:rPr>
      </w:pPr>
      <w:r>
        <w:rPr>
          <w:rFonts w:ascii="宋体"/>
          <w:sz w:val="21"/>
          <w:szCs w:val="21"/>
        </w:rPr>
        <w:t>   </w:t>
      </w:r>
      <w:r>
        <w:rPr>
          <w:rFonts w:ascii="宋体" w:hAnsi="宋体"/>
          <w:sz w:val="21"/>
          <w:szCs w:val="21"/>
        </w:rPr>
        <w:t>5</w:t>
      </w:r>
      <w:r>
        <w:rPr>
          <w:rFonts w:ascii="宋体" w:hAnsi="宋体" w:hint="eastAsia"/>
          <w:sz w:val="21"/>
          <w:szCs w:val="21"/>
        </w:rPr>
        <w:t>、负责教具、办公用品建档、领用登记、申购；</w:t>
      </w:r>
    </w:p>
    <w:p w:rsidR="00870F89" w:rsidRDefault="00870F89" w:rsidP="00F514D0">
      <w:pPr>
        <w:spacing w:line="360" w:lineRule="auto"/>
        <w:ind w:firstLineChars="200" w:firstLine="31680"/>
        <w:rPr>
          <w:rFonts w:ascii="宋体"/>
          <w:sz w:val="21"/>
          <w:szCs w:val="21"/>
        </w:rPr>
      </w:pPr>
      <w:r>
        <w:rPr>
          <w:rFonts w:ascii="宋体"/>
          <w:sz w:val="21"/>
          <w:szCs w:val="21"/>
        </w:rPr>
        <w:t>  </w:t>
      </w:r>
      <w:r>
        <w:rPr>
          <w:rFonts w:ascii="宋体" w:hAnsi="宋体"/>
          <w:sz w:val="21"/>
          <w:szCs w:val="21"/>
        </w:rPr>
        <w:t xml:space="preserve">  6</w:t>
      </w:r>
      <w:r>
        <w:rPr>
          <w:rFonts w:ascii="宋体" w:hAnsi="宋体" w:hint="eastAsia"/>
          <w:sz w:val="21"/>
          <w:szCs w:val="21"/>
        </w:rPr>
        <w:t>、整理前台、前厅，保持前厅区域整洁；</w:t>
      </w:r>
    </w:p>
    <w:p w:rsidR="00870F89" w:rsidRDefault="00870F89" w:rsidP="00F514D0">
      <w:pPr>
        <w:spacing w:line="360" w:lineRule="auto"/>
        <w:ind w:firstLineChars="200" w:firstLine="31680"/>
        <w:rPr>
          <w:rFonts w:ascii="宋体"/>
          <w:sz w:val="21"/>
          <w:szCs w:val="21"/>
        </w:rPr>
      </w:pPr>
      <w:r>
        <w:rPr>
          <w:rFonts w:ascii="宋体"/>
          <w:sz w:val="21"/>
          <w:szCs w:val="21"/>
        </w:rPr>
        <w:t>   </w:t>
      </w:r>
      <w:r>
        <w:rPr>
          <w:rFonts w:ascii="宋体" w:hAnsi="宋体"/>
          <w:sz w:val="21"/>
          <w:szCs w:val="21"/>
        </w:rPr>
        <w:t>7</w:t>
      </w:r>
      <w:r>
        <w:rPr>
          <w:rFonts w:ascii="宋体" w:hAnsi="宋体" w:hint="eastAsia"/>
          <w:sz w:val="21"/>
          <w:szCs w:val="21"/>
        </w:rPr>
        <w:t>、维护办公区域各绿植，定期更换或浇水；</w:t>
      </w:r>
    </w:p>
    <w:p w:rsidR="00870F89" w:rsidRDefault="00870F89" w:rsidP="00F514D0">
      <w:pPr>
        <w:spacing w:line="360" w:lineRule="auto"/>
        <w:ind w:firstLineChars="200" w:firstLine="31680"/>
        <w:rPr>
          <w:rFonts w:ascii="宋体"/>
          <w:sz w:val="21"/>
          <w:szCs w:val="21"/>
        </w:rPr>
      </w:pPr>
      <w:r>
        <w:rPr>
          <w:rFonts w:ascii="宋体"/>
          <w:sz w:val="21"/>
          <w:szCs w:val="21"/>
        </w:rPr>
        <w:t>   </w:t>
      </w:r>
      <w:r>
        <w:rPr>
          <w:rFonts w:ascii="宋体" w:hAnsi="宋体"/>
          <w:sz w:val="21"/>
          <w:szCs w:val="21"/>
        </w:rPr>
        <w:t>8</w:t>
      </w:r>
      <w:r>
        <w:rPr>
          <w:rFonts w:ascii="宋体" w:hAnsi="宋体" w:hint="eastAsia"/>
          <w:sz w:val="21"/>
          <w:szCs w:val="21"/>
        </w:rPr>
        <w:t>、协助做好学校各类活动的组织、实施工作；</w:t>
      </w:r>
    </w:p>
    <w:p w:rsidR="00870F89" w:rsidRDefault="00870F89" w:rsidP="00F514D0">
      <w:pPr>
        <w:spacing w:line="360" w:lineRule="auto"/>
        <w:ind w:firstLineChars="200" w:firstLine="31680"/>
        <w:rPr>
          <w:rFonts w:ascii="宋体"/>
          <w:sz w:val="21"/>
          <w:szCs w:val="21"/>
        </w:rPr>
      </w:pPr>
      <w:r>
        <w:rPr>
          <w:rFonts w:ascii="宋体"/>
          <w:sz w:val="21"/>
          <w:szCs w:val="21"/>
        </w:rPr>
        <w:t>  </w:t>
      </w:r>
      <w:r>
        <w:rPr>
          <w:rFonts w:ascii="宋体" w:hAnsi="宋体"/>
          <w:sz w:val="21"/>
          <w:szCs w:val="21"/>
        </w:rPr>
        <w:t xml:space="preserve">  9</w:t>
      </w:r>
      <w:r>
        <w:rPr>
          <w:rFonts w:ascii="宋体" w:hAnsi="宋体" w:hint="eastAsia"/>
          <w:sz w:val="21"/>
          <w:szCs w:val="21"/>
        </w:rPr>
        <w:t>、负责考勤工作；</w:t>
      </w:r>
    </w:p>
    <w:p w:rsidR="00870F89" w:rsidRDefault="00870F89" w:rsidP="00F514D0">
      <w:pPr>
        <w:spacing w:line="360" w:lineRule="auto"/>
        <w:ind w:firstLineChars="200" w:firstLine="31680"/>
        <w:rPr>
          <w:rFonts w:ascii="宋体"/>
          <w:sz w:val="21"/>
          <w:szCs w:val="21"/>
        </w:rPr>
      </w:pPr>
      <w:r>
        <w:rPr>
          <w:rFonts w:ascii="宋体"/>
          <w:sz w:val="21"/>
          <w:szCs w:val="21"/>
        </w:rPr>
        <w:t>   </w:t>
      </w:r>
      <w:r>
        <w:rPr>
          <w:rFonts w:ascii="宋体" w:hAnsi="宋体"/>
          <w:sz w:val="21"/>
          <w:szCs w:val="21"/>
        </w:rPr>
        <w:t>10</w:t>
      </w:r>
      <w:r>
        <w:rPr>
          <w:rFonts w:ascii="宋体" w:hAnsi="宋体" w:hint="eastAsia"/>
          <w:sz w:val="21"/>
          <w:szCs w:val="21"/>
        </w:rPr>
        <w:t>、学校领导交办的其他任务。</w:t>
      </w:r>
    </w:p>
    <w:p w:rsidR="00870F89" w:rsidRDefault="00870F89">
      <w:pPr>
        <w:spacing w:line="360" w:lineRule="auto"/>
        <w:rPr>
          <w:rFonts w:ascii="宋体"/>
          <w:b/>
          <w:sz w:val="21"/>
          <w:szCs w:val="21"/>
          <w:lang w:val="de-DE"/>
        </w:rPr>
      </w:pPr>
      <w:r>
        <w:rPr>
          <w:rFonts w:ascii="宋体" w:hAnsi="宋体" w:hint="eastAsia"/>
          <w:b/>
          <w:sz w:val="21"/>
          <w:szCs w:val="21"/>
          <w:lang w:val="de-DE"/>
        </w:rPr>
        <w:t>最低学历：大专以上</w:t>
      </w:r>
    </w:p>
    <w:p w:rsidR="00870F89" w:rsidRDefault="00870F89">
      <w:pPr>
        <w:pStyle w:val="NormalWeb"/>
        <w:widowControl/>
        <w:spacing w:line="306" w:lineRule="atLeast"/>
        <w:rPr>
          <w:rFonts w:ascii="Arial" w:hAnsi="Arial" w:cs="Arial"/>
          <w:color w:val="444444"/>
          <w:sz w:val="18"/>
          <w:szCs w:val="18"/>
        </w:rPr>
      </w:pPr>
    </w:p>
    <w:p w:rsidR="00870F89" w:rsidRDefault="00870F89" w:rsidP="00F514D0">
      <w:pPr>
        <w:spacing w:line="360" w:lineRule="auto"/>
        <w:ind w:firstLineChars="600" w:firstLine="31680"/>
        <w:rPr>
          <w:rFonts w:ascii="宋体"/>
          <w:b/>
          <w:color w:val="000000"/>
          <w:sz w:val="28"/>
          <w:szCs w:val="28"/>
        </w:rPr>
      </w:pPr>
    </w:p>
    <w:p w:rsidR="00870F89" w:rsidRDefault="00870F89" w:rsidP="00F514D0">
      <w:pPr>
        <w:spacing w:line="360" w:lineRule="auto"/>
        <w:ind w:firstLineChars="600" w:firstLine="31680"/>
        <w:rPr>
          <w:rFonts w:ascii="宋体"/>
          <w:b/>
          <w:color w:val="000000"/>
          <w:sz w:val="28"/>
          <w:szCs w:val="28"/>
        </w:rPr>
      </w:pPr>
      <w:r>
        <w:rPr>
          <w:rFonts w:ascii="宋体" w:hAnsi="宋体"/>
          <w:b/>
          <w:color w:val="000000"/>
          <w:sz w:val="28"/>
          <w:szCs w:val="28"/>
        </w:rPr>
        <w:t>No.25</w:t>
      </w:r>
      <w:r>
        <w:rPr>
          <w:rFonts w:ascii="宋体" w:hAnsi="宋体" w:hint="eastAsia"/>
          <w:b/>
          <w:color w:val="000000"/>
          <w:sz w:val="28"/>
          <w:szCs w:val="28"/>
        </w:rPr>
        <w:t>福建东亚环保科技股份有限公司</w:t>
      </w:r>
    </w:p>
    <w:p w:rsidR="00870F89" w:rsidRDefault="00870F89" w:rsidP="00602FB5">
      <w:pPr>
        <w:spacing w:beforeLines="100" w:afterLines="100" w:line="360" w:lineRule="auto"/>
        <w:jc w:val="center"/>
        <w:rPr>
          <w:b/>
          <w:sz w:val="28"/>
          <w:szCs w:val="28"/>
        </w:rPr>
      </w:pPr>
      <w:r>
        <w:rPr>
          <w:rFonts w:hint="eastAsia"/>
          <w:b/>
          <w:sz w:val="28"/>
          <w:szCs w:val="28"/>
        </w:rPr>
        <w:t>专场校园供需见面会招聘报名表</w:t>
      </w:r>
    </w:p>
    <w:tbl>
      <w:tblPr>
        <w:tblpPr w:leftFromText="180" w:rightFromText="180" w:vertAnchor="text" w:horzAnchor="page" w:tblpX="818" w:tblpY="846"/>
        <w:tblOverlap w:val="neve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35"/>
        <w:gridCol w:w="7"/>
        <w:gridCol w:w="1298"/>
        <w:gridCol w:w="735"/>
        <w:gridCol w:w="478"/>
        <w:gridCol w:w="1404"/>
        <w:gridCol w:w="458"/>
        <w:gridCol w:w="788"/>
        <w:gridCol w:w="540"/>
        <w:gridCol w:w="832"/>
        <w:gridCol w:w="246"/>
        <w:gridCol w:w="898"/>
        <w:gridCol w:w="1619"/>
      </w:tblGrid>
      <w:tr w:rsidR="00870F89">
        <w:trPr>
          <w:trHeight w:val="567"/>
        </w:trPr>
        <w:tc>
          <w:tcPr>
            <w:tcW w:w="1342" w:type="dxa"/>
            <w:gridSpan w:val="2"/>
            <w:shd w:val="clear" w:color="auto" w:fill="FFFFFF"/>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单位名称</w:t>
            </w:r>
          </w:p>
        </w:tc>
        <w:tc>
          <w:tcPr>
            <w:tcW w:w="5701" w:type="dxa"/>
            <w:gridSpan w:val="7"/>
            <w:shd w:val="clear" w:color="auto" w:fill="FFFFFF"/>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福建东亚环保科技股份有限公司</w:t>
            </w:r>
          </w:p>
        </w:tc>
        <w:tc>
          <w:tcPr>
            <w:tcW w:w="1078" w:type="dxa"/>
            <w:gridSpan w:val="2"/>
            <w:shd w:val="clear" w:color="auto" w:fill="FFFFFF"/>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所属行业</w:t>
            </w:r>
          </w:p>
        </w:tc>
        <w:tc>
          <w:tcPr>
            <w:tcW w:w="2517" w:type="dxa"/>
            <w:gridSpan w:val="2"/>
            <w:shd w:val="clear" w:color="auto" w:fill="FFFFFF"/>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制造业</w:t>
            </w:r>
          </w:p>
        </w:tc>
      </w:tr>
      <w:tr w:rsidR="00870F89">
        <w:trPr>
          <w:trHeight w:val="567"/>
        </w:trPr>
        <w:tc>
          <w:tcPr>
            <w:tcW w:w="1342" w:type="dxa"/>
            <w:gridSpan w:val="2"/>
            <w:shd w:val="clear" w:color="auto" w:fill="FFFFFF"/>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单位性质</w:t>
            </w:r>
          </w:p>
        </w:tc>
        <w:tc>
          <w:tcPr>
            <w:tcW w:w="9296" w:type="dxa"/>
            <w:gridSpan w:val="11"/>
            <w:shd w:val="clear" w:color="auto" w:fill="FFFFFF"/>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□事业单位</w:t>
            </w:r>
            <w:r>
              <w:rPr>
                <w:rFonts w:ascii="宋体" w:hAnsi="宋体"/>
                <w:sz w:val="21"/>
                <w:szCs w:val="21"/>
              </w:rPr>
              <w:t xml:space="preserve"> </w:t>
            </w:r>
            <w:r>
              <w:rPr>
                <w:rFonts w:ascii="宋体" w:hAnsi="宋体" w:hint="eastAsia"/>
                <w:sz w:val="21"/>
                <w:szCs w:val="21"/>
              </w:rPr>
              <w:t>□国有企业</w:t>
            </w:r>
            <w:r>
              <w:rPr>
                <w:rFonts w:ascii="宋体" w:hAnsi="宋体"/>
                <w:sz w:val="21"/>
                <w:szCs w:val="21"/>
              </w:rPr>
              <w:t xml:space="preserve"> </w:t>
            </w:r>
            <w:r>
              <w:rPr>
                <w:rFonts w:ascii="宋体" w:hAnsi="宋体" w:hint="eastAsia"/>
                <w:sz w:val="21"/>
                <w:szCs w:val="21"/>
              </w:rPr>
              <w:t>□股份制企业</w:t>
            </w:r>
            <w:r>
              <w:rPr>
                <w:rFonts w:ascii="宋体" w:hAnsi="宋体"/>
                <w:sz w:val="21"/>
                <w:szCs w:val="21"/>
              </w:rPr>
              <w:t xml:space="preserve"> </w:t>
            </w:r>
            <w:r>
              <w:rPr>
                <w:rFonts w:ascii="宋体" w:hAnsi="宋体" w:hint="eastAsia"/>
                <w:sz w:val="21"/>
                <w:szCs w:val="21"/>
              </w:rPr>
              <w:t>□民营企业</w:t>
            </w:r>
          </w:p>
          <w:p w:rsidR="00870F89" w:rsidRDefault="00870F89" w:rsidP="00870F89">
            <w:pPr>
              <w:spacing w:line="360" w:lineRule="auto"/>
              <w:ind w:firstLineChars="200" w:firstLine="31680"/>
              <w:rPr>
                <w:rFonts w:ascii="宋体"/>
                <w:sz w:val="21"/>
                <w:szCs w:val="21"/>
              </w:rPr>
            </w:pPr>
            <w:r>
              <w:rPr>
                <w:rFonts w:ascii="宋体" w:hAnsi="宋体"/>
                <w:sz w:val="21"/>
                <w:szCs w:val="21"/>
              </w:rPr>
              <w:t xml:space="preserve"> </w:t>
            </w:r>
            <w:r>
              <w:rPr>
                <w:rFonts w:ascii="宋体" w:hAnsi="宋体" w:hint="eastAsia"/>
                <w:sz w:val="21"/>
                <w:szCs w:val="21"/>
              </w:rPr>
              <w:t>√□私营企业</w:t>
            </w:r>
            <w:r>
              <w:rPr>
                <w:rFonts w:ascii="宋体" w:hAnsi="宋体"/>
                <w:sz w:val="21"/>
                <w:szCs w:val="21"/>
              </w:rPr>
              <w:t xml:space="preserve"> </w:t>
            </w:r>
            <w:r>
              <w:rPr>
                <w:rFonts w:ascii="宋体" w:hAnsi="宋体" w:hint="eastAsia"/>
                <w:sz w:val="21"/>
                <w:szCs w:val="21"/>
              </w:rPr>
              <w:t>□合资企业</w:t>
            </w:r>
            <w:r>
              <w:rPr>
                <w:rFonts w:ascii="宋体" w:hAnsi="宋体"/>
                <w:sz w:val="21"/>
                <w:szCs w:val="21"/>
              </w:rPr>
              <w:t xml:space="preserve"> </w:t>
            </w:r>
            <w:r>
              <w:rPr>
                <w:rFonts w:ascii="宋体" w:hAnsi="宋体" w:hint="eastAsia"/>
                <w:sz w:val="21"/>
                <w:szCs w:val="21"/>
              </w:rPr>
              <w:t>□外资企业</w:t>
            </w:r>
            <w:r>
              <w:rPr>
                <w:rFonts w:ascii="宋体" w:hAnsi="宋体"/>
                <w:sz w:val="21"/>
                <w:szCs w:val="21"/>
              </w:rPr>
              <w:t xml:space="preserve"> </w:t>
            </w:r>
            <w:r>
              <w:rPr>
                <w:rFonts w:ascii="宋体" w:hAnsi="宋体" w:hint="eastAsia"/>
                <w:sz w:val="21"/>
                <w:szCs w:val="21"/>
              </w:rPr>
              <w:t>□其他</w:t>
            </w:r>
            <w:r>
              <w:rPr>
                <w:rFonts w:ascii="宋体" w:hAnsi="宋体"/>
                <w:sz w:val="21"/>
                <w:szCs w:val="21"/>
              </w:rPr>
              <w:t xml:space="preserve">         </w:t>
            </w:r>
          </w:p>
        </w:tc>
      </w:tr>
      <w:tr w:rsidR="00870F89">
        <w:trPr>
          <w:trHeight w:val="567"/>
        </w:trPr>
        <w:tc>
          <w:tcPr>
            <w:tcW w:w="1342" w:type="dxa"/>
            <w:gridSpan w:val="2"/>
            <w:shd w:val="clear" w:color="auto" w:fill="FFFFFF"/>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单位地址</w:t>
            </w:r>
          </w:p>
        </w:tc>
        <w:tc>
          <w:tcPr>
            <w:tcW w:w="5701" w:type="dxa"/>
            <w:gridSpan w:val="7"/>
            <w:shd w:val="clear" w:color="auto" w:fill="FFFFFF"/>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福建福州闽侯县经济技术开发区二期南中路</w:t>
            </w:r>
            <w:r>
              <w:rPr>
                <w:rFonts w:ascii="宋体" w:hAnsi="宋体"/>
                <w:sz w:val="21"/>
                <w:szCs w:val="21"/>
              </w:rPr>
              <w:t>8</w:t>
            </w:r>
            <w:r>
              <w:rPr>
                <w:rFonts w:ascii="宋体" w:hAnsi="宋体" w:hint="eastAsia"/>
                <w:sz w:val="21"/>
                <w:szCs w:val="21"/>
              </w:rPr>
              <w:t>号</w:t>
            </w:r>
          </w:p>
        </w:tc>
        <w:tc>
          <w:tcPr>
            <w:tcW w:w="1078" w:type="dxa"/>
            <w:gridSpan w:val="2"/>
            <w:shd w:val="clear" w:color="auto" w:fill="FFFFFF"/>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邮</w:t>
            </w:r>
            <w:r>
              <w:rPr>
                <w:rFonts w:ascii="宋体" w:hAnsi="宋体"/>
                <w:sz w:val="21"/>
                <w:szCs w:val="21"/>
              </w:rPr>
              <w:t xml:space="preserve">   </w:t>
            </w:r>
            <w:r>
              <w:rPr>
                <w:rFonts w:ascii="宋体" w:hAnsi="宋体" w:hint="eastAsia"/>
                <w:sz w:val="21"/>
                <w:szCs w:val="21"/>
              </w:rPr>
              <w:t>编</w:t>
            </w:r>
          </w:p>
        </w:tc>
        <w:tc>
          <w:tcPr>
            <w:tcW w:w="2517" w:type="dxa"/>
            <w:gridSpan w:val="2"/>
            <w:shd w:val="clear" w:color="auto" w:fill="FFFFFF"/>
            <w:vAlign w:val="center"/>
          </w:tcPr>
          <w:p w:rsidR="00870F89" w:rsidRDefault="00870F89" w:rsidP="00870F89">
            <w:pPr>
              <w:spacing w:line="360" w:lineRule="auto"/>
              <w:ind w:firstLineChars="200" w:firstLine="31680"/>
              <w:rPr>
                <w:rFonts w:ascii="宋体"/>
                <w:sz w:val="21"/>
                <w:szCs w:val="21"/>
              </w:rPr>
            </w:pPr>
            <w:r>
              <w:rPr>
                <w:rFonts w:ascii="宋体" w:hAnsi="宋体"/>
                <w:sz w:val="21"/>
                <w:szCs w:val="21"/>
              </w:rPr>
              <w:t>350100</w:t>
            </w:r>
          </w:p>
        </w:tc>
      </w:tr>
      <w:tr w:rsidR="00870F89">
        <w:trPr>
          <w:trHeight w:val="567"/>
        </w:trPr>
        <w:tc>
          <w:tcPr>
            <w:tcW w:w="1342" w:type="dxa"/>
            <w:gridSpan w:val="2"/>
            <w:shd w:val="clear" w:color="auto" w:fill="FFFFFF"/>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参会人数</w:t>
            </w:r>
          </w:p>
        </w:tc>
        <w:tc>
          <w:tcPr>
            <w:tcW w:w="3915" w:type="dxa"/>
            <w:gridSpan w:val="4"/>
            <w:shd w:val="clear" w:color="auto" w:fill="FFFFFF"/>
            <w:vAlign w:val="center"/>
          </w:tcPr>
          <w:p w:rsidR="00870F89" w:rsidRDefault="00870F89" w:rsidP="00870F89">
            <w:pPr>
              <w:spacing w:line="360" w:lineRule="auto"/>
              <w:ind w:firstLineChars="200" w:firstLine="31680"/>
              <w:rPr>
                <w:rFonts w:ascii="宋体"/>
                <w:sz w:val="21"/>
                <w:szCs w:val="21"/>
              </w:rPr>
            </w:pPr>
            <w:r>
              <w:rPr>
                <w:rFonts w:ascii="宋体" w:hAnsi="宋体"/>
                <w:sz w:val="21"/>
                <w:szCs w:val="21"/>
              </w:rPr>
              <w:t>3</w:t>
            </w:r>
            <w:r>
              <w:rPr>
                <w:rFonts w:ascii="宋体" w:hAnsi="宋体" w:hint="eastAsia"/>
                <w:sz w:val="21"/>
                <w:szCs w:val="21"/>
              </w:rPr>
              <w:t>人</w:t>
            </w:r>
          </w:p>
        </w:tc>
        <w:tc>
          <w:tcPr>
            <w:tcW w:w="1246" w:type="dxa"/>
            <w:gridSpan w:val="2"/>
            <w:shd w:val="clear" w:color="auto" w:fill="FFFFFF"/>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需求学历</w:t>
            </w:r>
          </w:p>
        </w:tc>
        <w:tc>
          <w:tcPr>
            <w:tcW w:w="4135" w:type="dxa"/>
            <w:gridSpan w:val="5"/>
            <w:shd w:val="clear" w:color="auto" w:fill="FFFFFF"/>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大专以上</w:t>
            </w:r>
          </w:p>
        </w:tc>
      </w:tr>
      <w:tr w:rsidR="00870F89">
        <w:trPr>
          <w:trHeight w:val="567"/>
        </w:trPr>
        <w:tc>
          <w:tcPr>
            <w:tcW w:w="1342" w:type="dxa"/>
            <w:gridSpan w:val="2"/>
            <w:shd w:val="clear" w:color="auto" w:fill="FFFFFF"/>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联</w:t>
            </w:r>
            <w:r>
              <w:rPr>
                <w:rFonts w:ascii="宋体" w:hAnsi="宋体"/>
                <w:sz w:val="21"/>
                <w:szCs w:val="21"/>
              </w:rPr>
              <w:t xml:space="preserve"> </w:t>
            </w:r>
            <w:r>
              <w:rPr>
                <w:rFonts w:ascii="宋体" w:hAnsi="宋体" w:hint="eastAsia"/>
                <w:sz w:val="21"/>
                <w:szCs w:val="21"/>
              </w:rPr>
              <w:t>系</w:t>
            </w:r>
            <w:r>
              <w:rPr>
                <w:rFonts w:ascii="宋体" w:hAnsi="宋体"/>
                <w:sz w:val="21"/>
                <w:szCs w:val="21"/>
              </w:rPr>
              <w:t xml:space="preserve"> </w:t>
            </w:r>
            <w:r>
              <w:rPr>
                <w:rFonts w:ascii="宋体" w:hAnsi="宋体" w:hint="eastAsia"/>
                <w:sz w:val="21"/>
                <w:szCs w:val="21"/>
              </w:rPr>
              <w:t>人</w:t>
            </w:r>
          </w:p>
        </w:tc>
        <w:tc>
          <w:tcPr>
            <w:tcW w:w="1298" w:type="dxa"/>
            <w:shd w:val="clear" w:color="auto" w:fill="FFFFFF"/>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洪小姐</w:t>
            </w:r>
          </w:p>
        </w:tc>
        <w:tc>
          <w:tcPr>
            <w:tcW w:w="1213" w:type="dxa"/>
            <w:gridSpan w:val="2"/>
            <w:shd w:val="clear" w:color="auto" w:fill="FFFFFF"/>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电话</w:t>
            </w:r>
          </w:p>
        </w:tc>
        <w:tc>
          <w:tcPr>
            <w:tcW w:w="1404" w:type="dxa"/>
            <w:shd w:val="clear" w:color="auto" w:fill="FFFFFF"/>
            <w:vAlign w:val="center"/>
          </w:tcPr>
          <w:p w:rsidR="00870F89" w:rsidRDefault="00870F89" w:rsidP="00870F89">
            <w:pPr>
              <w:spacing w:line="360" w:lineRule="auto"/>
              <w:ind w:firstLineChars="200" w:firstLine="31680"/>
              <w:rPr>
                <w:rFonts w:ascii="宋体"/>
                <w:sz w:val="21"/>
                <w:szCs w:val="21"/>
              </w:rPr>
            </w:pPr>
            <w:r>
              <w:rPr>
                <w:rFonts w:ascii="宋体" w:hAnsi="宋体"/>
                <w:sz w:val="21"/>
                <w:szCs w:val="21"/>
              </w:rPr>
              <w:t>22626159</w:t>
            </w:r>
          </w:p>
        </w:tc>
        <w:tc>
          <w:tcPr>
            <w:tcW w:w="1246" w:type="dxa"/>
            <w:gridSpan w:val="2"/>
            <w:shd w:val="clear" w:color="auto" w:fill="FFFFFF"/>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手</w:t>
            </w:r>
            <w:r>
              <w:rPr>
                <w:rFonts w:ascii="宋体" w:hAnsi="宋体"/>
                <w:sz w:val="21"/>
                <w:szCs w:val="21"/>
              </w:rPr>
              <w:t xml:space="preserve">    </w:t>
            </w:r>
            <w:r>
              <w:rPr>
                <w:rFonts w:ascii="宋体" w:hAnsi="宋体" w:hint="eastAsia"/>
                <w:sz w:val="21"/>
                <w:szCs w:val="21"/>
              </w:rPr>
              <w:t>机</w:t>
            </w:r>
          </w:p>
        </w:tc>
        <w:tc>
          <w:tcPr>
            <w:tcW w:w="1618" w:type="dxa"/>
            <w:gridSpan w:val="3"/>
            <w:shd w:val="clear" w:color="auto" w:fill="FFFFFF"/>
            <w:vAlign w:val="center"/>
          </w:tcPr>
          <w:p w:rsidR="00870F89" w:rsidRDefault="00870F89" w:rsidP="00870F89">
            <w:pPr>
              <w:spacing w:line="360" w:lineRule="auto"/>
              <w:ind w:firstLineChars="200" w:firstLine="31680"/>
              <w:rPr>
                <w:rFonts w:ascii="宋体"/>
                <w:sz w:val="21"/>
                <w:szCs w:val="21"/>
              </w:rPr>
            </w:pPr>
            <w:r>
              <w:rPr>
                <w:rFonts w:ascii="宋体" w:hAnsi="宋体"/>
                <w:sz w:val="21"/>
                <w:szCs w:val="21"/>
              </w:rPr>
              <w:t>13514081347</w:t>
            </w:r>
          </w:p>
        </w:tc>
        <w:tc>
          <w:tcPr>
            <w:tcW w:w="898" w:type="dxa"/>
            <w:shd w:val="clear" w:color="auto" w:fill="FFFFFF"/>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传真</w:t>
            </w:r>
          </w:p>
        </w:tc>
        <w:tc>
          <w:tcPr>
            <w:tcW w:w="1619" w:type="dxa"/>
            <w:shd w:val="clear" w:color="auto" w:fill="FFFFFF"/>
            <w:vAlign w:val="center"/>
          </w:tcPr>
          <w:p w:rsidR="00870F89" w:rsidRDefault="00870F89" w:rsidP="00870F89">
            <w:pPr>
              <w:spacing w:line="360" w:lineRule="auto"/>
              <w:ind w:firstLineChars="200" w:firstLine="31680"/>
              <w:rPr>
                <w:rFonts w:ascii="宋体"/>
                <w:sz w:val="21"/>
                <w:szCs w:val="21"/>
              </w:rPr>
            </w:pPr>
            <w:r>
              <w:rPr>
                <w:rFonts w:ascii="宋体" w:hAnsi="宋体"/>
                <w:sz w:val="21"/>
                <w:szCs w:val="21"/>
              </w:rPr>
              <w:t>22622336</w:t>
            </w:r>
          </w:p>
        </w:tc>
      </w:tr>
      <w:tr w:rsidR="00870F89">
        <w:trPr>
          <w:trHeight w:val="567"/>
        </w:trPr>
        <w:tc>
          <w:tcPr>
            <w:tcW w:w="1342" w:type="dxa"/>
            <w:gridSpan w:val="2"/>
            <w:shd w:val="clear" w:color="auto" w:fill="FFFFFF"/>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邮</w:t>
            </w:r>
            <w:r>
              <w:rPr>
                <w:rFonts w:ascii="宋体" w:hAnsi="宋体"/>
                <w:sz w:val="21"/>
                <w:szCs w:val="21"/>
              </w:rPr>
              <w:t xml:space="preserve">    </w:t>
            </w:r>
            <w:r>
              <w:rPr>
                <w:rFonts w:ascii="宋体" w:hAnsi="宋体" w:hint="eastAsia"/>
                <w:sz w:val="21"/>
                <w:szCs w:val="21"/>
              </w:rPr>
              <w:t>箱</w:t>
            </w:r>
          </w:p>
        </w:tc>
        <w:tc>
          <w:tcPr>
            <w:tcW w:w="3915" w:type="dxa"/>
            <w:gridSpan w:val="4"/>
            <w:shd w:val="clear" w:color="auto" w:fill="FFFFFF"/>
            <w:vAlign w:val="center"/>
          </w:tcPr>
          <w:p w:rsidR="00870F89" w:rsidRDefault="00870F89" w:rsidP="00870F89">
            <w:pPr>
              <w:spacing w:line="360" w:lineRule="auto"/>
              <w:ind w:firstLineChars="200" w:firstLine="31680"/>
              <w:rPr>
                <w:rFonts w:ascii="宋体"/>
                <w:sz w:val="21"/>
                <w:szCs w:val="21"/>
              </w:rPr>
            </w:pPr>
            <w:r>
              <w:rPr>
                <w:rFonts w:ascii="宋体" w:hAnsi="宋体"/>
                <w:sz w:val="21"/>
                <w:szCs w:val="21"/>
              </w:rPr>
              <w:t>fjblower@163.com</w:t>
            </w:r>
          </w:p>
        </w:tc>
        <w:tc>
          <w:tcPr>
            <w:tcW w:w="1246" w:type="dxa"/>
            <w:gridSpan w:val="2"/>
            <w:shd w:val="clear" w:color="auto" w:fill="FFFFFF"/>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单位网址</w:t>
            </w:r>
          </w:p>
        </w:tc>
        <w:tc>
          <w:tcPr>
            <w:tcW w:w="4135" w:type="dxa"/>
            <w:gridSpan w:val="5"/>
            <w:shd w:val="clear" w:color="auto" w:fill="FFFFFF"/>
            <w:vAlign w:val="center"/>
          </w:tcPr>
          <w:p w:rsidR="00870F89" w:rsidRDefault="00870F89" w:rsidP="00870F89">
            <w:pPr>
              <w:spacing w:line="360" w:lineRule="auto"/>
              <w:ind w:firstLineChars="200" w:firstLine="31680"/>
              <w:rPr>
                <w:rFonts w:ascii="宋体"/>
                <w:sz w:val="21"/>
                <w:szCs w:val="21"/>
              </w:rPr>
            </w:pPr>
            <w:r>
              <w:rPr>
                <w:rFonts w:ascii="宋体" w:hAnsi="宋体"/>
                <w:sz w:val="21"/>
                <w:szCs w:val="21"/>
              </w:rPr>
              <w:t>www,fjblower.com</w:t>
            </w:r>
          </w:p>
        </w:tc>
      </w:tr>
      <w:tr w:rsidR="00870F89">
        <w:trPr>
          <w:trHeight w:val="623"/>
        </w:trPr>
        <w:tc>
          <w:tcPr>
            <w:tcW w:w="1335" w:type="dxa"/>
            <w:shd w:val="clear" w:color="auto" w:fill="FFFFFF"/>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需求专业</w:t>
            </w:r>
          </w:p>
        </w:tc>
        <w:tc>
          <w:tcPr>
            <w:tcW w:w="2040" w:type="dxa"/>
            <w:gridSpan w:val="3"/>
            <w:shd w:val="clear" w:color="auto" w:fill="FFFFFF"/>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材料科学与工程专业</w:t>
            </w:r>
          </w:p>
        </w:tc>
        <w:tc>
          <w:tcPr>
            <w:tcW w:w="2340" w:type="dxa"/>
            <w:gridSpan w:val="3"/>
            <w:shd w:val="clear" w:color="auto" w:fill="FFFFFF"/>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材料成型及控制工程</w:t>
            </w:r>
          </w:p>
        </w:tc>
        <w:tc>
          <w:tcPr>
            <w:tcW w:w="2160" w:type="dxa"/>
            <w:gridSpan w:val="3"/>
            <w:shd w:val="clear" w:color="auto" w:fill="FFFFFF"/>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机械设计制造及其自机械设计制造及其自动化</w:t>
            </w:r>
          </w:p>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动化</w:t>
            </w:r>
          </w:p>
          <w:p w:rsidR="00870F89" w:rsidRDefault="00870F89" w:rsidP="00870F89">
            <w:pPr>
              <w:spacing w:line="360" w:lineRule="auto"/>
              <w:ind w:firstLineChars="200" w:firstLine="31680"/>
              <w:rPr>
                <w:rFonts w:ascii="宋体"/>
                <w:sz w:val="21"/>
                <w:szCs w:val="21"/>
              </w:rPr>
            </w:pPr>
          </w:p>
        </w:tc>
        <w:tc>
          <w:tcPr>
            <w:tcW w:w="2763" w:type="dxa"/>
            <w:gridSpan w:val="3"/>
            <w:shd w:val="clear" w:color="auto" w:fill="FFFFFF"/>
            <w:vAlign w:val="center"/>
          </w:tcPr>
          <w:p w:rsidR="00870F89" w:rsidRDefault="00870F89" w:rsidP="00870F89">
            <w:pPr>
              <w:spacing w:line="360" w:lineRule="auto"/>
              <w:ind w:firstLineChars="200" w:firstLine="31680"/>
              <w:rPr>
                <w:rFonts w:ascii="宋体"/>
                <w:sz w:val="21"/>
                <w:szCs w:val="21"/>
              </w:rPr>
            </w:pPr>
          </w:p>
        </w:tc>
      </w:tr>
      <w:tr w:rsidR="00870F89">
        <w:trPr>
          <w:trHeight w:val="603"/>
        </w:trPr>
        <w:tc>
          <w:tcPr>
            <w:tcW w:w="1335" w:type="dxa"/>
            <w:shd w:val="clear" w:color="auto" w:fill="FFFFFF"/>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需求人数</w:t>
            </w:r>
          </w:p>
        </w:tc>
        <w:tc>
          <w:tcPr>
            <w:tcW w:w="2040" w:type="dxa"/>
            <w:gridSpan w:val="3"/>
            <w:shd w:val="clear" w:color="auto" w:fill="FFFFFF"/>
            <w:vAlign w:val="center"/>
          </w:tcPr>
          <w:p w:rsidR="00870F89" w:rsidRDefault="00870F89" w:rsidP="00870F89">
            <w:pPr>
              <w:spacing w:line="360" w:lineRule="auto"/>
              <w:ind w:firstLineChars="200" w:firstLine="31680"/>
              <w:rPr>
                <w:rFonts w:ascii="宋体"/>
                <w:sz w:val="21"/>
                <w:szCs w:val="21"/>
              </w:rPr>
            </w:pPr>
            <w:r>
              <w:rPr>
                <w:rFonts w:ascii="宋体" w:hAnsi="宋体"/>
                <w:sz w:val="21"/>
                <w:szCs w:val="21"/>
              </w:rPr>
              <w:t>5</w:t>
            </w:r>
          </w:p>
        </w:tc>
        <w:tc>
          <w:tcPr>
            <w:tcW w:w="2340" w:type="dxa"/>
            <w:gridSpan w:val="3"/>
            <w:shd w:val="clear" w:color="auto" w:fill="FFFFFF"/>
            <w:vAlign w:val="center"/>
          </w:tcPr>
          <w:p w:rsidR="00870F89" w:rsidRDefault="00870F89" w:rsidP="00870F89">
            <w:pPr>
              <w:spacing w:line="360" w:lineRule="auto"/>
              <w:ind w:firstLineChars="200" w:firstLine="31680"/>
              <w:rPr>
                <w:rFonts w:ascii="宋体"/>
                <w:sz w:val="21"/>
                <w:szCs w:val="21"/>
              </w:rPr>
            </w:pPr>
            <w:r>
              <w:rPr>
                <w:rFonts w:ascii="宋体" w:hAnsi="宋体"/>
                <w:sz w:val="21"/>
                <w:szCs w:val="21"/>
              </w:rPr>
              <w:t>5</w:t>
            </w:r>
          </w:p>
        </w:tc>
        <w:tc>
          <w:tcPr>
            <w:tcW w:w="2160" w:type="dxa"/>
            <w:gridSpan w:val="3"/>
            <w:shd w:val="clear" w:color="auto" w:fill="FFFFFF"/>
            <w:vAlign w:val="center"/>
          </w:tcPr>
          <w:p w:rsidR="00870F89" w:rsidRDefault="00870F89" w:rsidP="00870F89">
            <w:pPr>
              <w:spacing w:line="360" w:lineRule="auto"/>
              <w:ind w:firstLineChars="200" w:firstLine="31680"/>
              <w:rPr>
                <w:rFonts w:ascii="宋体"/>
                <w:sz w:val="21"/>
                <w:szCs w:val="21"/>
              </w:rPr>
            </w:pPr>
            <w:r>
              <w:rPr>
                <w:rFonts w:ascii="宋体" w:hAnsi="宋体"/>
                <w:sz w:val="21"/>
                <w:szCs w:val="21"/>
              </w:rPr>
              <w:t>5</w:t>
            </w:r>
          </w:p>
        </w:tc>
        <w:tc>
          <w:tcPr>
            <w:tcW w:w="2763" w:type="dxa"/>
            <w:gridSpan w:val="3"/>
            <w:shd w:val="clear" w:color="auto" w:fill="FFFFFF"/>
            <w:vAlign w:val="center"/>
          </w:tcPr>
          <w:p w:rsidR="00870F89" w:rsidRDefault="00870F89" w:rsidP="00870F89">
            <w:pPr>
              <w:spacing w:line="360" w:lineRule="auto"/>
              <w:ind w:firstLineChars="200" w:firstLine="31680"/>
              <w:rPr>
                <w:rFonts w:ascii="宋体"/>
                <w:sz w:val="21"/>
                <w:szCs w:val="21"/>
              </w:rPr>
            </w:pPr>
          </w:p>
        </w:tc>
      </w:tr>
      <w:tr w:rsidR="00870F89">
        <w:trPr>
          <w:trHeight w:val="5715"/>
        </w:trPr>
        <w:tc>
          <w:tcPr>
            <w:tcW w:w="10638" w:type="dxa"/>
            <w:gridSpan w:val="13"/>
            <w:shd w:val="clear" w:color="auto" w:fill="FFFFFF"/>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招聘岗位及岗位描述（可另附）</w:t>
            </w:r>
          </w:p>
          <w:p w:rsidR="00870F89" w:rsidRDefault="00870F89" w:rsidP="00870F89">
            <w:pPr>
              <w:spacing w:line="360" w:lineRule="auto"/>
              <w:ind w:firstLineChars="200" w:firstLine="31680"/>
              <w:rPr>
                <w:rFonts w:ascii="宋体"/>
                <w:sz w:val="21"/>
                <w:szCs w:val="21"/>
              </w:rPr>
            </w:pPr>
          </w:p>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诚</w:t>
            </w:r>
            <w:r>
              <w:rPr>
                <w:rFonts w:ascii="宋体" w:hAnsi="宋体"/>
                <w:sz w:val="21"/>
                <w:szCs w:val="21"/>
              </w:rPr>
              <w:t xml:space="preserve">    </w:t>
            </w:r>
            <w:r>
              <w:rPr>
                <w:rFonts w:ascii="宋体" w:hAnsi="宋体" w:hint="eastAsia"/>
                <w:sz w:val="21"/>
                <w:szCs w:val="21"/>
              </w:rPr>
              <w:t>聘</w:t>
            </w:r>
          </w:p>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福建东亚环保科技股份有限公司是新三板上市企业</w:t>
            </w:r>
            <w:r>
              <w:rPr>
                <w:rFonts w:ascii="宋体"/>
                <w:sz w:val="21"/>
                <w:szCs w:val="21"/>
              </w:rPr>
              <w:t>,</w:t>
            </w:r>
            <w:r>
              <w:rPr>
                <w:rFonts w:ascii="宋体" w:hAnsi="宋体" w:hint="eastAsia"/>
                <w:sz w:val="21"/>
                <w:szCs w:val="21"/>
              </w:rPr>
              <w:t>从事工业风机、地铁隧道消防风机，环境防护治理工程（包括水、气、土壤、噪音等）起重机、钢结构件等产品的研发、制造、安装、服务。现因公司产业链延伸，扩大生产规模，需要招聘各类技术人才、管理人才以及一线生产人员，公司真诚欢迎您的加入。</w:t>
            </w:r>
          </w:p>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招聘岗位∶</w:t>
            </w:r>
          </w:p>
          <w:p w:rsidR="00870F89" w:rsidRDefault="00870F89" w:rsidP="00870F89">
            <w:pPr>
              <w:spacing w:line="360" w:lineRule="auto"/>
              <w:ind w:firstLineChars="200" w:firstLine="31680"/>
              <w:rPr>
                <w:rFonts w:ascii="宋体"/>
                <w:sz w:val="21"/>
                <w:szCs w:val="21"/>
              </w:rPr>
            </w:pPr>
          </w:p>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专业技术人员：</w:t>
            </w:r>
          </w:p>
          <w:p w:rsidR="00870F89" w:rsidRDefault="00870F89" w:rsidP="00870F89">
            <w:pPr>
              <w:spacing w:line="360" w:lineRule="auto"/>
              <w:ind w:firstLineChars="200" w:firstLine="31680"/>
              <w:rPr>
                <w:rFonts w:ascii="宋体"/>
                <w:sz w:val="21"/>
                <w:szCs w:val="21"/>
              </w:rPr>
            </w:pPr>
            <w:r>
              <w:rPr>
                <w:rFonts w:ascii="宋体" w:hAnsi="宋体"/>
                <w:sz w:val="21"/>
                <w:szCs w:val="21"/>
              </w:rPr>
              <w:t xml:space="preserve">    </w:t>
            </w:r>
            <w:r>
              <w:rPr>
                <w:rFonts w:ascii="宋体" w:hAnsi="宋体" w:hint="eastAsia"/>
                <w:sz w:val="21"/>
                <w:szCs w:val="21"/>
              </w:rPr>
              <w:t>机械设计工程师；风机设计工程师；环境工程师；电气工程师。</w:t>
            </w:r>
          </w:p>
          <w:p w:rsidR="00870F89" w:rsidRDefault="00870F89" w:rsidP="00870F89">
            <w:pPr>
              <w:spacing w:line="360" w:lineRule="auto"/>
              <w:ind w:firstLineChars="200" w:firstLine="31680"/>
              <w:rPr>
                <w:rFonts w:ascii="宋体"/>
                <w:sz w:val="21"/>
                <w:szCs w:val="21"/>
              </w:rPr>
            </w:pPr>
            <w:r>
              <w:rPr>
                <w:rFonts w:ascii="宋体"/>
                <w:sz w:val="21"/>
                <w:szCs w:val="21"/>
              </w:rPr>
              <w:br/>
            </w:r>
            <w:r>
              <w:rPr>
                <w:rFonts w:ascii="宋体" w:hAnsi="宋体" w:hint="eastAsia"/>
                <w:sz w:val="21"/>
                <w:szCs w:val="21"/>
              </w:rPr>
              <w:t>公司提供宿舍、工作歺、大巴车接送、社医保等福利。</w:t>
            </w:r>
          </w:p>
          <w:p w:rsidR="00870F89" w:rsidRDefault="00870F89" w:rsidP="00870F89">
            <w:pPr>
              <w:spacing w:line="360" w:lineRule="auto"/>
              <w:ind w:firstLineChars="200" w:firstLine="31680"/>
              <w:rPr>
                <w:rFonts w:ascii="宋体"/>
                <w:sz w:val="21"/>
                <w:szCs w:val="21"/>
              </w:rPr>
            </w:pPr>
            <w:r>
              <w:rPr>
                <w:rFonts w:ascii="宋体" w:hAnsi="宋体"/>
                <w:sz w:val="21"/>
                <w:szCs w:val="21"/>
              </w:rPr>
              <w:t xml:space="preserve">    </w:t>
            </w:r>
            <w:r>
              <w:rPr>
                <w:rFonts w:ascii="宋体" w:hAnsi="宋体" w:hint="eastAsia"/>
                <w:sz w:val="21"/>
                <w:szCs w:val="21"/>
              </w:rPr>
              <w:t>地址：闽侯甘蔗铁岭工业区二期南中路</w:t>
            </w:r>
            <w:r>
              <w:rPr>
                <w:rFonts w:ascii="宋体" w:hAnsi="宋体"/>
                <w:sz w:val="21"/>
                <w:szCs w:val="21"/>
              </w:rPr>
              <w:t>8</w:t>
            </w:r>
            <w:r>
              <w:rPr>
                <w:rFonts w:ascii="宋体" w:hAnsi="宋体" w:hint="eastAsia"/>
                <w:sz w:val="21"/>
                <w:szCs w:val="21"/>
              </w:rPr>
              <w:t>号</w:t>
            </w:r>
          </w:p>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联系人：洪女士</w:t>
            </w:r>
            <w:r>
              <w:rPr>
                <w:rFonts w:ascii="宋体" w:hAnsi="宋体"/>
                <w:sz w:val="21"/>
                <w:szCs w:val="21"/>
              </w:rPr>
              <w:t xml:space="preserve">                </w:t>
            </w:r>
            <w:r>
              <w:rPr>
                <w:rFonts w:ascii="宋体" w:hAnsi="宋体" w:hint="eastAsia"/>
                <w:sz w:val="21"/>
                <w:szCs w:val="21"/>
              </w:rPr>
              <w:t>电话：</w:t>
            </w:r>
            <w:r>
              <w:rPr>
                <w:rFonts w:ascii="宋体" w:hAnsi="宋体"/>
                <w:sz w:val="21"/>
                <w:szCs w:val="21"/>
              </w:rPr>
              <w:t>22626159</w:t>
            </w:r>
          </w:p>
          <w:p w:rsidR="00870F89" w:rsidRDefault="00870F89" w:rsidP="00870F89">
            <w:pPr>
              <w:spacing w:line="360" w:lineRule="auto"/>
              <w:ind w:firstLineChars="200" w:firstLine="31680"/>
              <w:rPr>
                <w:rFonts w:ascii="宋体"/>
                <w:sz w:val="21"/>
                <w:szCs w:val="21"/>
              </w:rPr>
            </w:pPr>
          </w:p>
          <w:p w:rsidR="00870F89" w:rsidRDefault="00870F89" w:rsidP="00870F89">
            <w:pPr>
              <w:spacing w:line="360" w:lineRule="auto"/>
              <w:ind w:firstLineChars="200" w:firstLine="31680"/>
              <w:rPr>
                <w:rFonts w:ascii="宋体"/>
                <w:sz w:val="21"/>
                <w:szCs w:val="21"/>
              </w:rPr>
            </w:pPr>
          </w:p>
          <w:p w:rsidR="00870F89" w:rsidRDefault="00870F89" w:rsidP="00870F89">
            <w:pPr>
              <w:spacing w:line="360" w:lineRule="auto"/>
              <w:ind w:firstLineChars="200" w:firstLine="31680"/>
              <w:rPr>
                <w:rFonts w:ascii="宋体"/>
                <w:sz w:val="21"/>
                <w:szCs w:val="21"/>
              </w:rPr>
            </w:pPr>
          </w:p>
          <w:p w:rsidR="00870F89" w:rsidRDefault="00870F89" w:rsidP="00870F89">
            <w:pPr>
              <w:spacing w:line="360" w:lineRule="auto"/>
              <w:ind w:firstLineChars="200" w:firstLine="31680"/>
              <w:rPr>
                <w:rFonts w:ascii="宋体"/>
                <w:sz w:val="21"/>
                <w:szCs w:val="21"/>
              </w:rPr>
            </w:pPr>
          </w:p>
          <w:p w:rsidR="00870F89" w:rsidRDefault="00870F89" w:rsidP="00870F89">
            <w:pPr>
              <w:spacing w:line="360" w:lineRule="auto"/>
              <w:ind w:firstLineChars="200" w:firstLine="31680"/>
              <w:rPr>
                <w:rFonts w:ascii="宋体"/>
                <w:sz w:val="21"/>
                <w:szCs w:val="21"/>
              </w:rPr>
            </w:pPr>
          </w:p>
          <w:p w:rsidR="00870F89" w:rsidRDefault="00870F89" w:rsidP="00870F89">
            <w:pPr>
              <w:spacing w:line="360" w:lineRule="auto"/>
              <w:ind w:firstLineChars="200" w:firstLine="31680"/>
              <w:rPr>
                <w:rFonts w:ascii="宋体"/>
                <w:sz w:val="21"/>
                <w:szCs w:val="21"/>
              </w:rPr>
            </w:pPr>
          </w:p>
          <w:p w:rsidR="00870F89" w:rsidRDefault="00870F89" w:rsidP="00870F89">
            <w:pPr>
              <w:spacing w:line="360" w:lineRule="auto"/>
              <w:ind w:firstLineChars="200" w:firstLine="31680"/>
              <w:rPr>
                <w:rFonts w:ascii="宋体"/>
                <w:sz w:val="21"/>
                <w:szCs w:val="21"/>
              </w:rPr>
            </w:pPr>
          </w:p>
          <w:p w:rsidR="00870F89" w:rsidRDefault="00870F89" w:rsidP="00870F89">
            <w:pPr>
              <w:spacing w:line="360" w:lineRule="auto"/>
              <w:ind w:firstLineChars="200" w:firstLine="31680"/>
              <w:rPr>
                <w:rFonts w:ascii="宋体"/>
                <w:sz w:val="21"/>
                <w:szCs w:val="21"/>
              </w:rPr>
            </w:pPr>
          </w:p>
          <w:p w:rsidR="00870F89" w:rsidRDefault="00870F89" w:rsidP="00870F89">
            <w:pPr>
              <w:spacing w:line="360" w:lineRule="auto"/>
              <w:ind w:firstLineChars="200" w:firstLine="31680"/>
              <w:rPr>
                <w:rFonts w:ascii="宋体"/>
                <w:sz w:val="21"/>
                <w:szCs w:val="21"/>
              </w:rPr>
            </w:pPr>
          </w:p>
          <w:p w:rsidR="00870F89" w:rsidRDefault="00870F89" w:rsidP="00870F89">
            <w:pPr>
              <w:spacing w:line="360" w:lineRule="auto"/>
              <w:ind w:firstLineChars="200" w:firstLine="31680"/>
              <w:rPr>
                <w:rFonts w:ascii="宋体"/>
                <w:sz w:val="21"/>
                <w:szCs w:val="21"/>
              </w:rPr>
            </w:pPr>
          </w:p>
          <w:p w:rsidR="00870F89" w:rsidRDefault="00870F89" w:rsidP="00870F89">
            <w:pPr>
              <w:spacing w:line="360" w:lineRule="auto"/>
              <w:ind w:firstLineChars="200" w:firstLine="31680"/>
              <w:rPr>
                <w:rFonts w:ascii="宋体"/>
                <w:sz w:val="21"/>
                <w:szCs w:val="21"/>
              </w:rPr>
            </w:pPr>
          </w:p>
          <w:p w:rsidR="00870F89" w:rsidRDefault="00870F89" w:rsidP="00870F89">
            <w:pPr>
              <w:spacing w:line="360" w:lineRule="auto"/>
              <w:ind w:firstLineChars="200" w:firstLine="31680"/>
              <w:rPr>
                <w:rFonts w:ascii="宋体"/>
                <w:sz w:val="21"/>
                <w:szCs w:val="21"/>
              </w:rPr>
            </w:pPr>
          </w:p>
          <w:p w:rsidR="00870F89" w:rsidRDefault="00870F89" w:rsidP="00870F89">
            <w:pPr>
              <w:spacing w:line="360" w:lineRule="auto"/>
              <w:ind w:firstLineChars="200" w:firstLine="31680"/>
              <w:rPr>
                <w:rFonts w:ascii="宋体"/>
                <w:sz w:val="21"/>
                <w:szCs w:val="21"/>
              </w:rPr>
            </w:pPr>
          </w:p>
          <w:p w:rsidR="00870F89" w:rsidRDefault="00870F89" w:rsidP="00870F89">
            <w:pPr>
              <w:spacing w:line="360" w:lineRule="auto"/>
              <w:ind w:firstLineChars="200" w:firstLine="31680"/>
              <w:rPr>
                <w:rFonts w:ascii="宋体"/>
                <w:sz w:val="21"/>
                <w:szCs w:val="21"/>
              </w:rPr>
            </w:pPr>
          </w:p>
          <w:p w:rsidR="00870F89" w:rsidRDefault="00870F89" w:rsidP="00870F89">
            <w:pPr>
              <w:spacing w:line="360" w:lineRule="auto"/>
              <w:ind w:firstLineChars="200" w:firstLine="31680"/>
              <w:rPr>
                <w:rFonts w:ascii="宋体"/>
                <w:sz w:val="21"/>
                <w:szCs w:val="21"/>
              </w:rPr>
            </w:pPr>
          </w:p>
        </w:tc>
      </w:tr>
      <w:tr w:rsidR="00870F89">
        <w:trPr>
          <w:trHeight w:val="1315"/>
        </w:trPr>
        <w:tc>
          <w:tcPr>
            <w:tcW w:w="1342" w:type="dxa"/>
            <w:gridSpan w:val="2"/>
            <w:shd w:val="clear" w:color="auto" w:fill="FFFFFF"/>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备</w:t>
            </w:r>
            <w:r>
              <w:rPr>
                <w:rFonts w:ascii="宋体" w:hAnsi="宋体"/>
                <w:sz w:val="21"/>
                <w:szCs w:val="21"/>
              </w:rPr>
              <w:t xml:space="preserve">    </w:t>
            </w:r>
            <w:r>
              <w:rPr>
                <w:rFonts w:ascii="宋体" w:hAnsi="宋体" w:hint="eastAsia"/>
                <w:sz w:val="21"/>
                <w:szCs w:val="21"/>
              </w:rPr>
              <w:t>注</w:t>
            </w:r>
          </w:p>
        </w:tc>
        <w:tc>
          <w:tcPr>
            <w:tcW w:w="9296" w:type="dxa"/>
            <w:gridSpan w:val="11"/>
            <w:shd w:val="clear" w:color="auto" w:fill="FFFFFF"/>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（是否需要停车券等可在此备注）</w:t>
            </w:r>
          </w:p>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要</w:t>
            </w:r>
          </w:p>
          <w:p w:rsidR="00870F89" w:rsidRDefault="00870F89" w:rsidP="00870F89">
            <w:pPr>
              <w:spacing w:line="360" w:lineRule="auto"/>
              <w:ind w:firstLineChars="200" w:firstLine="31680"/>
              <w:rPr>
                <w:rFonts w:ascii="宋体"/>
                <w:sz w:val="21"/>
                <w:szCs w:val="21"/>
              </w:rPr>
            </w:pPr>
          </w:p>
          <w:p w:rsidR="00870F89" w:rsidRDefault="00870F89" w:rsidP="00870F89">
            <w:pPr>
              <w:spacing w:line="360" w:lineRule="auto"/>
              <w:ind w:firstLineChars="200" w:firstLine="31680"/>
              <w:rPr>
                <w:rFonts w:ascii="宋体"/>
                <w:sz w:val="21"/>
                <w:szCs w:val="21"/>
              </w:rPr>
            </w:pPr>
          </w:p>
        </w:tc>
      </w:tr>
    </w:tbl>
    <w:p w:rsidR="00870F89" w:rsidRDefault="00870F89">
      <w:pPr>
        <w:spacing w:line="360" w:lineRule="auto"/>
        <w:rPr>
          <w:rFonts w:ascii="宋体"/>
          <w:b/>
          <w:sz w:val="21"/>
          <w:szCs w:val="21"/>
          <w:lang w:val="de-DE"/>
        </w:rPr>
      </w:pPr>
      <w:r>
        <w:rPr>
          <w:rFonts w:ascii="宋体" w:hAnsi="宋体" w:hint="eastAsia"/>
          <w:b/>
          <w:sz w:val="21"/>
          <w:szCs w:val="21"/>
          <w:lang w:val="de-DE"/>
        </w:rPr>
        <w:t>注：</w:t>
      </w:r>
      <w:hyperlink r:id="rId17" w:history="1">
        <w:r>
          <w:rPr>
            <w:rFonts w:ascii="宋体" w:hAnsi="宋体" w:hint="eastAsia"/>
            <w:b/>
            <w:sz w:val="21"/>
            <w:szCs w:val="21"/>
            <w:lang w:val="de-DE"/>
          </w:rPr>
          <w:t>报名表请</w:t>
        </w:r>
        <w:r>
          <w:rPr>
            <w:rFonts w:ascii="宋体" w:hAnsi="宋体"/>
            <w:b/>
            <w:sz w:val="21"/>
            <w:szCs w:val="21"/>
            <w:lang w:val="de-DE"/>
          </w:rPr>
          <w:t>2018</w:t>
        </w:r>
        <w:r>
          <w:rPr>
            <w:rFonts w:ascii="宋体" w:hAnsi="宋体" w:hint="eastAsia"/>
            <w:b/>
            <w:sz w:val="21"/>
            <w:szCs w:val="21"/>
            <w:lang w:val="de-DE"/>
          </w:rPr>
          <w:t>年</w:t>
        </w:r>
        <w:r>
          <w:rPr>
            <w:rFonts w:ascii="宋体" w:hAnsi="宋体"/>
            <w:b/>
            <w:sz w:val="21"/>
            <w:szCs w:val="21"/>
            <w:lang w:val="de-DE"/>
          </w:rPr>
          <w:t>3</w:t>
        </w:r>
        <w:r>
          <w:rPr>
            <w:rFonts w:ascii="宋体" w:hAnsi="宋体" w:hint="eastAsia"/>
            <w:b/>
            <w:sz w:val="21"/>
            <w:szCs w:val="21"/>
            <w:lang w:val="de-DE"/>
          </w:rPr>
          <w:t>月</w:t>
        </w:r>
        <w:r>
          <w:rPr>
            <w:rFonts w:ascii="宋体" w:hAnsi="宋体"/>
            <w:b/>
            <w:sz w:val="21"/>
            <w:szCs w:val="21"/>
            <w:lang w:val="de-DE"/>
          </w:rPr>
          <w:t>20</w:t>
        </w:r>
        <w:r>
          <w:rPr>
            <w:rFonts w:ascii="宋体" w:hAnsi="宋体" w:hint="eastAsia"/>
            <w:b/>
            <w:sz w:val="21"/>
            <w:szCs w:val="21"/>
            <w:lang w:val="de-DE"/>
          </w:rPr>
          <w:t>日前发送邮件至</w:t>
        </w:r>
        <w:r>
          <w:rPr>
            <w:rFonts w:ascii="宋体" w:hAnsi="宋体"/>
            <w:b/>
            <w:sz w:val="21"/>
            <w:szCs w:val="21"/>
            <w:lang w:val="de-DE"/>
          </w:rPr>
          <w:t>85001178@qq.com</w:t>
        </w:r>
      </w:hyperlink>
    </w:p>
    <w:p w:rsidR="00870F89" w:rsidRDefault="00870F89" w:rsidP="00F514D0">
      <w:pPr>
        <w:spacing w:line="360" w:lineRule="auto"/>
        <w:ind w:firstLineChars="200" w:firstLine="31680"/>
        <w:rPr>
          <w:rFonts w:ascii="宋体"/>
          <w:b/>
          <w:sz w:val="21"/>
          <w:szCs w:val="21"/>
        </w:rPr>
      </w:pPr>
    </w:p>
    <w:p w:rsidR="00870F89" w:rsidRDefault="00870F89" w:rsidP="00F514D0">
      <w:pPr>
        <w:spacing w:line="360" w:lineRule="auto"/>
        <w:ind w:firstLineChars="600" w:firstLine="31680"/>
        <w:rPr>
          <w:rFonts w:ascii="宋体"/>
          <w:b/>
          <w:color w:val="000000"/>
          <w:sz w:val="28"/>
          <w:szCs w:val="28"/>
        </w:rPr>
      </w:pPr>
      <w:r>
        <w:rPr>
          <w:rFonts w:ascii="宋体" w:hAnsi="宋体"/>
          <w:b/>
          <w:color w:val="000000"/>
          <w:sz w:val="28"/>
          <w:szCs w:val="28"/>
        </w:rPr>
        <w:t>No.26</w:t>
      </w:r>
      <w:r>
        <w:rPr>
          <w:rFonts w:ascii="宋体" w:hAnsi="宋体" w:hint="eastAsia"/>
          <w:b/>
          <w:color w:val="000000"/>
          <w:sz w:val="28"/>
          <w:szCs w:val="28"/>
        </w:rPr>
        <w:t>福建福光股份有限公司招聘简章</w:t>
      </w:r>
    </w:p>
    <w:p w:rsidR="00870F89" w:rsidRDefault="00870F89">
      <w:pPr>
        <w:spacing w:line="360" w:lineRule="auto"/>
        <w:rPr>
          <w:rFonts w:ascii="宋体"/>
          <w:b/>
          <w:sz w:val="21"/>
          <w:szCs w:val="21"/>
          <w:lang w:val="de-DE"/>
        </w:rPr>
      </w:pPr>
      <w:r>
        <w:rPr>
          <w:rFonts w:ascii="宋体" w:hAnsi="宋体" w:hint="eastAsia"/>
          <w:b/>
          <w:sz w:val="21"/>
          <w:szCs w:val="21"/>
          <w:lang w:val="de-DE"/>
        </w:rPr>
        <w:t>公司简介</w:t>
      </w:r>
      <w:r>
        <w:rPr>
          <w:rFonts w:ascii="宋体" w:hAnsi="宋体"/>
          <w:b/>
          <w:sz w:val="21"/>
          <w:szCs w:val="21"/>
          <w:lang w:val="de-DE"/>
        </w:rPr>
        <w:t>:</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福建福光股份有限公司（军工八四六一厂），是专业从事军用特种光学镜头、民用光学镜头和光学镜片研发和生产的高新技术企业，是国家“神舟”系列航天工程配套产品指定制造商，中国安防百强企业，海西安防最具信赖企业。公司总部位于福建省福州市高新技术产业园区。现有员工约</w:t>
      </w:r>
      <w:r>
        <w:rPr>
          <w:rFonts w:ascii="宋体" w:hAnsi="宋体"/>
          <w:sz w:val="21"/>
          <w:szCs w:val="21"/>
        </w:rPr>
        <w:t>2000</w:t>
      </w:r>
      <w:r>
        <w:rPr>
          <w:rFonts w:ascii="宋体" w:hAnsi="宋体" w:hint="eastAsia"/>
          <w:sz w:val="21"/>
          <w:szCs w:val="21"/>
        </w:rPr>
        <w:t>人，其中专业科技人员</w:t>
      </w:r>
      <w:r>
        <w:rPr>
          <w:rFonts w:ascii="宋体" w:hAnsi="宋体"/>
          <w:sz w:val="21"/>
          <w:szCs w:val="21"/>
        </w:rPr>
        <w:t>600</w:t>
      </w:r>
      <w:r>
        <w:rPr>
          <w:rFonts w:ascii="宋体" w:hAnsi="宋体" w:hint="eastAsia"/>
          <w:sz w:val="21"/>
          <w:szCs w:val="21"/>
        </w:rPr>
        <w:t>多人，工程师以上研发人员</w:t>
      </w:r>
      <w:r>
        <w:rPr>
          <w:rFonts w:ascii="宋体" w:hAnsi="宋体"/>
          <w:sz w:val="21"/>
          <w:szCs w:val="21"/>
        </w:rPr>
        <w:t>80</w:t>
      </w:r>
      <w:r>
        <w:rPr>
          <w:rFonts w:ascii="宋体" w:hAnsi="宋体" w:hint="eastAsia"/>
          <w:sz w:val="21"/>
          <w:szCs w:val="21"/>
        </w:rPr>
        <w:t>多人，享受政府津贴专家</w:t>
      </w:r>
      <w:r>
        <w:rPr>
          <w:rFonts w:ascii="宋体" w:hAnsi="宋体"/>
          <w:sz w:val="21"/>
          <w:szCs w:val="21"/>
        </w:rPr>
        <w:t>5</w:t>
      </w:r>
      <w:r>
        <w:rPr>
          <w:rFonts w:ascii="宋体" w:hAnsi="宋体" w:hint="eastAsia"/>
          <w:sz w:val="21"/>
          <w:szCs w:val="21"/>
        </w:rPr>
        <w:t>人。拥有</w:t>
      </w:r>
      <w:r>
        <w:rPr>
          <w:rFonts w:ascii="宋体" w:hAnsi="宋体"/>
          <w:sz w:val="21"/>
          <w:szCs w:val="21"/>
        </w:rPr>
        <w:t>300</w:t>
      </w:r>
      <w:r>
        <w:rPr>
          <w:rFonts w:ascii="宋体" w:hAnsi="宋体" w:hint="eastAsia"/>
          <w:sz w:val="21"/>
          <w:szCs w:val="21"/>
        </w:rPr>
        <w:t>多项发明和实用新型专利，获得</w:t>
      </w:r>
      <w:r>
        <w:rPr>
          <w:rFonts w:ascii="宋体" w:hAnsi="宋体"/>
          <w:sz w:val="21"/>
          <w:szCs w:val="21"/>
        </w:rPr>
        <w:t>100</w:t>
      </w:r>
      <w:r>
        <w:rPr>
          <w:rFonts w:ascii="宋体" w:hAnsi="宋体" w:hint="eastAsia"/>
          <w:sz w:val="21"/>
          <w:szCs w:val="21"/>
        </w:rPr>
        <w:t>多项国家及省部级奖励。引进装备了现代化光学镜片和光学镜头生产、检测设备</w:t>
      </w:r>
      <w:r>
        <w:rPr>
          <w:rFonts w:ascii="宋体" w:hAnsi="宋体"/>
          <w:sz w:val="21"/>
          <w:szCs w:val="21"/>
        </w:rPr>
        <w:t>2000</w:t>
      </w:r>
      <w:r>
        <w:rPr>
          <w:rFonts w:ascii="宋体" w:hAnsi="宋体" w:hint="eastAsia"/>
          <w:sz w:val="21"/>
          <w:szCs w:val="21"/>
        </w:rPr>
        <w:t>多台套，具备年产</w:t>
      </w:r>
      <w:r>
        <w:rPr>
          <w:rFonts w:ascii="宋体" w:hAnsi="宋体"/>
          <w:sz w:val="21"/>
          <w:szCs w:val="21"/>
        </w:rPr>
        <w:t>2</w:t>
      </w:r>
      <w:r>
        <w:rPr>
          <w:rFonts w:ascii="宋体" w:hAnsi="宋体" w:hint="eastAsia"/>
          <w:sz w:val="21"/>
          <w:szCs w:val="21"/>
        </w:rPr>
        <w:t>亿片镜片和</w:t>
      </w:r>
      <w:r>
        <w:rPr>
          <w:rFonts w:ascii="宋体" w:hAnsi="宋体"/>
          <w:sz w:val="21"/>
          <w:szCs w:val="21"/>
        </w:rPr>
        <w:t>3000</w:t>
      </w:r>
      <w:r>
        <w:rPr>
          <w:rFonts w:ascii="宋体" w:hAnsi="宋体" w:hint="eastAsia"/>
          <w:sz w:val="21"/>
          <w:szCs w:val="21"/>
        </w:rPr>
        <w:t>万光学镜头的制造能力。军用特种镜头专用于空间观测、航天工程、军舰、导弹、雷达、无人飞机等航天及军事装备中。民用高清镜头广泛应用于安防监控、物联网、工业自动化生产、平安城市与智慧城市等各个领域。高品质的光学镜片得到佳能、尼康、美能达等全球知名光学企业认可选用。</w:t>
      </w:r>
    </w:p>
    <w:p w:rsidR="00870F89" w:rsidRDefault="00870F89" w:rsidP="00F514D0">
      <w:pPr>
        <w:spacing w:line="360" w:lineRule="auto"/>
        <w:ind w:firstLineChars="200" w:firstLine="31680"/>
        <w:rPr>
          <w:rFonts w:ascii="宋体"/>
          <w:sz w:val="21"/>
          <w:szCs w:val="21"/>
        </w:rPr>
      </w:pPr>
    </w:p>
    <w:p w:rsidR="00870F89" w:rsidRDefault="00870F89" w:rsidP="00F514D0">
      <w:pPr>
        <w:spacing w:line="360" w:lineRule="auto"/>
        <w:ind w:firstLineChars="200" w:firstLine="31680"/>
        <w:rPr>
          <w:rFonts w:ascii="宋体"/>
          <w:sz w:val="21"/>
          <w:szCs w:val="21"/>
        </w:rPr>
      </w:pPr>
    </w:p>
    <w:p w:rsidR="00870F89" w:rsidRDefault="00870F89" w:rsidP="00F514D0">
      <w:pPr>
        <w:spacing w:line="360" w:lineRule="auto"/>
        <w:ind w:firstLineChars="200" w:firstLine="31680"/>
        <w:rPr>
          <w:rFonts w:ascii="宋体"/>
          <w:sz w:val="21"/>
          <w:szCs w:val="21"/>
        </w:rPr>
      </w:pPr>
    </w:p>
    <w:p w:rsidR="00870F89" w:rsidRDefault="00870F89">
      <w:pPr>
        <w:spacing w:line="360" w:lineRule="auto"/>
        <w:rPr>
          <w:rFonts w:ascii="宋体"/>
          <w:b/>
          <w:sz w:val="21"/>
          <w:szCs w:val="21"/>
          <w:lang w:val="de-DE"/>
        </w:rPr>
      </w:pPr>
      <w:r>
        <w:rPr>
          <w:rFonts w:ascii="宋体" w:hAnsi="宋体" w:hint="eastAsia"/>
          <w:b/>
          <w:sz w:val="21"/>
          <w:szCs w:val="21"/>
          <w:lang w:val="de-DE"/>
        </w:rPr>
        <w:t>招聘岗位：</w:t>
      </w:r>
    </w:p>
    <w:p w:rsidR="00870F89" w:rsidRDefault="00870F89">
      <w:pPr>
        <w:spacing w:line="360" w:lineRule="auto"/>
        <w:rPr>
          <w:rFonts w:ascii="宋体"/>
          <w:b/>
          <w:sz w:val="21"/>
          <w:szCs w:val="21"/>
          <w:lang w:val="de-DE"/>
        </w:rPr>
      </w:pPr>
      <w:r>
        <w:rPr>
          <w:rFonts w:ascii="宋体" w:hAnsi="宋体" w:hint="eastAsia"/>
          <w:b/>
          <w:sz w:val="21"/>
          <w:szCs w:val="21"/>
          <w:lang w:val="de-DE"/>
        </w:rPr>
        <w:t>光学设计师</w:t>
      </w:r>
      <w:r>
        <w:rPr>
          <w:rFonts w:ascii="宋体" w:hAnsi="宋体"/>
          <w:b/>
          <w:sz w:val="21"/>
          <w:szCs w:val="21"/>
          <w:lang w:val="de-DE"/>
        </w:rPr>
        <w:t xml:space="preserve"> 5</w:t>
      </w:r>
      <w:r>
        <w:rPr>
          <w:rFonts w:ascii="宋体" w:hAnsi="宋体" w:hint="eastAsia"/>
          <w:b/>
          <w:sz w:val="21"/>
          <w:szCs w:val="21"/>
          <w:lang w:val="de-DE"/>
        </w:rPr>
        <w:t>人</w:t>
      </w:r>
    </w:p>
    <w:p w:rsidR="00870F89" w:rsidRDefault="00870F89">
      <w:pPr>
        <w:spacing w:line="360" w:lineRule="auto"/>
        <w:rPr>
          <w:rFonts w:ascii="宋体"/>
          <w:b/>
          <w:sz w:val="21"/>
          <w:szCs w:val="21"/>
          <w:lang w:val="de-DE"/>
        </w:rPr>
      </w:pPr>
      <w:r>
        <w:rPr>
          <w:rFonts w:ascii="宋体" w:hAnsi="宋体" w:hint="eastAsia"/>
          <w:b/>
          <w:sz w:val="21"/>
          <w:szCs w:val="21"/>
          <w:lang w:val="de-DE"/>
        </w:rPr>
        <w:t>【岗位职责】</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、负责新产品的设计，参与光学镜头的设计；</w:t>
      </w:r>
      <w:r>
        <w:rPr>
          <w:rFonts w:ascii="宋体"/>
          <w:sz w:val="21"/>
          <w:szCs w:val="21"/>
        </w:rPr>
        <w:br/>
      </w:r>
      <w:r>
        <w:rPr>
          <w:rFonts w:ascii="宋体" w:hAnsi="宋体"/>
          <w:sz w:val="21"/>
          <w:szCs w:val="21"/>
        </w:rPr>
        <w:t>2</w:t>
      </w:r>
      <w:r>
        <w:rPr>
          <w:rFonts w:ascii="宋体" w:hAnsi="宋体" w:hint="eastAsia"/>
          <w:sz w:val="21"/>
          <w:szCs w:val="21"/>
        </w:rPr>
        <w:t>、负责光学工艺的优化，协助处理新产品试制过程中出现的光学问题；</w:t>
      </w:r>
      <w:r>
        <w:rPr>
          <w:rFonts w:ascii="宋体"/>
          <w:sz w:val="21"/>
          <w:szCs w:val="21"/>
        </w:rPr>
        <w:br/>
      </w:r>
      <w:r>
        <w:rPr>
          <w:rFonts w:ascii="宋体" w:hAnsi="宋体"/>
          <w:sz w:val="21"/>
          <w:szCs w:val="21"/>
        </w:rPr>
        <w:t>3</w:t>
      </w:r>
      <w:r>
        <w:rPr>
          <w:rFonts w:ascii="宋体" w:hAnsi="宋体" w:hint="eastAsia"/>
          <w:sz w:val="21"/>
          <w:szCs w:val="21"/>
        </w:rPr>
        <w:t>、根据公司和国家保密条例要求，做好保密工作；</w:t>
      </w:r>
    </w:p>
    <w:p w:rsidR="00870F89" w:rsidRDefault="00870F89">
      <w:pPr>
        <w:spacing w:line="360" w:lineRule="auto"/>
        <w:rPr>
          <w:rFonts w:ascii="宋体"/>
          <w:b/>
          <w:sz w:val="21"/>
          <w:szCs w:val="21"/>
          <w:lang w:val="de-DE"/>
        </w:rPr>
      </w:pPr>
      <w:r>
        <w:rPr>
          <w:rFonts w:ascii="宋体" w:hAnsi="宋体" w:hint="eastAsia"/>
          <w:b/>
          <w:sz w:val="21"/>
          <w:szCs w:val="21"/>
          <w:lang w:val="de-DE"/>
        </w:rPr>
        <w:t>【任职要求】</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光学相关专业，硕士及以上学历；</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熟练使用相关的软件开发工具，意向于技术方向长期发展。</w:t>
      </w:r>
    </w:p>
    <w:p w:rsidR="00870F89" w:rsidRDefault="00870F89">
      <w:pPr>
        <w:spacing w:line="360" w:lineRule="auto"/>
        <w:rPr>
          <w:rFonts w:ascii="宋体"/>
          <w:b/>
          <w:sz w:val="21"/>
          <w:szCs w:val="21"/>
          <w:lang w:val="de-DE"/>
        </w:rPr>
      </w:pPr>
    </w:p>
    <w:p w:rsidR="00870F89" w:rsidRDefault="00870F89">
      <w:pPr>
        <w:spacing w:line="360" w:lineRule="auto"/>
        <w:rPr>
          <w:rFonts w:ascii="宋体"/>
          <w:b/>
          <w:sz w:val="21"/>
          <w:szCs w:val="21"/>
          <w:lang w:val="de-DE"/>
        </w:rPr>
      </w:pPr>
      <w:r>
        <w:rPr>
          <w:rFonts w:ascii="宋体" w:hAnsi="宋体" w:hint="eastAsia"/>
          <w:b/>
          <w:sz w:val="21"/>
          <w:szCs w:val="21"/>
          <w:lang w:val="de-DE"/>
        </w:rPr>
        <w:t>结构设计师</w:t>
      </w:r>
      <w:r>
        <w:rPr>
          <w:rFonts w:ascii="宋体" w:hAnsi="宋体"/>
          <w:b/>
          <w:sz w:val="21"/>
          <w:szCs w:val="21"/>
          <w:lang w:val="de-DE"/>
        </w:rPr>
        <w:t xml:space="preserve"> 5</w:t>
      </w:r>
      <w:r>
        <w:rPr>
          <w:rFonts w:ascii="宋体" w:hAnsi="宋体" w:hint="eastAsia"/>
          <w:b/>
          <w:sz w:val="21"/>
          <w:szCs w:val="21"/>
          <w:lang w:val="de-DE"/>
        </w:rPr>
        <w:t>人</w:t>
      </w:r>
    </w:p>
    <w:p w:rsidR="00870F89" w:rsidRDefault="00870F89">
      <w:pPr>
        <w:spacing w:line="360" w:lineRule="auto"/>
        <w:rPr>
          <w:rFonts w:ascii="宋体"/>
          <w:b/>
          <w:sz w:val="21"/>
          <w:szCs w:val="21"/>
          <w:lang w:val="de-DE"/>
        </w:rPr>
      </w:pPr>
      <w:r>
        <w:rPr>
          <w:rFonts w:ascii="宋体" w:hAnsi="宋体" w:hint="eastAsia"/>
          <w:b/>
          <w:sz w:val="21"/>
          <w:szCs w:val="21"/>
          <w:lang w:val="de-DE"/>
        </w:rPr>
        <w:t>【岗位职责】</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、根据公司发展和市场需求，参与新产品的方案讨论和制定；</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、根据总体设计方案完成产品的结构设计；</w:t>
      </w:r>
    </w:p>
    <w:p w:rsidR="00870F89" w:rsidRDefault="00870F89" w:rsidP="00F514D0">
      <w:pPr>
        <w:spacing w:line="360" w:lineRule="auto"/>
        <w:ind w:firstLineChars="200" w:firstLine="31680"/>
        <w:rPr>
          <w:rFonts w:ascii="宋体"/>
          <w:sz w:val="21"/>
          <w:szCs w:val="21"/>
        </w:rPr>
      </w:pPr>
      <w:r>
        <w:rPr>
          <w:rFonts w:ascii="宋体" w:hAnsi="宋体"/>
          <w:sz w:val="21"/>
          <w:szCs w:val="21"/>
        </w:rPr>
        <w:t>3</w:t>
      </w:r>
      <w:r>
        <w:rPr>
          <w:rFonts w:ascii="宋体" w:hAnsi="宋体" w:hint="eastAsia"/>
          <w:sz w:val="21"/>
          <w:szCs w:val="21"/>
        </w:rPr>
        <w:t>、跟踪并负责解决产品试制过程中出现的问题；</w:t>
      </w:r>
    </w:p>
    <w:p w:rsidR="00870F89" w:rsidRDefault="00870F89" w:rsidP="00F514D0">
      <w:pPr>
        <w:spacing w:line="360" w:lineRule="auto"/>
        <w:ind w:firstLineChars="200" w:firstLine="31680"/>
        <w:rPr>
          <w:rFonts w:ascii="宋体"/>
          <w:sz w:val="21"/>
          <w:szCs w:val="21"/>
        </w:rPr>
      </w:pPr>
      <w:r>
        <w:rPr>
          <w:rFonts w:ascii="宋体" w:hAnsi="宋体"/>
          <w:sz w:val="21"/>
          <w:szCs w:val="21"/>
        </w:rPr>
        <w:t>4</w:t>
      </w:r>
      <w:r>
        <w:rPr>
          <w:rFonts w:ascii="宋体" w:hAnsi="宋体" w:hint="eastAsia"/>
          <w:sz w:val="21"/>
          <w:szCs w:val="21"/>
        </w:rPr>
        <w:t>、协助各部门解决产品量产和客户使用过程中出现的问题。</w:t>
      </w:r>
    </w:p>
    <w:p w:rsidR="00870F89" w:rsidRDefault="00870F89">
      <w:pPr>
        <w:spacing w:line="360" w:lineRule="auto"/>
        <w:rPr>
          <w:rFonts w:ascii="宋体"/>
          <w:b/>
          <w:sz w:val="21"/>
          <w:szCs w:val="21"/>
          <w:lang w:val="de-DE"/>
        </w:rPr>
      </w:pPr>
      <w:r>
        <w:rPr>
          <w:rFonts w:ascii="宋体" w:hAnsi="宋体" w:hint="eastAsia"/>
          <w:b/>
          <w:sz w:val="21"/>
          <w:szCs w:val="21"/>
          <w:lang w:val="de-DE"/>
        </w:rPr>
        <w:t>【任职要求】</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、本科及以上学历，机械类、机电一体化或光电相关专业</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、熟悉</w:t>
      </w:r>
      <w:r>
        <w:rPr>
          <w:rFonts w:ascii="宋体" w:hAnsi="宋体"/>
          <w:sz w:val="21"/>
          <w:szCs w:val="21"/>
        </w:rPr>
        <w:t>CAD</w:t>
      </w:r>
      <w:r>
        <w:rPr>
          <w:rFonts w:ascii="宋体" w:hAnsi="宋体" w:hint="eastAsia"/>
          <w:sz w:val="21"/>
          <w:szCs w:val="21"/>
        </w:rPr>
        <w:t>和一款</w:t>
      </w:r>
      <w:r>
        <w:rPr>
          <w:rFonts w:ascii="宋体" w:hAnsi="宋体"/>
          <w:sz w:val="21"/>
          <w:szCs w:val="21"/>
        </w:rPr>
        <w:t>3D</w:t>
      </w:r>
      <w:r>
        <w:rPr>
          <w:rFonts w:ascii="宋体" w:hAnsi="宋体" w:hint="eastAsia"/>
          <w:sz w:val="21"/>
          <w:szCs w:val="21"/>
        </w:rPr>
        <w:t>软件的应用</w:t>
      </w:r>
    </w:p>
    <w:p w:rsidR="00870F89" w:rsidRDefault="00870F89" w:rsidP="00F514D0">
      <w:pPr>
        <w:spacing w:line="360" w:lineRule="auto"/>
        <w:ind w:firstLineChars="200" w:firstLine="31680"/>
        <w:rPr>
          <w:rFonts w:ascii="宋体"/>
          <w:sz w:val="21"/>
          <w:szCs w:val="21"/>
        </w:rPr>
      </w:pPr>
      <w:r>
        <w:rPr>
          <w:rFonts w:ascii="宋体" w:hAnsi="宋体"/>
          <w:sz w:val="21"/>
          <w:szCs w:val="21"/>
        </w:rPr>
        <w:t>3</w:t>
      </w:r>
      <w:r>
        <w:rPr>
          <w:rFonts w:ascii="宋体" w:hAnsi="宋体" w:hint="eastAsia"/>
          <w:sz w:val="21"/>
          <w:szCs w:val="21"/>
        </w:rPr>
        <w:t>、具备电子、电机产品相关知识</w:t>
      </w:r>
    </w:p>
    <w:p w:rsidR="00870F89" w:rsidRDefault="00870F89" w:rsidP="00F514D0">
      <w:pPr>
        <w:spacing w:line="360" w:lineRule="auto"/>
        <w:ind w:firstLineChars="200" w:firstLine="31680"/>
        <w:rPr>
          <w:rFonts w:ascii="宋体"/>
          <w:sz w:val="21"/>
          <w:szCs w:val="21"/>
        </w:rPr>
      </w:pPr>
    </w:p>
    <w:p w:rsidR="00870F89" w:rsidRDefault="00870F89">
      <w:pPr>
        <w:spacing w:line="360" w:lineRule="auto"/>
        <w:rPr>
          <w:rFonts w:ascii="宋体"/>
          <w:b/>
          <w:sz w:val="21"/>
          <w:szCs w:val="21"/>
          <w:lang w:val="de-DE"/>
        </w:rPr>
      </w:pPr>
      <w:r>
        <w:rPr>
          <w:rFonts w:ascii="宋体" w:hAnsi="宋体" w:hint="eastAsia"/>
          <w:b/>
          <w:sz w:val="21"/>
          <w:szCs w:val="21"/>
          <w:lang w:val="de-DE"/>
        </w:rPr>
        <w:t>工艺工程师</w:t>
      </w:r>
      <w:r>
        <w:rPr>
          <w:rFonts w:ascii="宋体" w:hAnsi="宋体"/>
          <w:b/>
          <w:sz w:val="21"/>
          <w:szCs w:val="21"/>
          <w:lang w:val="de-DE"/>
        </w:rPr>
        <w:t xml:space="preserve"> 5</w:t>
      </w:r>
      <w:r>
        <w:rPr>
          <w:rFonts w:ascii="宋体" w:hAnsi="宋体" w:hint="eastAsia"/>
          <w:b/>
          <w:sz w:val="21"/>
          <w:szCs w:val="21"/>
          <w:lang w:val="de-DE"/>
        </w:rPr>
        <w:t>人</w:t>
      </w:r>
    </w:p>
    <w:p w:rsidR="00870F89" w:rsidRDefault="00870F89">
      <w:pPr>
        <w:spacing w:line="360" w:lineRule="auto"/>
        <w:rPr>
          <w:rFonts w:ascii="宋体"/>
          <w:b/>
          <w:sz w:val="21"/>
          <w:szCs w:val="21"/>
          <w:lang w:val="de-DE"/>
        </w:rPr>
      </w:pPr>
      <w:r>
        <w:rPr>
          <w:rFonts w:ascii="宋体" w:hAnsi="宋体" w:hint="eastAsia"/>
          <w:b/>
          <w:sz w:val="21"/>
          <w:szCs w:val="21"/>
          <w:lang w:val="de-DE"/>
        </w:rPr>
        <w:t>【岗位职责】</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、制定试制或批量生产产品的工艺方案，编制工艺文件；</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、负责制定产品的光学加工工时定额和材料定额；</w:t>
      </w:r>
    </w:p>
    <w:p w:rsidR="00870F89" w:rsidRDefault="00870F89" w:rsidP="00F514D0">
      <w:pPr>
        <w:spacing w:line="360" w:lineRule="auto"/>
        <w:ind w:firstLineChars="200" w:firstLine="31680"/>
        <w:rPr>
          <w:rFonts w:ascii="宋体"/>
          <w:sz w:val="21"/>
          <w:szCs w:val="21"/>
        </w:rPr>
      </w:pPr>
      <w:r>
        <w:rPr>
          <w:rFonts w:ascii="宋体" w:hAnsi="宋体"/>
          <w:sz w:val="21"/>
          <w:szCs w:val="21"/>
        </w:rPr>
        <w:t>3</w:t>
      </w:r>
      <w:r>
        <w:rPr>
          <w:rFonts w:ascii="宋体" w:hAnsi="宋体" w:hint="eastAsia"/>
          <w:sz w:val="21"/>
          <w:szCs w:val="21"/>
        </w:rPr>
        <w:t>、负责批量产品工艺改进和现场服务，及时解决加工过程中出现的工艺问题。</w:t>
      </w:r>
    </w:p>
    <w:p w:rsidR="00870F89" w:rsidRDefault="00870F89">
      <w:pPr>
        <w:spacing w:line="360" w:lineRule="auto"/>
        <w:rPr>
          <w:rFonts w:ascii="宋体"/>
          <w:b/>
          <w:sz w:val="21"/>
          <w:szCs w:val="21"/>
          <w:lang w:val="de-DE"/>
        </w:rPr>
      </w:pPr>
      <w:r>
        <w:rPr>
          <w:rFonts w:ascii="宋体" w:hAnsi="宋体" w:hint="eastAsia"/>
          <w:b/>
          <w:sz w:val="21"/>
          <w:szCs w:val="21"/>
          <w:lang w:val="de-DE"/>
        </w:rPr>
        <w:t>【任职要求】</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光学、机械等相关专业，本科及以上学历；</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上进好学。</w:t>
      </w:r>
    </w:p>
    <w:p w:rsidR="00870F89" w:rsidRDefault="00870F89">
      <w:pPr>
        <w:spacing w:line="360" w:lineRule="auto"/>
        <w:rPr>
          <w:rFonts w:ascii="宋体"/>
          <w:b/>
          <w:sz w:val="21"/>
          <w:szCs w:val="21"/>
          <w:lang w:val="de-DE"/>
        </w:rPr>
      </w:pPr>
    </w:p>
    <w:p w:rsidR="00870F89" w:rsidRDefault="00870F89">
      <w:pPr>
        <w:spacing w:line="360" w:lineRule="auto"/>
        <w:rPr>
          <w:rFonts w:ascii="宋体"/>
          <w:b/>
          <w:sz w:val="21"/>
          <w:szCs w:val="21"/>
          <w:lang w:val="de-DE"/>
        </w:rPr>
      </w:pPr>
      <w:r>
        <w:rPr>
          <w:rFonts w:ascii="宋体" w:hAnsi="宋体" w:hint="eastAsia"/>
          <w:b/>
          <w:sz w:val="21"/>
          <w:szCs w:val="21"/>
          <w:lang w:val="de-DE"/>
        </w:rPr>
        <w:t>高级精密光学加工工程师</w:t>
      </w:r>
      <w:r>
        <w:rPr>
          <w:rFonts w:ascii="宋体" w:hAnsi="宋体"/>
          <w:b/>
          <w:sz w:val="21"/>
          <w:szCs w:val="21"/>
          <w:lang w:val="de-DE"/>
        </w:rPr>
        <w:t xml:space="preserve">  4</w:t>
      </w:r>
      <w:r>
        <w:rPr>
          <w:rFonts w:ascii="宋体" w:hAnsi="宋体" w:hint="eastAsia"/>
          <w:b/>
          <w:sz w:val="21"/>
          <w:szCs w:val="21"/>
          <w:lang w:val="de-DE"/>
        </w:rPr>
        <w:t>人</w:t>
      </w:r>
    </w:p>
    <w:p w:rsidR="00870F89" w:rsidRDefault="00870F89">
      <w:pPr>
        <w:spacing w:line="360" w:lineRule="auto"/>
        <w:rPr>
          <w:rFonts w:ascii="宋体"/>
          <w:b/>
          <w:sz w:val="21"/>
          <w:szCs w:val="21"/>
          <w:lang w:val="de-DE"/>
        </w:rPr>
      </w:pPr>
      <w:r>
        <w:rPr>
          <w:rFonts w:ascii="宋体" w:hAnsi="宋体" w:hint="eastAsia"/>
          <w:b/>
          <w:sz w:val="21"/>
          <w:szCs w:val="21"/>
          <w:lang w:val="de-DE"/>
        </w:rPr>
        <w:t>【岗位职责】</w:t>
      </w:r>
    </w:p>
    <w:p w:rsidR="00870F89" w:rsidRDefault="00870F89" w:rsidP="00F514D0">
      <w:pPr>
        <w:spacing w:line="360" w:lineRule="auto"/>
        <w:ind w:firstLineChars="200" w:firstLine="31680"/>
        <w:rPr>
          <w:rFonts w:ascii="宋体"/>
          <w:sz w:val="21"/>
          <w:szCs w:val="21"/>
        </w:rPr>
      </w:pPr>
      <w:r>
        <w:rPr>
          <w:rFonts w:ascii="宋体" w:hAnsi="宋体"/>
          <w:sz w:val="21"/>
          <w:szCs w:val="21"/>
        </w:rPr>
        <w:t xml:space="preserve"> </w:t>
      </w:r>
      <w:r>
        <w:rPr>
          <w:rFonts w:ascii="宋体" w:hAnsi="宋体" w:hint="eastAsia"/>
          <w:sz w:val="21"/>
          <w:szCs w:val="21"/>
        </w:rPr>
        <w:t>操作超高精度非球面单点金刚石车床；</w:t>
      </w:r>
      <w:r>
        <w:rPr>
          <w:rFonts w:ascii="宋体"/>
          <w:sz w:val="21"/>
          <w:szCs w:val="21"/>
        </w:rPr>
        <w:t> </w:t>
      </w:r>
    </w:p>
    <w:p w:rsidR="00870F89" w:rsidRDefault="00870F89" w:rsidP="00F514D0">
      <w:pPr>
        <w:spacing w:line="360" w:lineRule="auto"/>
        <w:ind w:firstLineChars="200" w:firstLine="31680"/>
        <w:rPr>
          <w:rFonts w:ascii="宋体"/>
          <w:sz w:val="21"/>
          <w:szCs w:val="21"/>
        </w:rPr>
      </w:pPr>
      <w:r>
        <w:rPr>
          <w:rFonts w:ascii="宋体" w:hAnsi="宋体"/>
          <w:sz w:val="21"/>
          <w:szCs w:val="21"/>
        </w:rPr>
        <w:t xml:space="preserve"> </w:t>
      </w:r>
      <w:r>
        <w:rPr>
          <w:rFonts w:ascii="宋体" w:hAnsi="宋体" w:hint="eastAsia"/>
          <w:sz w:val="21"/>
          <w:szCs w:val="21"/>
        </w:rPr>
        <w:t>进行编程设计；</w:t>
      </w:r>
      <w:r>
        <w:rPr>
          <w:rFonts w:ascii="宋体"/>
          <w:sz w:val="21"/>
          <w:szCs w:val="21"/>
        </w:rPr>
        <w:t> </w:t>
      </w:r>
    </w:p>
    <w:p w:rsidR="00870F89" w:rsidRDefault="00870F89" w:rsidP="00F514D0">
      <w:pPr>
        <w:spacing w:line="360" w:lineRule="auto"/>
        <w:ind w:firstLineChars="200" w:firstLine="31680"/>
        <w:rPr>
          <w:rFonts w:ascii="宋体"/>
          <w:sz w:val="21"/>
          <w:szCs w:val="21"/>
        </w:rPr>
      </w:pPr>
      <w:r>
        <w:rPr>
          <w:rFonts w:ascii="宋体" w:hAnsi="宋体"/>
          <w:sz w:val="21"/>
          <w:szCs w:val="21"/>
        </w:rPr>
        <w:t xml:space="preserve"> </w:t>
      </w:r>
      <w:r>
        <w:rPr>
          <w:rFonts w:ascii="宋体" w:hAnsi="宋体" w:hint="eastAsia"/>
          <w:sz w:val="21"/>
          <w:szCs w:val="21"/>
        </w:rPr>
        <w:t>维修与保养设备；</w:t>
      </w:r>
    </w:p>
    <w:p w:rsidR="00870F89" w:rsidRDefault="00870F89" w:rsidP="00F514D0">
      <w:pPr>
        <w:spacing w:line="360" w:lineRule="auto"/>
        <w:ind w:firstLineChars="200" w:firstLine="31680"/>
        <w:rPr>
          <w:rFonts w:ascii="宋体"/>
          <w:sz w:val="21"/>
          <w:szCs w:val="21"/>
        </w:rPr>
      </w:pPr>
      <w:r>
        <w:rPr>
          <w:rFonts w:ascii="宋体" w:hAnsi="宋体"/>
          <w:sz w:val="21"/>
          <w:szCs w:val="21"/>
        </w:rPr>
        <w:t xml:space="preserve"> </w:t>
      </w:r>
      <w:r>
        <w:rPr>
          <w:rFonts w:ascii="宋体" w:hAnsi="宋体" w:hint="eastAsia"/>
          <w:sz w:val="21"/>
          <w:szCs w:val="21"/>
        </w:rPr>
        <w:t>根据公司和国家保密条例要求，做好保密工作。</w:t>
      </w:r>
    </w:p>
    <w:p w:rsidR="00870F89" w:rsidRDefault="00870F89">
      <w:pPr>
        <w:spacing w:line="360" w:lineRule="auto"/>
        <w:rPr>
          <w:rFonts w:ascii="宋体"/>
          <w:b/>
          <w:sz w:val="21"/>
          <w:szCs w:val="21"/>
          <w:lang w:val="de-DE"/>
        </w:rPr>
      </w:pPr>
      <w:r>
        <w:rPr>
          <w:rFonts w:ascii="宋体" w:hAnsi="宋体" w:hint="eastAsia"/>
          <w:b/>
          <w:sz w:val="21"/>
          <w:szCs w:val="21"/>
          <w:lang w:val="de-DE"/>
        </w:rPr>
        <w:t>【任职要求】</w:t>
      </w:r>
    </w:p>
    <w:p w:rsidR="00870F89" w:rsidRDefault="00870F89" w:rsidP="00F514D0">
      <w:pPr>
        <w:spacing w:line="360" w:lineRule="auto"/>
        <w:ind w:firstLineChars="200" w:firstLine="31680"/>
        <w:rPr>
          <w:rFonts w:ascii="宋体"/>
          <w:sz w:val="21"/>
          <w:szCs w:val="21"/>
        </w:rPr>
      </w:pPr>
      <w:r>
        <w:rPr>
          <w:rFonts w:ascii="宋体" w:hAnsi="宋体"/>
          <w:sz w:val="21"/>
          <w:szCs w:val="21"/>
        </w:rPr>
        <w:t xml:space="preserve"> </w:t>
      </w:r>
      <w:r>
        <w:rPr>
          <w:rFonts w:ascii="宋体" w:hAnsi="宋体" w:hint="eastAsia"/>
          <w:sz w:val="21"/>
          <w:szCs w:val="21"/>
        </w:rPr>
        <w:t>具有良好机械绘图能力，能够使用</w:t>
      </w:r>
      <w:r>
        <w:rPr>
          <w:rFonts w:ascii="宋体" w:hAnsi="宋体"/>
          <w:sz w:val="21"/>
          <w:szCs w:val="21"/>
        </w:rPr>
        <w:t>CAD</w:t>
      </w:r>
      <w:r>
        <w:rPr>
          <w:rFonts w:ascii="宋体" w:hAnsi="宋体" w:hint="eastAsia"/>
          <w:sz w:val="21"/>
          <w:szCs w:val="21"/>
        </w:rPr>
        <w:t>、</w:t>
      </w:r>
      <w:r>
        <w:rPr>
          <w:rFonts w:ascii="宋体" w:hAnsi="宋体"/>
          <w:sz w:val="21"/>
          <w:szCs w:val="21"/>
        </w:rPr>
        <w:t>PROE/e</w:t>
      </w:r>
      <w:r>
        <w:rPr>
          <w:rFonts w:ascii="宋体" w:hAnsi="宋体" w:hint="eastAsia"/>
          <w:sz w:val="21"/>
          <w:szCs w:val="21"/>
        </w:rPr>
        <w:t>、</w:t>
      </w:r>
      <w:r>
        <w:rPr>
          <w:rFonts w:ascii="宋体" w:hAnsi="宋体"/>
          <w:sz w:val="21"/>
          <w:szCs w:val="21"/>
        </w:rPr>
        <w:t>MasterCam</w:t>
      </w:r>
      <w:r>
        <w:rPr>
          <w:rFonts w:ascii="宋体" w:hAnsi="宋体" w:hint="eastAsia"/>
          <w:sz w:val="21"/>
          <w:szCs w:val="21"/>
        </w:rPr>
        <w:t>等绘图建模编程软件；</w:t>
      </w:r>
      <w:r>
        <w:rPr>
          <w:rFonts w:ascii="宋体"/>
          <w:sz w:val="21"/>
          <w:szCs w:val="21"/>
        </w:rPr>
        <w:t>   </w:t>
      </w:r>
    </w:p>
    <w:p w:rsidR="00870F89" w:rsidRDefault="00870F89" w:rsidP="00F514D0">
      <w:pPr>
        <w:spacing w:line="360" w:lineRule="auto"/>
        <w:ind w:firstLineChars="200" w:firstLine="31680"/>
        <w:rPr>
          <w:rFonts w:ascii="宋体"/>
          <w:sz w:val="21"/>
          <w:szCs w:val="21"/>
        </w:rPr>
      </w:pPr>
      <w:r>
        <w:rPr>
          <w:rFonts w:ascii="宋体" w:hAnsi="宋体"/>
          <w:sz w:val="21"/>
          <w:szCs w:val="21"/>
        </w:rPr>
        <w:t xml:space="preserve"> </w:t>
      </w:r>
      <w:r>
        <w:rPr>
          <w:rFonts w:ascii="宋体" w:hAnsi="宋体" w:hint="eastAsia"/>
          <w:sz w:val="21"/>
          <w:szCs w:val="21"/>
        </w:rPr>
        <w:t>大专及以上学历；</w:t>
      </w:r>
    </w:p>
    <w:p w:rsidR="00870F89" w:rsidRDefault="00870F89" w:rsidP="00F514D0">
      <w:pPr>
        <w:spacing w:line="360" w:lineRule="auto"/>
        <w:ind w:firstLineChars="200" w:firstLine="31680"/>
        <w:rPr>
          <w:rFonts w:ascii="宋体"/>
          <w:sz w:val="21"/>
          <w:szCs w:val="21"/>
        </w:rPr>
      </w:pPr>
    </w:p>
    <w:p w:rsidR="00870F89" w:rsidRDefault="00870F89">
      <w:pPr>
        <w:spacing w:line="360" w:lineRule="auto"/>
        <w:rPr>
          <w:rFonts w:ascii="宋体"/>
          <w:b/>
          <w:sz w:val="21"/>
          <w:szCs w:val="21"/>
          <w:lang w:val="de-DE"/>
        </w:rPr>
      </w:pPr>
      <w:r>
        <w:rPr>
          <w:rFonts w:ascii="宋体" w:hAnsi="宋体" w:hint="eastAsia"/>
          <w:b/>
          <w:sz w:val="21"/>
          <w:szCs w:val="21"/>
          <w:lang w:val="de-DE"/>
        </w:rPr>
        <w:t>自动化工程师</w:t>
      </w:r>
      <w:r>
        <w:rPr>
          <w:rFonts w:ascii="宋体" w:hAnsi="宋体"/>
          <w:b/>
          <w:sz w:val="21"/>
          <w:szCs w:val="21"/>
          <w:lang w:val="de-DE"/>
        </w:rPr>
        <w:t xml:space="preserve"> 3</w:t>
      </w:r>
      <w:r>
        <w:rPr>
          <w:rFonts w:ascii="宋体" w:hAnsi="宋体" w:hint="eastAsia"/>
          <w:b/>
          <w:sz w:val="21"/>
          <w:szCs w:val="21"/>
          <w:lang w:val="de-DE"/>
        </w:rPr>
        <w:t>人</w:t>
      </w:r>
    </w:p>
    <w:p w:rsidR="00870F89" w:rsidRDefault="00870F89">
      <w:pPr>
        <w:spacing w:line="360" w:lineRule="auto"/>
        <w:rPr>
          <w:rFonts w:ascii="宋体"/>
          <w:b/>
          <w:sz w:val="21"/>
          <w:szCs w:val="21"/>
          <w:lang w:val="de-DE"/>
        </w:rPr>
      </w:pPr>
      <w:r>
        <w:rPr>
          <w:rFonts w:ascii="宋体" w:hAnsi="宋体" w:hint="eastAsia"/>
          <w:b/>
          <w:sz w:val="21"/>
          <w:szCs w:val="21"/>
          <w:lang w:val="de-DE"/>
        </w:rPr>
        <w:t>【岗位职责】</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、按上级要求完成立项并主导项目推进及验收</w:t>
      </w:r>
      <w:r>
        <w:rPr>
          <w:rFonts w:ascii="宋体" w:hAnsi="宋体"/>
          <w:sz w:val="21"/>
          <w:szCs w:val="21"/>
        </w:rPr>
        <w:t>;</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、项目实施方案的作成及内外资讯的收集</w:t>
      </w:r>
      <w:r>
        <w:rPr>
          <w:rFonts w:ascii="宋体" w:hAnsi="宋体"/>
          <w:sz w:val="21"/>
          <w:szCs w:val="21"/>
        </w:rPr>
        <w:t>;</w:t>
      </w:r>
    </w:p>
    <w:p w:rsidR="00870F89" w:rsidRDefault="00870F89" w:rsidP="00F514D0">
      <w:pPr>
        <w:spacing w:line="360" w:lineRule="auto"/>
        <w:ind w:firstLineChars="200" w:firstLine="31680"/>
        <w:rPr>
          <w:rFonts w:ascii="宋体"/>
          <w:sz w:val="21"/>
          <w:szCs w:val="21"/>
        </w:rPr>
      </w:pPr>
      <w:r>
        <w:rPr>
          <w:rFonts w:ascii="宋体" w:hAnsi="宋体"/>
          <w:sz w:val="21"/>
          <w:szCs w:val="21"/>
        </w:rPr>
        <w:t>3</w:t>
      </w:r>
      <w:r>
        <w:rPr>
          <w:rFonts w:ascii="宋体" w:hAnsi="宋体" w:hint="eastAsia"/>
          <w:sz w:val="21"/>
          <w:szCs w:val="21"/>
        </w:rPr>
        <w:t>、按项目的要求组建团队、任务分工、计划排程及监督执行</w:t>
      </w:r>
      <w:r>
        <w:rPr>
          <w:rFonts w:ascii="宋体" w:hAnsi="宋体"/>
          <w:sz w:val="21"/>
          <w:szCs w:val="21"/>
        </w:rPr>
        <w:t>;</w:t>
      </w:r>
    </w:p>
    <w:p w:rsidR="00870F89" w:rsidRDefault="00870F89" w:rsidP="00F514D0">
      <w:pPr>
        <w:spacing w:line="360" w:lineRule="auto"/>
        <w:ind w:firstLineChars="200" w:firstLine="31680"/>
        <w:rPr>
          <w:rFonts w:ascii="宋体"/>
          <w:sz w:val="21"/>
          <w:szCs w:val="21"/>
        </w:rPr>
      </w:pPr>
      <w:r>
        <w:rPr>
          <w:rFonts w:ascii="宋体" w:hAnsi="宋体"/>
          <w:sz w:val="21"/>
          <w:szCs w:val="21"/>
        </w:rPr>
        <w:t>4</w:t>
      </w:r>
      <w:r>
        <w:rPr>
          <w:rFonts w:ascii="宋体" w:hAnsi="宋体" w:hint="eastAsia"/>
          <w:sz w:val="21"/>
          <w:szCs w:val="21"/>
        </w:rPr>
        <w:t>、作成新设备的操作流程、保养手册</w:t>
      </w:r>
      <w:r>
        <w:rPr>
          <w:rFonts w:ascii="宋体" w:hAnsi="宋体"/>
          <w:sz w:val="21"/>
          <w:szCs w:val="21"/>
        </w:rPr>
        <w:t>;</w:t>
      </w:r>
    </w:p>
    <w:p w:rsidR="00870F89" w:rsidRDefault="00870F89" w:rsidP="00F514D0">
      <w:pPr>
        <w:spacing w:line="360" w:lineRule="auto"/>
        <w:ind w:firstLineChars="200" w:firstLine="31680"/>
        <w:rPr>
          <w:rFonts w:ascii="宋体"/>
          <w:sz w:val="21"/>
          <w:szCs w:val="21"/>
        </w:rPr>
      </w:pPr>
      <w:r>
        <w:rPr>
          <w:rFonts w:ascii="宋体" w:hAnsi="宋体"/>
          <w:sz w:val="21"/>
          <w:szCs w:val="21"/>
        </w:rPr>
        <w:t>5</w:t>
      </w:r>
      <w:r>
        <w:rPr>
          <w:rFonts w:ascii="宋体" w:hAnsi="宋体" w:hint="eastAsia"/>
          <w:sz w:val="21"/>
          <w:szCs w:val="21"/>
        </w:rPr>
        <w:t>、项目验收与交付工作完成，并负责对该项目的工艺与标准进行培训</w:t>
      </w:r>
      <w:r>
        <w:rPr>
          <w:rFonts w:ascii="宋体" w:hAnsi="宋体"/>
          <w:sz w:val="21"/>
          <w:szCs w:val="21"/>
        </w:rPr>
        <w:t>;</w:t>
      </w:r>
    </w:p>
    <w:p w:rsidR="00870F89" w:rsidRDefault="00870F89" w:rsidP="00F514D0">
      <w:pPr>
        <w:spacing w:line="360" w:lineRule="auto"/>
        <w:ind w:firstLineChars="200" w:firstLine="31680"/>
        <w:rPr>
          <w:rFonts w:ascii="宋体"/>
          <w:sz w:val="21"/>
          <w:szCs w:val="21"/>
        </w:rPr>
      </w:pPr>
      <w:r>
        <w:rPr>
          <w:rFonts w:ascii="宋体" w:hAnsi="宋体"/>
          <w:sz w:val="21"/>
          <w:szCs w:val="21"/>
        </w:rPr>
        <w:t>6</w:t>
      </w:r>
      <w:r>
        <w:rPr>
          <w:rFonts w:ascii="宋体" w:hAnsi="宋体" w:hint="eastAsia"/>
          <w:sz w:val="21"/>
          <w:szCs w:val="21"/>
        </w:rPr>
        <w:t>、新设备的考评与导入</w:t>
      </w:r>
    </w:p>
    <w:p w:rsidR="00870F89" w:rsidRDefault="00870F89" w:rsidP="00F514D0">
      <w:pPr>
        <w:spacing w:line="360" w:lineRule="auto"/>
        <w:ind w:firstLineChars="200" w:firstLine="31680"/>
        <w:rPr>
          <w:rFonts w:ascii="宋体"/>
          <w:sz w:val="21"/>
          <w:szCs w:val="21"/>
        </w:rPr>
      </w:pPr>
      <w:r>
        <w:rPr>
          <w:rFonts w:ascii="宋体" w:hAnsi="宋体"/>
          <w:sz w:val="21"/>
          <w:szCs w:val="21"/>
        </w:rPr>
        <w:t>7</w:t>
      </w:r>
      <w:r>
        <w:rPr>
          <w:rFonts w:ascii="宋体" w:hAnsi="宋体" w:hint="eastAsia"/>
          <w:sz w:val="21"/>
          <w:szCs w:val="21"/>
        </w:rPr>
        <w:t>、完成上级主管交办的其他工作</w:t>
      </w:r>
      <w:r>
        <w:rPr>
          <w:rFonts w:ascii="宋体"/>
          <w:sz w:val="21"/>
          <w:szCs w:val="21"/>
        </w:rPr>
        <w:t>,</w:t>
      </w:r>
      <w:r>
        <w:rPr>
          <w:rFonts w:ascii="宋体" w:hAnsi="宋体" w:hint="eastAsia"/>
          <w:sz w:val="21"/>
          <w:szCs w:val="21"/>
        </w:rPr>
        <w:t>协助和配合其他部门开展工作</w:t>
      </w:r>
    </w:p>
    <w:p w:rsidR="00870F89" w:rsidRDefault="00870F89">
      <w:pPr>
        <w:spacing w:line="360" w:lineRule="auto"/>
        <w:rPr>
          <w:rFonts w:ascii="宋体"/>
          <w:b/>
          <w:sz w:val="21"/>
          <w:szCs w:val="21"/>
          <w:lang w:val="de-DE"/>
        </w:rPr>
      </w:pPr>
      <w:r>
        <w:rPr>
          <w:rFonts w:ascii="宋体" w:hAnsi="宋体" w:hint="eastAsia"/>
          <w:b/>
          <w:sz w:val="21"/>
          <w:szCs w:val="21"/>
          <w:lang w:val="de-DE"/>
        </w:rPr>
        <w:t>【任职资格】</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、本科及以上学历，机械自动化、机电一体化类等相关专业毕业；</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、有上进心，做事认真负责。</w:t>
      </w:r>
    </w:p>
    <w:p w:rsidR="00870F89" w:rsidRDefault="00870F89" w:rsidP="00F514D0">
      <w:pPr>
        <w:spacing w:line="360" w:lineRule="auto"/>
        <w:ind w:firstLineChars="200" w:firstLine="31680"/>
        <w:rPr>
          <w:rFonts w:ascii="宋体"/>
          <w:sz w:val="21"/>
          <w:szCs w:val="21"/>
        </w:rPr>
      </w:pPr>
    </w:p>
    <w:p w:rsidR="00870F89" w:rsidRDefault="00870F89">
      <w:pPr>
        <w:spacing w:line="360" w:lineRule="auto"/>
        <w:rPr>
          <w:rFonts w:ascii="宋体"/>
          <w:b/>
          <w:sz w:val="21"/>
          <w:szCs w:val="21"/>
          <w:lang w:val="de-DE"/>
        </w:rPr>
      </w:pPr>
      <w:r>
        <w:rPr>
          <w:rFonts w:ascii="宋体" w:hAnsi="宋体" w:hint="eastAsia"/>
          <w:b/>
          <w:sz w:val="21"/>
          <w:szCs w:val="21"/>
          <w:lang w:val="de-DE"/>
        </w:rPr>
        <w:t>电子回路设计师</w:t>
      </w:r>
      <w:r>
        <w:rPr>
          <w:rFonts w:ascii="宋体" w:hAnsi="宋体"/>
          <w:b/>
          <w:sz w:val="21"/>
          <w:szCs w:val="21"/>
          <w:lang w:val="de-DE"/>
        </w:rPr>
        <w:t xml:space="preserve"> 2</w:t>
      </w:r>
      <w:r>
        <w:rPr>
          <w:rFonts w:ascii="宋体" w:hAnsi="宋体" w:hint="eastAsia"/>
          <w:b/>
          <w:sz w:val="21"/>
          <w:szCs w:val="21"/>
          <w:lang w:val="de-DE"/>
        </w:rPr>
        <w:t>人</w:t>
      </w:r>
    </w:p>
    <w:p w:rsidR="00870F89" w:rsidRDefault="00870F89">
      <w:pPr>
        <w:spacing w:line="360" w:lineRule="auto"/>
        <w:rPr>
          <w:rFonts w:ascii="宋体"/>
          <w:b/>
          <w:sz w:val="21"/>
          <w:szCs w:val="21"/>
          <w:lang w:val="de-DE"/>
        </w:rPr>
      </w:pPr>
      <w:r>
        <w:rPr>
          <w:rFonts w:ascii="宋体" w:hAnsi="宋体" w:hint="eastAsia"/>
          <w:b/>
          <w:sz w:val="21"/>
          <w:szCs w:val="21"/>
          <w:lang w:val="de-DE"/>
        </w:rPr>
        <w:t>【岗位职责】</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、电子回路程序设计；</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、电子回路异常处理；</w:t>
      </w:r>
    </w:p>
    <w:p w:rsidR="00870F89" w:rsidRDefault="00870F89" w:rsidP="00F514D0">
      <w:pPr>
        <w:spacing w:line="360" w:lineRule="auto"/>
        <w:ind w:firstLineChars="200" w:firstLine="31680"/>
        <w:rPr>
          <w:rFonts w:ascii="宋体"/>
          <w:sz w:val="21"/>
          <w:szCs w:val="21"/>
        </w:rPr>
      </w:pPr>
      <w:r>
        <w:rPr>
          <w:rFonts w:ascii="宋体" w:hAnsi="宋体"/>
          <w:sz w:val="21"/>
          <w:szCs w:val="21"/>
        </w:rPr>
        <w:t>3</w:t>
      </w:r>
      <w:r>
        <w:rPr>
          <w:rFonts w:ascii="宋体" w:hAnsi="宋体" w:hint="eastAsia"/>
          <w:sz w:val="21"/>
          <w:szCs w:val="21"/>
        </w:rPr>
        <w:t>、新产品电子器件</w:t>
      </w:r>
      <w:r>
        <w:rPr>
          <w:rFonts w:ascii="宋体" w:hAnsi="宋体"/>
          <w:sz w:val="21"/>
          <w:szCs w:val="21"/>
        </w:rPr>
        <w:t>BOMB</w:t>
      </w:r>
      <w:r>
        <w:rPr>
          <w:rFonts w:ascii="宋体" w:hAnsi="宋体" w:hint="eastAsia"/>
          <w:sz w:val="21"/>
          <w:szCs w:val="21"/>
        </w:rPr>
        <w:t>表；</w:t>
      </w:r>
    </w:p>
    <w:p w:rsidR="00870F89" w:rsidRDefault="00870F89" w:rsidP="00F514D0">
      <w:pPr>
        <w:spacing w:line="360" w:lineRule="auto"/>
        <w:ind w:firstLineChars="200" w:firstLine="31680"/>
        <w:rPr>
          <w:rFonts w:ascii="宋体"/>
          <w:sz w:val="21"/>
          <w:szCs w:val="21"/>
        </w:rPr>
      </w:pPr>
      <w:r>
        <w:rPr>
          <w:rFonts w:ascii="宋体" w:hAnsi="宋体"/>
          <w:sz w:val="21"/>
          <w:szCs w:val="21"/>
        </w:rPr>
        <w:t>4</w:t>
      </w:r>
      <w:r>
        <w:rPr>
          <w:rFonts w:ascii="宋体" w:hAnsi="宋体" w:hint="eastAsia"/>
          <w:sz w:val="21"/>
          <w:szCs w:val="21"/>
        </w:rPr>
        <w:t>、协助材料工程师导入新电子产品；</w:t>
      </w:r>
    </w:p>
    <w:p w:rsidR="00870F89" w:rsidRDefault="00870F89" w:rsidP="00F514D0">
      <w:pPr>
        <w:spacing w:line="360" w:lineRule="auto"/>
        <w:ind w:firstLineChars="200" w:firstLine="31680"/>
        <w:rPr>
          <w:rFonts w:ascii="宋体"/>
          <w:sz w:val="21"/>
          <w:szCs w:val="21"/>
        </w:rPr>
      </w:pPr>
      <w:r>
        <w:rPr>
          <w:rFonts w:ascii="宋体" w:hAnsi="宋体"/>
          <w:sz w:val="21"/>
          <w:szCs w:val="21"/>
        </w:rPr>
        <w:t>5</w:t>
      </w:r>
      <w:r>
        <w:rPr>
          <w:rFonts w:ascii="宋体" w:hAnsi="宋体" w:hint="eastAsia"/>
          <w:sz w:val="21"/>
          <w:szCs w:val="21"/>
        </w:rPr>
        <w:t>、客户方关于电子回路技术沟通；</w:t>
      </w:r>
    </w:p>
    <w:p w:rsidR="00870F89" w:rsidRDefault="00870F89" w:rsidP="00F514D0">
      <w:pPr>
        <w:spacing w:line="360" w:lineRule="auto"/>
        <w:ind w:firstLineChars="200" w:firstLine="31680"/>
        <w:rPr>
          <w:rFonts w:ascii="宋体"/>
          <w:sz w:val="21"/>
          <w:szCs w:val="21"/>
        </w:rPr>
      </w:pPr>
      <w:r>
        <w:rPr>
          <w:rFonts w:ascii="宋体" w:hAnsi="宋体"/>
          <w:sz w:val="21"/>
          <w:szCs w:val="21"/>
        </w:rPr>
        <w:t>6</w:t>
      </w:r>
      <w:r>
        <w:rPr>
          <w:rFonts w:ascii="宋体" w:hAnsi="宋体" w:hint="eastAsia"/>
          <w:sz w:val="21"/>
          <w:szCs w:val="21"/>
        </w:rPr>
        <w:t>、完成上级领导交办的其他任务。</w:t>
      </w:r>
    </w:p>
    <w:p w:rsidR="00870F89" w:rsidRDefault="00870F89">
      <w:pPr>
        <w:spacing w:line="360" w:lineRule="auto"/>
        <w:rPr>
          <w:rFonts w:ascii="宋体"/>
          <w:b/>
          <w:sz w:val="21"/>
          <w:szCs w:val="21"/>
          <w:lang w:val="de-DE"/>
        </w:rPr>
      </w:pPr>
      <w:r>
        <w:rPr>
          <w:rFonts w:ascii="宋体" w:hAnsi="宋体" w:hint="eastAsia"/>
          <w:b/>
          <w:sz w:val="21"/>
          <w:szCs w:val="21"/>
          <w:lang w:val="de-DE"/>
        </w:rPr>
        <w:t>【任职资格】</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、本科及以上学历，电子相关专业优先；</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、熟练掌握</w:t>
      </w:r>
      <w:r>
        <w:rPr>
          <w:rFonts w:ascii="宋体" w:hAnsi="宋体"/>
          <w:sz w:val="21"/>
          <w:szCs w:val="21"/>
        </w:rPr>
        <w:t>Zmax</w:t>
      </w:r>
      <w:r>
        <w:rPr>
          <w:rFonts w:ascii="宋体" w:hAnsi="宋体" w:hint="eastAsia"/>
          <w:sz w:val="21"/>
          <w:szCs w:val="21"/>
        </w:rPr>
        <w:t>、</w:t>
      </w:r>
      <w:r>
        <w:rPr>
          <w:rFonts w:ascii="宋体" w:hAnsi="宋体"/>
          <w:sz w:val="21"/>
          <w:szCs w:val="21"/>
        </w:rPr>
        <w:t>AutoCad</w:t>
      </w:r>
      <w:r>
        <w:rPr>
          <w:rFonts w:ascii="宋体" w:hAnsi="宋体" w:hint="eastAsia"/>
          <w:sz w:val="21"/>
          <w:szCs w:val="21"/>
        </w:rPr>
        <w:t>、</w:t>
      </w:r>
      <w:r>
        <w:rPr>
          <w:rFonts w:ascii="宋体" w:hAnsi="宋体"/>
          <w:sz w:val="21"/>
          <w:szCs w:val="21"/>
        </w:rPr>
        <w:t>SolidWorks</w:t>
      </w:r>
      <w:r>
        <w:rPr>
          <w:rFonts w:ascii="宋体" w:hAnsi="宋体" w:hint="eastAsia"/>
          <w:sz w:val="21"/>
          <w:szCs w:val="21"/>
        </w:rPr>
        <w:t>等操作软件。</w:t>
      </w:r>
    </w:p>
    <w:p w:rsidR="00870F89" w:rsidRDefault="00870F89" w:rsidP="00F514D0">
      <w:pPr>
        <w:spacing w:line="360" w:lineRule="auto"/>
        <w:ind w:firstLineChars="200" w:firstLine="31680"/>
        <w:rPr>
          <w:rFonts w:ascii="宋体"/>
          <w:sz w:val="21"/>
          <w:szCs w:val="21"/>
        </w:rPr>
      </w:pPr>
    </w:p>
    <w:p w:rsidR="00870F89" w:rsidRDefault="00870F89">
      <w:pPr>
        <w:spacing w:line="360" w:lineRule="auto"/>
        <w:rPr>
          <w:rFonts w:ascii="宋体"/>
          <w:b/>
          <w:sz w:val="21"/>
          <w:szCs w:val="21"/>
          <w:lang w:val="de-DE"/>
        </w:rPr>
      </w:pPr>
      <w:r>
        <w:rPr>
          <w:rFonts w:ascii="宋体" w:hAnsi="宋体" w:hint="eastAsia"/>
          <w:b/>
          <w:sz w:val="21"/>
          <w:szCs w:val="21"/>
          <w:lang w:val="de-DE"/>
        </w:rPr>
        <w:t>工业工程师</w:t>
      </w:r>
    </w:p>
    <w:p w:rsidR="00870F89" w:rsidRDefault="00870F89">
      <w:pPr>
        <w:spacing w:line="360" w:lineRule="auto"/>
        <w:rPr>
          <w:rFonts w:ascii="宋体"/>
          <w:b/>
          <w:sz w:val="21"/>
          <w:szCs w:val="21"/>
          <w:lang w:val="de-DE"/>
        </w:rPr>
      </w:pPr>
      <w:r>
        <w:rPr>
          <w:rFonts w:ascii="宋体" w:hAnsi="宋体" w:hint="eastAsia"/>
          <w:b/>
          <w:sz w:val="21"/>
          <w:szCs w:val="21"/>
          <w:lang w:val="de-DE"/>
        </w:rPr>
        <w:t>【岗位职责】</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、镜片冷加工试做追踪和异常对策；</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、现场标准作业手法制定并指导；</w:t>
      </w:r>
    </w:p>
    <w:p w:rsidR="00870F89" w:rsidRDefault="00870F89" w:rsidP="00F514D0">
      <w:pPr>
        <w:spacing w:line="360" w:lineRule="auto"/>
        <w:ind w:firstLineChars="200" w:firstLine="31680"/>
        <w:rPr>
          <w:rFonts w:ascii="宋体"/>
          <w:sz w:val="21"/>
          <w:szCs w:val="21"/>
        </w:rPr>
      </w:pPr>
      <w:r>
        <w:rPr>
          <w:rFonts w:ascii="宋体" w:hAnsi="宋体"/>
          <w:sz w:val="21"/>
          <w:szCs w:val="21"/>
        </w:rPr>
        <w:t>3</w:t>
      </w:r>
      <w:r>
        <w:rPr>
          <w:rFonts w:ascii="宋体" w:hAnsi="宋体" w:hint="eastAsia"/>
          <w:sz w:val="21"/>
          <w:szCs w:val="21"/>
        </w:rPr>
        <w:t>、标准产量和标准工时测量和制定；</w:t>
      </w:r>
    </w:p>
    <w:p w:rsidR="00870F89" w:rsidRDefault="00870F89" w:rsidP="00F514D0">
      <w:pPr>
        <w:spacing w:line="360" w:lineRule="auto"/>
        <w:ind w:firstLineChars="200" w:firstLine="31680"/>
        <w:rPr>
          <w:rFonts w:ascii="宋体"/>
          <w:sz w:val="21"/>
          <w:szCs w:val="21"/>
        </w:rPr>
      </w:pPr>
      <w:r>
        <w:rPr>
          <w:rFonts w:ascii="宋体" w:hAnsi="宋体"/>
          <w:sz w:val="21"/>
          <w:szCs w:val="21"/>
        </w:rPr>
        <w:t>4</w:t>
      </w:r>
      <w:r>
        <w:rPr>
          <w:rFonts w:ascii="宋体" w:hAnsi="宋体" w:hint="eastAsia"/>
          <w:sz w:val="21"/>
          <w:szCs w:val="21"/>
        </w:rPr>
        <w:t>、各机种各工程试做作业标准书编制。</w:t>
      </w:r>
    </w:p>
    <w:p w:rsidR="00870F89" w:rsidRDefault="00870F89">
      <w:pPr>
        <w:spacing w:line="360" w:lineRule="auto"/>
        <w:rPr>
          <w:rFonts w:ascii="宋体"/>
          <w:b/>
          <w:sz w:val="21"/>
          <w:szCs w:val="21"/>
          <w:lang w:val="de-DE"/>
        </w:rPr>
      </w:pPr>
      <w:r>
        <w:rPr>
          <w:rFonts w:ascii="宋体" w:hAnsi="宋体" w:hint="eastAsia"/>
          <w:b/>
          <w:sz w:val="21"/>
          <w:szCs w:val="21"/>
          <w:lang w:val="de-DE"/>
        </w:rPr>
        <w:t>【任职要求】</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、本科及以上学历，机械、机电等理工类专业；</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、擅长数据整理、数据分析；</w:t>
      </w:r>
    </w:p>
    <w:p w:rsidR="00870F89" w:rsidRDefault="00870F89" w:rsidP="00F514D0">
      <w:pPr>
        <w:spacing w:line="360" w:lineRule="auto"/>
        <w:ind w:firstLineChars="200" w:firstLine="31680"/>
        <w:rPr>
          <w:rFonts w:ascii="宋体"/>
          <w:b/>
          <w:sz w:val="21"/>
          <w:szCs w:val="21"/>
        </w:rPr>
      </w:pPr>
    </w:p>
    <w:p w:rsidR="00870F89" w:rsidRDefault="00870F89">
      <w:pPr>
        <w:spacing w:line="360" w:lineRule="auto"/>
        <w:rPr>
          <w:rFonts w:ascii="宋体"/>
          <w:b/>
          <w:sz w:val="21"/>
          <w:szCs w:val="21"/>
          <w:lang w:val="de-DE"/>
        </w:rPr>
      </w:pPr>
      <w:r>
        <w:rPr>
          <w:rFonts w:ascii="宋体" w:hAnsi="宋体" w:hint="eastAsia"/>
          <w:b/>
          <w:sz w:val="21"/>
          <w:szCs w:val="21"/>
          <w:lang w:val="de-DE"/>
        </w:rPr>
        <w:t>镀膜工程师</w:t>
      </w:r>
    </w:p>
    <w:p w:rsidR="00870F89" w:rsidRDefault="00870F89">
      <w:pPr>
        <w:spacing w:line="360" w:lineRule="auto"/>
        <w:rPr>
          <w:rFonts w:ascii="宋体"/>
          <w:b/>
          <w:sz w:val="21"/>
          <w:szCs w:val="21"/>
          <w:lang w:val="de-DE"/>
        </w:rPr>
      </w:pPr>
      <w:r>
        <w:rPr>
          <w:rFonts w:ascii="宋体" w:hAnsi="宋体" w:hint="eastAsia"/>
          <w:b/>
          <w:sz w:val="21"/>
          <w:szCs w:val="21"/>
          <w:lang w:val="de-DE"/>
        </w:rPr>
        <w:t>【岗位职责】</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、负责公司镜片</w:t>
      </w:r>
      <w:r>
        <w:rPr>
          <w:rFonts w:ascii="宋体" w:hAnsi="宋体"/>
          <w:sz w:val="21"/>
          <w:szCs w:val="21"/>
        </w:rPr>
        <w:t>/</w:t>
      </w:r>
      <w:r>
        <w:rPr>
          <w:rFonts w:ascii="宋体" w:hAnsi="宋体" w:hint="eastAsia"/>
          <w:sz w:val="21"/>
          <w:szCs w:val="21"/>
        </w:rPr>
        <w:t>镜头的镀膜技术；</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、镀膜设备的管理工作。</w:t>
      </w:r>
    </w:p>
    <w:p w:rsidR="00870F89" w:rsidRDefault="00870F89">
      <w:pPr>
        <w:spacing w:line="360" w:lineRule="auto"/>
        <w:rPr>
          <w:rFonts w:ascii="宋体"/>
          <w:b/>
          <w:sz w:val="21"/>
          <w:szCs w:val="21"/>
          <w:lang w:val="de-DE"/>
        </w:rPr>
      </w:pPr>
      <w:r>
        <w:rPr>
          <w:rFonts w:ascii="宋体" w:hAnsi="宋体" w:hint="eastAsia"/>
          <w:b/>
          <w:sz w:val="21"/>
          <w:szCs w:val="21"/>
          <w:lang w:val="de-DE"/>
        </w:rPr>
        <w:t>【任职要求】</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、本科及以上学历，光学</w:t>
      </w:r>
      <w:r>
        <w:rPr>
          <w:rFonts w:ascii="宋体" w:hAnsi="宋体"/>
          <w:sz w:val="21"/>
          <w:szCs w:val="21"/>
        </w:rPr>
        <w:t>/</w:t>
      </w:r>
      <w:r>
        <w:rPr>
          <w:rFonts w:ascii="宋体" w:hAnsi="宋体" w:hint="eastAsia"/>
          <w:sz w:val="21"/>
          <w:szCs w:val="21"/>
        </w:rPr>
        <w:t>材料</w:t>
      </w:r>
      <w:r>
        <w:rPr>
          <w:rFonts w:ascii="宋体" w:hAnsi="宋体"/>
          <w:sz w:val="21"/>
          <w:szCs w:val="21"/>
        </w:rPr>
        <w:t>/</w:t>
      </w:r>
      <w:r>
        <w:rPr>
          <w:rFonts w:ascii="宋体" w:hAnsi="宋体" w:hint="eastAsia"/>
          <w:sz w:val="21"/>
          <w:szCs w:val="21"/>
        </w:rPr>
        <w:t>机电</w:t>
      </w:r>
      <w:r>
        <w:rPr>
          <w:rFonts w:ascii="宋体" w:hAnsi="宋体"/>
          <w:sz w:val="21"/>
          <w:szCs w:val="21"/>
        </w:rPr>
        <w:t>/</w:t>
      </w:r>
      <w:r>
        <w:rPr>
          <w:rFonts w:ascii="宋体" w:hAnsi="宋体" w:hint="eastAsia"/>
          <w:sz w:val="21"/>
          <w:szCs w:val="21"/>
        </w:rPr>
        <w:t>电气类专业；</w:t>
      </w:r>
      <w:r>
        <w:rPr>
          <w:rFonts w:ascii="宋体" w:hAnsi="宋体"/>
          <w:sz w:val="21"/>
          <w:szCs w:val="21"/>
        </w:rPr>
        <w:t xml:space="preserve"> </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、认真好学，有意向于在光学行业发展。</w:t>
      </w:r>
    </w:p>
    <w:p w:rsidR="00870F89" w:rsidRDefault="00870F89" w:rsidP="00F514D0">
      <w:pPr>
        <w:spacing w:line="360" w:lineRule="auto"/>
        <w:ind w:firstLineChars="200" w:firstLine="31680"/>
        <w:rPr>
          <w:rFonts w:ascii="宋体"/>
          <w:sz w:val="21"/>
          <w:szCs w:val="21"/>
        </w:rPr>
      </w:pPr>
    </w:p>
    <w:p w:rsidR="00870F89" w:rsidRDefault="00870F89">
      <w:pPr>
        <w:spacing w:line="360" w:lineRule="auto"/>
        <w:rPr>
          <w:rFonts w:ascii="宋体"/>
          <w:b/>
          <w:sz w:val="21"/>
          <w:szCs w:val="21"/>
          <w:lang w:val="de-DE"/>
        </w:rPr>
      </w:pPr>
      <w:r>
        <w:rPr>
          <w:rFonts w:ascii="宋体" w:hAnsi="宋体" w:hint="eastAsia"/>
          <w:b/>
          <w:sz w:val="21"/>
          <w:szCs w:val="21"/>
          <w:lang w:val="de-DE"/>
        </w:rPr>
        <w:t>财务专员</w:t>
      </w:r>
    </w:p>
    <w:p w:rsidR="00870F89" w:rsidRDefault="00870F89">
      <w:pPr>
        <w:spacing w:line="360" w:lineRule="auto"/>
        <w:rPr>
          <w:rFonts w:ascii="宋体"/>
          <w:b/>
          <w:sz w:val="21"/>
          <w:szCs w:val="21"/>
          <w:lang w:val="de-DE"/>
        </w:rPr>
      </w:pPr>
      <w:r>
        <w:rPr>
          <w:rFonts w:ascii="宋体" w:hAnsi="宋体" w:hint="eastAsia"/>
          <w:b/>
          <w:sz w:val="21"/>
          <w:szCs w:val="21"/>
          <w:lang w:val="de-DE"/>
        </w:rPr>
        <w:t>【岗位职责】</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、分为成本、预算等方向。</w:t>
      </w:r>
    </w:p>
    <w:p w:rsidR="00870F89" w:rsidRDefault="00870F89">
      <w:pPr>
        <w:spacing w:line="360" w:lineRule="auto"/>
        <w:rPr>
          <w:rFonts w:ascii="宋体"/>
          <w:b/>
          <w:sz w:val="21"/>
          <w:szCs w:val="21"/>
          <w:lang w:val="de-DE"/>
        </w:rPr>
      </w:pPr>
      <w:r>
        <w:rPr>
          <w:rFonts w:ascii="宋体" w:hAnsi="宋体" w:hint="eastAsia"/>
          <w:b/>
          <w:sz w:val="21"/>
          <w:szCs w:val="21"/>
          <w:lang w:val="de-DE"/>
        </w:rPr>
        <w:t>【任职要求】</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、本科及以上学历，会计学、财务管理等专业；</w:t>
      </w:r>
      <w:r>
        <w:rPr>
          <w:rFonts w:ascii="宋体" w:hAnsi="宋体"/>
          <w:sz w:val="21"/>
          <w:szCs w:val="21"/>
        </w:rPr>
        <w:t xml:space="preserve"> </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、认真好学，有上进心。</w:t>
      </w:r>
    </w:p>
    <w:p w:rsidR="00870F89" w:rsidRDefault="00870F89" w:rsidP="00F514D0">
      <w:pPr>
        <w:spacing w:line="360" w:lineRule="auto"/>
        <w:ind w:firstLineChars="200" w:firstLine="31680"/>
        <w:rPr>
          <w:rFonts w:ascii="宋体"/>
          <w:b/>
          <w:sz w:val="21"/>
          <w:szCs w:val="21"/>
        </w:rPr>
      </w:pPr>
    </w:p>
    <w:p w:rsidR="00870F89" w:rsidRDefault="00870F89">
      <w:pPr>
        <w:spacing w:line="360" w:lineRule="auto"/>
        <w:rPr>
          <w:rFonts w:ascii="宋体"/>
          <w:b/>
          <w:sz w:val="21"/>
          <w:szCs w:val="21"/>
          <w:lang w:val="de-DE"/>
        </w:rPr>
      </w:pPr>
      <w:r>
        <w:rPr>
          <w:rFonts w:ascii="宋体" w:hAnsi="宋体" w:hint="eastAsia"/>
          <w:b/>
          <w:sz w:val="21"/>
          <w:szCs w:val="21"/>
          <w:lang w:val="de-DE"/>
        </w:rPr>
        <w:t>管理储备干部</w:t>
      </w:r>
      <w:r>
        <w:rPr>
          <w:rFonts w:ascii="宋体" w:hAnsi="宋体"/>
          <w:b/>
          <w:sz w:val="21"/>
          <w:szCs w:val="21"/>
          <w:lang w:val="de-DE"/>
        </w:rPr>
        <w:t xml:space="preserve"> 12</w:t>
      </w:r>
      <w:r>
        <w:rPr>
          <w:rFonts w:ascii="宋体" w:hAnsi="宋体" w:hint="eastAsia"/>
          <w:b/>
          <w:sz w:val="21"/>
          <w:szCs w:val="21"/>
          <w:lang w:val="de-DE"/>
        </w:rPr>
        <w:t>人</w:t>
      </w:r>
    </w:p>
    <w:p w:rsidR="00870F89" w:rsidRDefault="00870F89">
      <w:pPr>
        <w:spacing w:line="360" w:lineRule="auto"/>
        <w:rPr>
          <w:rFonts w:ascii="宋体"/>
          <w:b/>
          <w:sz w:val="21"/>
          <w:szCs w:val="21"/>
          <w:lang w:val="de-DE"/>
        </w:rPr>
      </w:pPr>
      <w:r>
        <w:rPr>
          <w:rFonts w:ascii="宋体" w:hAnsi="宋体" w:hint="eastAsia"/>
          <w:b/>
          <w:sz w:val="21"/>
          <w:szCs w:val="21"/>
          <w:lang w:val="de-DE"/>
        </w:rPr>
        <w:t>【任职要求】</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、较强的学习能力、责任团队意识强、有进取精神；</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、发展方向为：生产、生管、采购、质量、销售、市场等；</w:t>
      </w:r>
    </w:p>
    <w:p w:rsidR="00870F89" w:rsidRDefault="00870F89" w:rsidP="00F514D0">
      <w:pPr>
        <w:spacing w:line="360" w:lineRule="auto"/>
        <w:ind w:firstLineChars="200" w:firstLine="31680"/>
        <w:rPr>
          <w:rFonts w:ascii="宋体"/>
          <w:sz w:val="21"/>
          <w:szCs w:val="21"/>
        </w:rPr>
      </w:pPr>
      <w:r>
        <w:rPr>
          <w:rFonts w:ascii="宋体" w:hAnsi="宋体"/>
          <w:sz w:val="21"/>
          <w:szCs w:val="21"/>
        </w:rPr>
        <w:t>3</w:t>
      </w:r>
      <w:r>
        <w:rPr>
          <w:rFonts w:ascii="宋体" w:hAnsi="宋体" w:hint="eastAsia"/>
          <w:sz w:val="21"/>
          <w:szCs w:val="21"/>
        </w:rPr>
        <w:t>、相关专业本科及以上学历。</w:t>
      </w:r>
    </w:p>
    <w:p w:rsidR="00870F89" w:rsidRDefault="00870F89">
      <w:pPr>
        <w:spacing w:line="360" w:lineRule="auto"/>
        <w:rPr>
          <w:rFonts w:ascii="宋体"/>
          <w:b/>
          <w:sz w:val="21"/>
          <w:szCs w:val="21"/>
          <w:lang w:val="de-DE"/>
        </w:rPr>
      </w:pPr>
      <w:r>
        <w:rPr>
          <w:rFonts w:ascii="宋体" w:hAnsi="宋体" w:hint="eastAsia"/>
          <w:b/>
          <w:sz w:val="21"/>
          <w:szCs w:val="21"/>
          <w:lang w:val="de-DE"/>
        </w:rPr>
        <w:t>联系方式：</w:t>
      </w:r>
    </w:p>
    <w:p w:rsidR="00870F89" w:rsidRDefault="00870F89">
      <w:pPr>
        <w:spacing w:line="360" w:lineRule="auto"/>
        <w:rPr>
          <w:rFonts w:ascii="宋体"/>
          <w:b/>
          <w:sz w:val="21"/>
          <w:szCs w:val="21"/>
          <w:lang w:val="de-DE"/>
        </w:rPr>
      </w:pPr>
      <w:r>
        <w:rPr>
          <w:rFonts w:ascii="宋体" w:hAnsi="宋体" w:hint="eastAsia"/>
          <w:b/>
          <w:sz w:val="21"/>
          <w:szCs w:val="21"/>
          <w:lang w:val="de-DE"/>
        </w:rPr>
        <w:t>联系人：陈小姐</w:t>
      </w:r>
      <w:r>
        <w:rPr>
          <w:rFonts w:ascii="宋体" w:hAnsi="宋体"/>
          <w:b/>
          <w:sz w:val="21"/>
          <w:szCs w:val="21"/>
          <w:lang w:val="de-DE"/>
        </w:rPr>
        <w:t xml:space="preserve"> 15806085570          </w:t>
      </w:r>
      <w:r>
        <w:rPr>
          <w:rFonts w:ascii="宋体" w:hAnsi="宋体" w:hint="eastAsia"/>
          <w:b/>
          <w:sz w:val="21"/>
          <w:szCs w:val="21"/>
          <w:lang w:val="de-DE"/>
        </w:rPr>
        <w:t>传真：</w:t>
      </w:r>
      <w:r>
        <w:rPr>
          <w:rFonts w:ascii="宋体" w:hAnsi="宋体"/>
          <w:b/>
          <w:sz w:val="21"/>
          <w:szCs w:val="21"/>
          <w:lang w:val="de-DE"/>
        </w:rPr>
        <w:t>0591-83302603</w:t>
      </w:r>
    </w:p>
    <w:p w:rsidR="00870F89" w:rsidRDefault="00870F89">
      <w:pPr>
        <w:spacing w:line="360" w:lineRule="auto"/>
        <w:rPr>
          <w:rFonts w:ascii="宋体"/>
          <w:sz w:val="21"/>
          <w:szCs w:val="21"/>
        </w:rPr>
      </w:pPr>
      <w:r>
        <w:rPr>
          <w:rFonts w:ascii="宋体" w:hAnsi="宋体" w:hint="eastAsia"/>
          <w:b/>
          <w:sz w:val="21"/>
          <w:szCs w:val="21"/>
          <w:lang w:val="de-DE"/>
        </w:rPr>
        <w:t>招聘邮箱：</w:t>
      </w:r>
      <w:r>
        <w:rPr>
          <w:rFonts w:ascii="宋体" w:hAnsi="宋体"/>
          <w:sz w:val="21"/>
          <w:szCs w:val="21"/>
        </w:rPr>
        <w:t xml:space="preserve">yujia_chen@forecam.com    </w:t>
      </w:r>
      <w:r>
        <w:rPr>
          <w:rFonts w:ascii="宋体" w:hAnsi="宋体" w:hint="eastAsia"/>
          <w:b/>
          <w:sz w:val="21"/>
          <w:szCs w:val="21"/>
        </w:rPr>
        <w:t>企业网站：</w:t>
      </w:r>
      <w:r>
        <w:rPr>
          <w:rFonts w:ascii="宋体" w:hAnsi="宋体"/>
          <w:sz w:val="21"/>
          <w:szCs w:val="21"/>
        </w:rPr>
        <w:t>www.forecam.com</w:t>
      </w:r>
    </w:p>
    <w:p w:rsidR="00870F89" w:rsidRDefault="00870F89">
      <w:pPr>
        <w:spacing w:line="360" w:lineRule="auto"/>
        <w:rPr>
          <w:rFonts w:ascii="宋体"/>
          <w:sz w:val="21"/>
          <w:szCs w:val="21"/>
        </w:rPr>
      </w:pPr>
      <w:r>
        <w:rPr>
          <w:rFonts w:ascii="宋体" w:hAnsi="宋体" w:hint="eastAsia"/>
          <w:b/>
          <w:sz w:val="21"/>
          <w:szCs w:val="21"/>
          <w:lang w:val="de-DE"/>
        </w:rPr>
        <w:t>公司总部地址：</w:t>
      </w:r>
      <w:r>
        <w:rPr>
          <w:rFonts w:ascii="宋体" w:hAnsi="宋体" w:hint="eastAsia"/>
          <w:sz w:val="21"/>
          <w:szCs w:val="21"/>
        </w:rPr>
        <w:t>福建省福州市马尾区江滨东大道</w:t>
      </w:r>
      <w:r>
        <w:rPr>
          <w:rFonts w:ascii="宋体" w:hAnsi="宋体"/>
          <w:sz w:val="21"/>
          <w:szCs w:val="21"/>
        </w:rPr>
        <w:t>158</w:t>
      </w:r>
      <w:r>
        <w:rPr>
          <w:rFonts w:ascii="宋体" w:hAnsi="宋体" w:hint="eastAsia"/>
          <w:sz w:val="21"/>
          <w:szCs w:val="21"/>
        </w:rPr>
        <w:t>号</w:t>
      </w:r>
    </w:p>
    <w:p w:rsidR="00870F89" w:rsidRDefault="00870F89">
      <w:pPr>
        <w:spacing w:line="360" w:lineRule="auto"/>
        <w:rPr>
          <w:rFonts w:ascii="宋体"/>
          <w:sz w:val="21"/>
          <w:szCs w:val="21"/>
        </w:rPr>
      </w:pPr>
      <w:r>
        <w:rPr>
          <w:rFonts w:ascii="宋体" w:hAnsi="宋体" w:hint="eastAsia"/>
          <w:b/>
          <w:sz w:val="21"/>
          <w:szCs w:val="21"/>
          <w:lang w:val="de-DE"/>
        </w:rPr>
        <w:t>分公司地址：</w:t>
      </w:r>
      <w:r>
        <w:rPr>
          <w:rFonts w:ascii="宋体" w:hAnsi="宋体" w:hint="eastAsia"/>
          <w:sz w:val="21"/>
          <w:szCs w:val="21"/>
        </w:rPr>
        <w:t>福建省福州市福清市融侨经济开发区福光光电园</w:t>
      </w:r>
    </w:p>
    <w:p w:rsidR="00870F89" w:rsidRDefault="00870F89" w:rsidP="00F514D0">
      <w:pPr>
        <w:spacing w:line="360" w:lineRule="auto"/>
        <w:ind w:firstLineChars="1000" w:firstLine="31680"/>
        <w:rPr>
          <w:rFonts w:ascii="宋体"/>
          <w:b/>
          <w:color w:val="000000"/>
          <w:sz w:val="28"/>
          <w:szCs w:val="28"/>
        </w:rPr>
      </w:pPr>
      <w:r>
        <w:rPr>
          <w:rFonts w:ascii="宋体" w:hAnsi="宋体"/>
          <w:b/>
          <w:color w:val="000000"/>
          <w:sz w:val="28"/>
          <w:szCs w:val="28"/>
        </w:rPr>
        <w:t>No.27</w:t>
      </w:r>
      <w:r>
        <w:rPr>
          <w:rFonts w:ascii="宋体" w:hAnsi="宋体" w:hint="eastAsia"/>
          <w:b/>
          <w:color w:val="000000"/>
          <w:sz w:val="28"/>
          <w:szCs w:val="28"/>
        </w:rPr>
        <w:t>海创集团</w:t>
      </w:r>
    </w:p>
    <w:p w:rsidR="00870F89" w:rsidRDefault="00870F89" w:rsidP="00F514D0">
      <w:pPr>
        <w:spacing w:line="360" w:lineRule="auto"/>
        <w:ind w:firstLineChars="1400" w:firstLine="31680"/>
        <w:rPr>
          <w:rFonts w:ascii="宋体"/>
          <w:b/>
          <w:sz w:val="21"/>
          <w:szCs w:val="21"/>
        </w:rPr>
      </w:pPr>
      <w:r>
        <w:rPr>
          <w:rFonts w:ascii="宋体" w:hAnsi="宋体" w:hint="eastAsia"/>
          <w:b/>
          <w:sz w:val="21"/>
          <w:szCs w:val="21"/>
        </w:rPr>
        <w:t>校企联合招聘</w:t>
      </w:r>
    </w:p>
    <w:p w:rsidR="00870F89" w:rsidRDefault="00870F89" w:rsidP="00F514D0">
      <w:pPr>
        <w:spacing w:line="360" w:lineRule="auto"/>
        <w:ind w:firstLineChars="200" w:firstLine="31680"/>
        <w:rPr>
          <w:rFonts w:ascii="宋体"/>
          <w:b/>
          <w:sz w:val="21"/>
          <w:szCs w:val="21"/>
        </w:rPr>
      </w:pPr>
    </w:p>
    <w:p w:rsidR="00870F89" w:rsidRDefault="00870F89">
      <w:pPr>
        <w:spacing w:line="360" w:lineRule="auto"/>
        <w:rPr>
          <w:rFonts w:ascii="宋体"/>
          <w:b/>
          <w:sz w:val="21"/>
          <w:szCs w:val="21"/>
          <w:lang w:val="de-DE"/>
        </w:rPr>
      </w:pPr>
      <w:r>
        <w:rPr>
          <w:rFonts w:ascii="宋体" w:hAnsi="宋体" w:hint="eastAsia"/>
          <w:b/>
          <w:sz w:val="21"/>
          <w:szCs w:val="21"/>
          <w:lang w:val="de-DE"/>
        </w:rPr>
        <w:t>招聘专业：</w:t>
      </w:r>
    </w:p>
    <w:p w:rsidR="00870F89" w:rsidRDefault="00870F89" w:rsidP="00F514D0">
      <w:pPr>
        <w:spacing w:line="360" w:lineRule="auto"/>
        <w:ind w:firstLineChars="200" w:firstLine="31680"/>
        <w:rPr>
          <w:rFonts w:ascii="宋体"/>
          <w:sz w:val="21"/>
          <w:szCs w:val="21"/>
        </w:rPr>
      </w:pPr>
    </w:p>
    <w:p w:rsidR="00870F89" w:rsidRDefault="00870F89" w:rsidP="00F514D0">
      <w:pPr>
        <w:spacing w:line="360" w:lineRule="auto"/>
        <w:ind w:firstLineChars="200" w:firstLine="31680"/>
        <w:rPr>
          <w:rFonts w:ascii="宋体"/>
          <w:sz w:val="21"/>
          <w:szCs w:val="21"/>
        </w:rPr>
      </w:pPr>
    </w:p>
    <w:p w:rsidR="00870F89" w:rsidRDefault="00870F89" w:rsidP="00F514D0">
      <w:pPr>
        <w:spacing w:line="360" w:lineRule="auto"/>
        <w:ind w:firstLineChars="200" w:firstLine="31680"/>
        <w:rPr>
          <w:rFonts w:ascii="宋体"/>
          <w:sz w:val="21"/>
          <w:szCs w:val="21"/>
        </w:rPr>
      </w:pPr>
    </w:p>
    <w:p w:rsidR="00870F89" w:rsidRDefault="00870F89" w:rsidP="00F514D0">
      <w:pPr>
        <w:spacing w:line="360" w:lineRule="auto"/>
        <w:ind w:firstLineChars="200" w:firstLine="31680"/>
        <w:rPr>
          <w:rFonts w:ascii="宋体"/>
          <w:sz w:val="21"/>
          <w:szCs w:val="21"/>
        </w:rPr>
      </w:pPr>
    </w:p>
    <w:p w:rsidR="00870F89" w:rsidRDefault="00870F89" w:rsidP="00F514D0">
      <w:pPr>
        <w:spacing w:line="360" w:lineRule="auto"/>
        <w:ind w:firstLineChars="200" w:firstLine="31680"/>
        <w:rPr>
          <w:rFonts w:ascii="宋体"/>
          <w:sz w:val="21"/>
          <w:szCs w:val="21"/>
        </w:rPr>
      </w:pPr>
      <w:r>
        <w:rPr>
          <w:noProof/>
        </w:rPr>
        <w:pict>
          <v:shapetype id="_x0000_t202" coordsize="21600,21600" o:spt="202" path="m,l,21600r21600,l21600,xe">
            <v:stroke joinstyle="miter"/>
            <v:path gradientshapeok="t" o:connecttype="rect"/>
          </v:shapetype>
          <v:shape id="_x0000_s1027" type="#_x0000_t202" style="position:absolute;left:0;text-align:left;margin-left:267.6pt;margin-top:-25pt;width:218pt;height:117.95pt;z-index:251657728" o:gfxdata="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m0rRdoAAAALAQAADwAAAAAAAAABACAAAAAiAAAAZHJzL2Rvd25yZXYueG1sUEsB&#10;AhQAFAAAAAgAh07iQBkKL7DzAQAA6QMAAA4AAAAAAAAAAQAgAAAAKQEAAGRycy9lMm9Eb2MueG1s&#10;UEsFBgAAAAAGAAYAWQEAAI4FAAAAAA==&#10;">
            <v:textbox>
              <w:txbxContent>
                <w:p w:rsidR="00870F89" w:rsidRPr="00602FB5" w:rsidRDefault="00870F89">
                  <w:pPr>
                    <w:tabs>
                      <w:tab w:val="left" w:pos="1440"/>
                    </w:tabs>
                    <w:jc w:val="left"/>
                    <w:rPr>
                      <w:rFonts w:ascii="等线" w:eastAsia="等线" w:hAnsi="等线"/>
                      <w:b/>
                      <w:bCs/>
                      <w:sz w:val="18"/>
                      <w:szCs w:val="18"/>
                    </w:rPr>
                  </w:pPr>
                  <w:r w:rsidRPr="00602FB5">
                    <w:rPr>
                      <w:rFonts w:ascii="等线" w:eastAsia="等线" w:hAnsi="等线"/>
                      <w:b/>
                      <w:bCs/>
                      <w:sz w:val="18"/>
                      <w:szCs w:val="18"/>
                    </w:rPr>
                    <w:t xml:space="preserve">6 </w:t>
                  </w:r>
                  <w:r w:rsidRPr="00602FB5">
                    <w:rPr>
                      <w:rFonts w:ascii="等线" w:eastAsia="等线" w:hAnsi="等线" w:hint="eastAsia"/>
                      <w:b/>
                      <w:bCs/>
                      <w:sz w:val="18"/>
                      <w:szCs w:val="18"/>
                    </w:rPr>
                    <w:t>、通信工程等专业</w:t>
                  </w:r>
                </w:p>
                <w:p w:rsidR="00870F89" w:rsidRPr="00602FB5" w:rsidRDefault="00870F89">
                  <w:pPr>
                    <w:tabs>
                      <w:tab w:val="left" w:pos="1440"/>
                    </w:tabs>
                    <w:jc w:val="left"/>
                    <w:rPr>
                      <w:rFonts w:ascii="等线" w:eastAsia="等线" w:hAnsi="等线"/>
                      <w:b/>
                      <w:bCs/>
                      <w:sz w:val="18"/>
                      <w:szCs w:val="18"/>
                    </w:rPr>
                  </w:pPr>
                  <w:r w:rsidRPr="00602FB5">
                    <w:rPr>
                      <w:rFonts w:ascii="等线" w:eastAsia="等线" w:hAnsi="等线"/>
                      <w:b/>
                      <w:bCs/>
                      <w:sz w:val="18"/>
                      <w:szCs w:val="18"/>
                    </w:rPr>
                    <w:t xml:space="preserve">7 </w:t>
                  </w:r>
                  <w:r w:rsidRPr="00602FB5">
                    <w:rPr>
                      <w:rFonts w:ascii="等线" w:eastAsia="等线" w:hAnsi="等线" w:hint="eastAsia"/>
                      <w:b/>
                      <w:bCs/>
                      <w:sz w:val="18"/>
                      <w:szCs w:val="18"/>
                    </w:rPr>
                    <w:t>、电子科学与技术</w:t>
                  </w:r>
                </w:p>
                <w:p w:rsidR="00870F89" w:rsidRPr="00602FB5" w:rsidRDefault="00870F89">
                  <w:pPr>
                    <w:tabs>
                      <w:tab w:val="left" w:pos="1440"/>
                    </w:tabs>
                    <w:jc w:val="left"/>
                    <w:rPr>
                      <w:rFonts w:ascii="等线" w:eastAsia="等线" w:hAnsi="等线"/>
                      <w:b/>
                      <w:bCs/>
                      <w:sz w:val="18"/>
                      <w:szCs w:val="18"/>
                    </w:rPr>
                  </w:pPr>
                  <w:r w:rsidRPr="00602FB5">
                    <w:rPr>
                      <w:rFonts w:ascii="等线" w:eastAsia="等线" w:hAnsi="等线"/>
                      <w:b/>
                      <w:bCs/>
                      <w:sz w:val="18"/>
                      <w:szCs w:val="18"/>
                    </w:rPr>
                    <w:t xml:space="preserve">8 </w:t>
                  </w:r>
                  <w:r w:rsidRPr="00602FB5">
                    <w:rPr>
                      <w:rFonts w:ascii="等线" w:eastAsia="等线" w:hAnsi="等线" w:hint="eastAsia"/>
                      <w:b/>
                      <w:bCs/>
                      <w:sz w:val="18"/>
                      <w:szCs w:val="18"/>
                    </w:rPr>
                    <w:t>、测控技术与仪器</w:t>
                  </w:r>
                </w:p>
                <w:p w:rsidR="00870F89" w:rsidRPr="00602FB5" w:rsidRDefault="00870F89">
                  <w:pPr>
                    <w:tabs>
                      <w:tab w:val="left" w:pos="1440"/>
                    </w:tabs>
                    <w:jc w:val="left"/>
                    <w:rPr>
                      <w:rFonts w:ascii="等线" w:eastAsia="等线" w:hAnsi="等线"/>
                      <w:b/>
                      <w:bCs/>
                      <w:sz w:val="18"/>
                      <w:szCs w:val="18"/>
                    </w:rPr>
                  </w:pPr>
                  <w:r w:rsidRPr="00602FB5">
                    <w:rPr>
                      <w:rFonts w:ascii="等线" w:eastAsia="等线" w:hAnsi="等线"/>
                      <w:b/>
                      <w:bCs/>
                      <w:sz w:val="18"/>
                      <w:szCs w:val="18"/>
                    </w:rPr>
                    <w:t xml:space="preserve">9 </w:t>
                  </w:r>
                  <w:r w:rsidRPr="00602FB5">
                    <w:rPr>
                      <w:rFonts w:ascii="等线" w:eastAsia="等线" w:hAnsi="等线" w:hint="eastAsia"/>
                      <w:b/>
                      <w:bCs/>
                      <w:sz w:val="18"/>
                      <w:szCs w:val="18"/>
                    </w:rPr>
                    <w:t>、土木工程专业</w:t>
                  </w:r>
                </w:p>
                <w:p w:rsidR="00870F89" w:rsidRPr="00602FB5" w:rsidRDefault="00870F89">
                  <w:pPr>
                    <w:tabs>
                      <w:tab w:val="left" w:pos="1440"/>
                    </w:tabs>
                    <w:jc w:val="left"/>
                    <w:rPr>
                      <w:rFonts w:ascii="等线" w:eastAsia="等线" w:hAnsi="等线"/>
                      <w:b/>
                      <w:bCs/>
                      <w:sz w:val="18"/>
                      <w:szCs w:val="18"/>
                    </w:rPr>
                  </w:pPr>
                  <w:r w:rsidRPr="00602FB5">
                    <w:rPr>
                      <w:rFonts w:ascii="等线" w:eastAsia="等线" w:hAnsi="等线"/>
                      <w:b/>
                      <w:bCs/>
                      <w:sz w:val="18"/>
                      <w:szCs w:val="18"/>
                    </w:rPr>
                    <w:t xml:space="preserve">10 </w:t>
                  </w:r>
                  <w:r w:rsidRPr="00602FB5">
                    <w:rPr>
                      <w:rFonts w:ascii="等线" w:eastAsia="等线" w:hAnsi="等线" w:hint="eastAsia"/>
                      <w:b/>
                      <w:bCs/>
                      <w:sz w:val="18"/>
                      <w:szCs w:val="18"/>
                    </w:rPr>
                    <w:t>、农业机械及其自动化专业</w:t>
                  </w:r>
                </w:p>
                <w:p w:rsidR="00870F89" w:rsidRPr="00602FB5" w:rsidRDefault="00870F89">
                  <w:pPr>
                    <w:tabs>
                      <w:tab w:val="left" w:pos="1440"/>
                    </w:tabs>
                    <w:jc w:val="left"/>
                    <w:rPr>
                      <w:rFonts w:ascii="等线" w:eastAsia="等线" w:hAnsi="等线"/>
                      <w:b/>
                      <w:bCs/>
                      <w:sz w:val="18"/>
                      <w:szCs w:val="18"/>
                    </w:rPr>
                  </w:pPr>
                  <w:r w:rsidRPr="00602FB5">
                    <w:rPr>
                      <w:rFonts w:ascii="等线" w:eastAsia="等线" w:hAnsi="等线"/>
                      <w:b/>
                      <w:bCs/>
                      <w:sz w:val="18"/>
                      <w:szCs w:val="18"/>
                    </w:rPr>
                    <w:t xml:space="preserve">11 </w:t>
                  </w:r>
                  <w:r w:rsidRPr="00602FB5">
                    <w:rPr>
                      <w:rFonts w:ascii="等线" w:eastAsia="等线" w:hAnsi="等线" w:hint="eastAsia"/>
                      <w:b/>
                      <w:bCs/>
                      <w:sz w:val="18"/>
                      <w:szCs w:val="18"/>
                    </w:rPr>
                    <w:t>、工业工程专业</w:t>
                  </w:r>
                </w:p>
                <w:p w:rsidR="00870F89" w:rsidRPr="00602FB5" w:rsidRDefault="00870F89">
                  <w:pPr>
                    <w:rPr>
                      <w:rFonts w:ascii="等线" w:eastAsia="等线" w:hAnsi="等线"/>
                      <w:b/>
                      <w:bCs/>
                      <w:sz w:val="18"/>
                      <w:szCs w:val="18"/>
                    </w:rPr>
                  </w:pPr>
                  <w:r w:rsidRPr="00602FB5">
                    <w:rPr>
                      <w:rFonts w:ascii="等线" w:eastAsia="等线" w:hAnsi="等线"/>
                      <w:b/>
                      <w:bCs/>
                      <w:sz w:val="18"/>
                      <w:szCs w:val="18"/>
                    </w:rPr>
                    <w:t>12</w:t>
                  </w:r>
                  <w:r w:rsidRPr="00602FB5">
                    <w:rPr>
                      <w:rFonts w:ascii="等线" w:eastAsia="等线" w:hAnsi="等线" w:hint="eastAsia"/>
                      <w:b/>
                      <w:bCs/>
                      <w:sz w:val="18"/>
                      <w:szCs w:val="18"/>
                    </w:rPr>
                    <w:t>、其他相关专业</w:t>
                  </w:r>
                </w:p>
              </w:txbxContent>
            </v:textbox>
          </v:shape>
        </w:pict>
      </w:r>
      <w:r>
        <w:rPr>
          <w:noProof/>
        </w:rPr>
        <w:pict>
          <v:shape id="_x0000_s1028" type="#_x0000_t202" style="position:absolute;left:0;text-align:left;margin-left:47.4pt;margin-top:-25.85pt;width:220.95pt;height:117.95pt;z-index:251658752" o:gfxdata="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vBbL/aAAAACgEAAA8AAAAAAAAAAQAgAAAAIgAAAGRycy9kb3ducmV2LnhtbFBLAQIU&#10;ABQAAAAIAIdO4kCQvlE58QEAAOkDAAAOAAAAAAAAAAEAIAAAACkBAABkcnMvZTJvRG9jLnhtbFBL&#10;BQYAAAAABgAGAFkBAACMBQAAAAA=&#10;">
            <v:textbox>
              <w:txbxContent>
                <w:p w:rsidR="00870F89" w:rsidRPr="00602FB5" w:rsidRDefault="00870F89">
                  <w:pPr>
                    <w:tabs>
                      <w:tab w:val="left" w:pos="1440"/>
                    </w:tabs>
                    <w:rPr>
                      <w:rFonts w:ascii="等线" w:eastAsia="等线" w:hAnsi="等线"/>
                      <w:b/>
                      <w:bCs/>
                      <w:sz w:val="18"/>
                      <w:szCs w:val="18"/>
                    </w:rPr>
                  </w:pPr>
                  <w:r w:rsidRPr="00602FB5">
                    <w:rPr>
                      <w:rFonts w:ascii="等线" w:eastAsia="等线" w:hAnsi="等线"/>
                      <w:b/>
                      <w:bCs/>
                      <w:sz w:val="18"/>
                      <w:szCs w:val="18"/>
                    </w:rPr>
                    <w:t>1</w:t>
                  </w:r>
                  <w:r w:rsidRPr="00602FB5">
                    <w:rPr>
                      <w:rFonts w:ascii="等线" w:eastAsia="等线" w:hAnsi="等线" w:hint="eastAsia"/>
                      <w:b/>
                      <w:bCs/>
                      <w:sz w:val="18"/>
                      <w:szCs w:val="18"/>
                    </w:rPr>
                    <w:t>、信息工程专业：</w:t>
                  </w:r>
                </w:p>
                <w:p w:rsidR="00870F89" w:rsidRPr="00602FB5" w:rsidRDefault="00870F89">
                  <w:pPr>
                    <w:tabs>
                      <w:tab w:val="left" w:pos="1440"/>
                    </w:tabs>
                    <w:rPr>
                      <w:rFonts w:ascii="等线" w:eastAsia="等线" w:hAnsi="等线"/>
                      <w:b/>
                      <w:bCs/>
                      <w:sz w:val="18"/>
                      <w:szCs w:val="18"/>
                    </w:rPr>
                  </w:pPr>
                  <w:r w:rsidRPr="00602FB5">
                    <w:rPr>
                      <w:rFonts w:ascii="等线" w:eastAsia="等线" w:hAnsi="等线" w:hint="eastAsia"/>
                      <w:b/>
                      <w:bCs/>
                      <w:sz w:val="18"/>
                      <w:szCs w:val="18"/>
                    </w:rPr>
                    <w:t>光电信息科学与工程、电子信息工程光电方向、光电信息科学与工程</w:t>
                  </w:r>
                </w:p>
                <w:p w:rsidR="00870F89" w:rsidRPr="00602FB5" w:rsidRDefault="00870F89">
                  <w:pPr>
                    <w:tabs>
                      <w:tab w:val="left" w:pos="1440"/>
                    </w:tabs>
                    <w:rPr>
                      <w:rFonts w:ascii="等线" w:eastAsia="等线" w:hAnsi="等线"/>
                      <w:b/>
                      <w:bCs/>
                      <w:sz w:val="18"/>
                      <w:szCs w:val="18"/>
                    </w:rPr>
                  </w:pPr>
                  <w:r w:rsidRPr="00602FB5">
                    <w:rPr>
                      <w:rFonts w:ascii="等线" w:eastAsia="等线" w:hAnsi="等线"/>
                      <w:b/>
                      <w:bCs/>
                      <w:sz w:val="18"/>
                      <w:szCs w:val="18"/>
                    </w:rPr>
                    <w:t>2</w:t>
                  </w:r>
                  <w:r w:rsidRPr="00602FB5">
                    <w:rPr>
                      <w:rFonts w:ascii="等线" w:eastAsia="等线" w:hAnsi="等线" w:hint="eastAsia"/>
                      <w:b/>
                      <w:bCs/>
                      <w:sz w:val="18"/>
                      <w:szCs w:val="18"/>
                    </w:rPr>
                    <w:t>、电气工程及其自动化专业</w:t>
                  </w:r>
                </w:p>
                <w:p w:rsidR="00870F89" w:rsidRPr="00602FB5" w:rsidRDefault="00870F89">
                  <w:pPr>
                    <w:tabs>
                      <w:tab w:val="left" w:pos="1440"/>
                    </w:tabs>
                    <w:rPr>
                      <w:rFonts w:ascii="等线" w:eastAsia="等线" w:hAnsi="等线"/>
                      <w:b/>
                      <w:bCs/>
                      <w:sz w:val="18"/>
                      <w:szCs w:val="18"/>
                    </w:rPr>
                  </w:pPr>
                  <w:r w:rsidRPr="00602FB5">
                    <w:rPr>
                      <w:rFonts w:ascii="等线" w:eastAsia="等线" w:hAnsi="等线"/>
                      <w:b/>
                      <w:bCs/>
                      <w:sz w:val="18"/>
                      <w:szCs w:val="18"/>
                    </w:rPr>
                    <w:t>3</w:t>
                  </w:r>
                  <w:r w:rsidRPr="00602FB5">
                    <w:rPr>
                      <w:rFonts w:ascii="等线" w:eastAsia="等线" w:hAnsi="等线" w:hint="eastAsia"/>
                      <w:b/>
                      <w:bCs/>
                      <w:sz w:val="18"/>
                      <w:szCs w:val="18"/>
                    </w:rPr>
                    <w:t>、机械设计制造及自动化专业</w:t>
                  </w:r>
                </w:p>
                <w:p w:rsidR="00870F89" w:rsidRPr="00602FB5" w:rsidRDefault="00870F89">
                  <w:pPr>
                    <w:tabs>
                      <w:tab w:val="left" w:pos="1440"/>
                    </w:tabs>
                    <w:rPr>
                      <w:rFonts w:ascii="等线" w:eastAsia="等线" w:hAnsi="等线"/>
                      <w:b/>
                      <w:bCs/>
                      <w:sz w:val="18"/>
                      <w:szCs w:val="18"/>
                    </w:rPr>
                  </w:pPr>
                  <w:r w:rsidRPr="00602FB5">
                    <w:rPr>
                      <w:rFonts w:ascii="等线" w:eastAsia="等线" w:hAnsi="等线"/>
                      <w:b/>
                      <w:bCs/>
                      <w:sz w:val="18"/>
                      <w:szCs w:val="18"/>
                    </w:rPr>
                    <w:t>4</w:t>
                  </w:r>
                  <w:r w:rsidRPr="00602FB5">
                    <w:rPr>
                      <w:rFonts w:ascii="等线" w:eastAsia="等线" w:hAnsi="等线" w:hint="eastAsia"/>
                      <w:b/>
                      <w:bCs/>
                      <w:sz w:val="18"/>
                      <w:szCs w:val="18"/>
                    </w:rPr>
                    <w:t>、计算机科学与技术专业</w:t>
                  </w:r>
                </w:p>
                <w:p w:rsidR="00870F89" w:rsidRPr="00602FB5" w:rsidRDefault="00870F89">
                  <w:pPr>
                    <w:tabs>
                      <w:tab w:val="left" w:pos="1440"/>
                    </w:tabs>
                    <w:rPr>
                      <w:rFonts w:ascii="等线" w:eastAsia="等线" w:hAnsi="等线"/>
                      <w:b/>
                      <w:bCs/>
                      <w:sz w:val="18"/>
                      <w:szCs w:val="18"/>
                    </w:rPr>
                  </w:pPr>
                  <w:r w:rsidRPr="00602FB5">
                    <w:rPr>
                      <w:rFonts w:ascii="等线" w:eastAsia="等线" w:hAnsi="等线"/>
                      <w:b/>
                      <w:bCs/>
                      <w:sz w:val="18"/>
                      <w:szCs w:val="18"/>
                    </w:rPr>
                    <w:t xml:space="preserve">5 </w:t>
                  </w:r>
                  <w:r w:rsidRPr="00602FB5">
                    <w:rPr>
                      <w:rFonts w:ascii="等线" w:eastAsia="等线" w:hAnsi="等线" w:hint="eastAsia"/>
                      <w:b/>
                      <w:bCs/>
                      <w:sz w:val="18"/>
                      <w:szCs w:val="18"/>
                    </w:rPr>
                    <w:t>、测控技术与仪器专业</w:t>
                  </w:r>
                </w:p>
                <w:p w:rsidR="00870F89" w:rsidRDefault="00870F89"/>
              </w:txbxContent>
            </v:textbox>
          </v:shape>
        </w:pict>
      </w:r>
    </w:p>
    <w:p w:rsidR="00870F89" w:rsidRDefault="00870F89" w:rsidP="00F514D0">
      <w:pPr>
        <w:spacing w:line="360" w:lineRule="auto"/>
        <w:ind w:firstLineChars="200" w:firstLine="31680"/>
        <w:rPr>
          <w:rFonts w:ascii="宋体"/>
          <w:sz w:val="21"/>
          <w:szCs w:val="21"/>
        </w:rPr>
      </w:pPr>
    </w:p>
    <w:p w:rsidR="00870F89" w:rsidRDefault="00870F89" w:rsidP="00F514D0">
      <w:pPr>
        <w:spacing w:line="360" w:lineRule="auto"/>
        <w:ind w:firstLineChars="200" w:firstLine="31680"/>
        <w:rPr>
          <w:rFonts w:ascii="宋体"/>
          <w:sz w:val="21"/>
          <w:szCs w:val="21"/>
        </w:rPr>
      </w:pPr>
    </w:p>
    <w:p w:rsidR="00870F89" w:rsidRDefault="00870F89" w:rsidP="00F514D0">
      <w:pPr>
        <w:spacing w:line="360" w:lineRule="auto"/>
        <w:ind w:firstLineChars="200" w:firstLine="31680"/>
        <w:rPr>
          <w:rFonts w:ascii="宋体"/>
          <w:sz w:val="21"/>
          <w:szCs w:val="21"/>
        </w:rPr>
      </w:pPr>
    </w:p>
    <w:p w:rsidR="00870F89" w:rsidRDefault="00870F89" w:rsidP="00F514D0">
      <w:pPr>
        <w:spacing w:line="360" w:lineRule="auto"/>
        <w:ind w:firstLineChars="200" w:firstLine="31680"/>
        <w:rPr>
          <w:rFonts w:ascii="宋体"/>
          <w:b/>
          <w:sz w:val="21"/>
          <w:szCs w:val="21"/>
        </w:rPr>
      </w:pPr>
    </w:p>
    <w:p w:rsidR="00870F89" w:rsidRDefault="00870F89" w:rsidP="00F514D0">
      <w:pPr>
        <w:spacing w:line="360" w:lineRule="auto"/>
        <w:ind w:firstLineChars="200" w:firstLine="31680"/>
        <w:rPr>
          <w:rFonts w:ascii="宋体"/>
          <w:b/>
          <w:sz w:val="21"/>
          <w:szCs w:val="21"/>
        </w:rPr>
      </w:pPr>
    </w:p>
    <w:p w:rsidR="00870F89" w:rsidRDefault="00870F89">
      <w:pPr>
        <w:spacing w:line="360" w:lineRule="auto"/>
        <w:rPr>
          <w:rFonts w:ascii="宋体"/>
          <w:b/>
          <w:sz w:val="21"/>
          <w:szCs w:val="21"/>
          <w:lang w:val="de-DE"/>
        </w:rPr>
      </w:pPr>
    </w:p>
    <w:p w:rsidR="00870F89" w:rsidRDefault="00870F89">
      <w:pPr>
        <w:spacing w:line="360" w:lineRule="auto"/>
        <w:rPr>
          <w:rFonts w:ascii="宋体"/>
          <w:b/>
          <w:sz w:val="21"/>
          <w:szCs w:val="21"/>
          <w:lang w:val="de-DE"/>
        </w:rPr>
      </w:pPr>
      <w:r>
        <w:rPr>
          <w:rFonts w:ascii="宋体" w:hAnsi="宋体" w:hint="eastAsia"/>
          <w:b/>
          <w:sz w:val="21"/>
          <w:szCs w:val="21"/>
          <w:lang w:val="de-DE"/>
        </w:rPr>
        <w:t>二、招聘岗位：</w:t>
      </w:r>
    </w:p>
    <w:tbl>
      <w:tblPr>
        <w:tblW w:w="8659" w:type="dxa"/>
        <w:jc w:val="center"/>
        <w:tblLayout w:type="fixed"/>
        <w:tblLook w:val="00A0"/>
      </w:tblPr>
      <w:tblGrid>
        <w:gridCol w:w="1572"/>
        <w:gridCol w:w="7087"/>
      </w:tblGrid>
      <w:tr w:rsidR="00870F89">
        <w:trPr>
          <w:trHeight w:val="361"/>
          <w:jc w:val="center"/>
        </w:trPr>
        <w:tc>
          <w:tcPr>
            <w:tcW w:w="1572" w:type="dxa"/>
            <w:tcBorders>
              <w:top w:val="single" w:sz="4" w:space="0" w:color="auto"/>
              <w:left w:val="single" w:sz="4" w:space="0" w:color="auto"/>
              <w:bottom w:val="single" w:sz="4" w:space="0" w:color="auto"/>
              <w:right w:val="single" w:sz="4" w:space="0" w:color="auto"/>
            </w:tcBorders>
            <w:vAlign w:val="center"/>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岗位</w:t>
            </w:r>
          </w:p>
        </w:tc>
        <w:tc>
          <w:tcPr>
            <w:tcW w:w="7087" w:type="dxa"/>
            <w:tcBorders>
              <w:top w:val="single" w:sz="4" w:space="0" w:color="auto"/>
              <w:left w:val="nil"/>
              <w:bottom w:val="single" w:sz="4" w:space="0" w:color="auto"/>
              <w:right w:val="single" w:sz="4" w:space="0" w:color="auto"/>
            </w:tcBorders>
            <w:vAlign w:val="center"/>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工作内容</w:t>
            </w:r>
          </w:p>
        </w:tc>
      </w:tr>
      <w:tr w:rsidR="00870F89">
        <w:trPr>
          <w:trHeight w:val="693"/>
          <w:jc w:val="center"/>
        </w:trPr>
        <w:tc>
          <w:tcPr>
            <w:tcW w:w="1572" w:type="dxa"/>
            <w:tcBorders>
              <w:top w:val="nil"/>
              <w:left w:val="single" w:sz="4" w:space="0" w:color="auto"/>
              <w:bottom w:val="single" w:sz="4" w:space="0" w:color="auto"/>
              <w:right w:val="single" w:sz="4" w:space="0" w:color="auto"/>
            </w:tcBorders>
            <w:vAlign w:val="center"/>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销售工程师</w:t>
            </w:r>
          </w:p>
        </w:tc>
        <w:tc>
          <w:tcPr>
            <w:tcW w:w="7087" w:type="dxa"/>
            <w:tcBorders>
              <w:top w:val="nil"/>
              <w:left w:val="nil"/>
              <w:bottom w:val="single" w:sz="4" w:space="0" w:color="auto"/>
              <w:right w:val="single" w:sz="4" w:space="0" w:color="auto"/>
            </w:tcBorders>
            <w:vAlign w:val="center"/>
          </w:tcPr>
          <w:p w:rsidR="00870F89" w:rsidRDefault="00870F89" w:rsidP="00870F89">
            <w:pPr>
              <w:spacing w:line="360" w:lineRule="auto"/>
              <w:ind w:firstLineChars="200" w:firstLine="31680"/>
              <w:rPr>
                <w:rFonts w:ascii="宋体"/>
                <w:b/>
                <w:sz w:val="21"/>
                <w:szCs w:val="21"/>
              </w:rPr>
            </w:pPr>
            <w:r>
              <w:rPr>
                <w:rFonts w:ascii="宋体" w:hAnsi="宋体"/>
                <w:b/>
                <w:sz w:val="21"/>
                <w:szCs w:val="21"/>
              </w:rPr>
              <w:t>1</w:t>
            </w:r>
            <w:r>
              <w:rPr>
                <w:rFonts w:ascii="宋体" w:hAnsi="宋体" w:hint="eastAsia"/>
                <w:b/>
                <w:sz w:val="21"/>
                <w:szCs w:val="21"/>
              </w:rPr>
              <w:t>、负责公司产品对外销售工作。</w:t>
            </w:r>
            <w:r>
              <w:rPr>
                <w:rFonts w:ascii="宋体"/>
                <w:b/>
                <w:sz w:val="21"/>
                <w:szCs w:val="21"/>
              </w:rPr>
              <w:br/>
            </w:r>
            <w:r>
              <w:rPr>
                <w:rFonts w:ascii="宋体" w:hAnsi="宋体"/>
                <w:b/>
                <w:sz w:val="21"/>
                <w:szCs w:val="21"/>
              </w:rPr>
              <w:t>2</w:t>
            </w:r>
            <w:r>
              <w:rPr>
                <w:rFonts w:ascii="宋体" w:hAnsi="宋体" w:hint="eastAsia"/>
                <w:b/>
                <w:sz w:val="21"/>
                <w:szCs w:val="21"/>
              </w:rPr>
              <w:t>、做好销售数据统计及客户资料整理工作。</w:t>
            </w:r>
          </w:p>
        </w:tc>
      </w:tr>
      <w:tr w:rsidR="00870F89">
        <w:trPr>
          <w:trHeight w:val="703"/>
          <w:jc w:val="center"/>
        </w:trPr>
        <w:tc>
          <w:tcPr>
            <w:tcW w:w="1572" w:type="dxa"/>
            <w:tcBorders>
              <w:top w:val="nil"/>
              <w:left w:val="single" w:sz="4" w:space="0" w:color="auto"/>
              <w:bottom w:val="single" w:sz="4" w:space="0" w:color="auto"/>
              <w:right w:val="single" w:sz="4" w:space="0" w:color="auto"/>
            </w:tcBorders>
            <w:vAlign w:val="center"/>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品保工程师</w:t>
            </w:r>
          </w:p>
        </w:tc>
        <w:tc>
          <w:tcPr>
            <w:tcW w:w="7087" w:type="dxa"/>
            <w:tcBorders>
              <w:top w:val="nil"/>
              <w:left w:val="nil"/>
              <w:bottom w:val="single" w:sz="4" w:space="0" w:color="auto"/>
              <w:right w:val="single" w:sz="4" w:space="0" w:color="auto"/>
            </w:tcBorders>
            <w:vAlign w:val="center"/>
          </w:tcPr>
          <w:p w:rsidR="00870F89" w:rsidRDefault="00870F89" w:rsidP="00870F89">
            <w:pPr>
              <w:spacing w:line="360" w:lineRule="auto"/>
              <w:ind w:firstLineChars="200" w:firstLine="31680"/>
              <w:rPr>
                <w:rFonts w:ascii="宋体"/>
                <w:b/>
                <w:sz w:val="21"/>
                <w:szCs w:val="21"/>
              </w:rPr>
            </w:pPr>
            <w:r>
              <w:rPr>
                <w:rFonts w:ascii="宋体" w:hAnsi="宋体"/>
                <w:b/>
                <w:sz w:val="21"/>
                <w:szCs w:val="21"/>
              </w:rPr>
              <w:t>1</w:t>
            </w:r>
            <w:r>
              <w:rPr>
                <w:rFonts w:ascii="宋体" w:hAnsi="宋体" w:hint="eastAsia"/>
                <w:b/>
                <w:sz w:val="21"/>
                <w:szCs w:val="21"/>
              </w:rPr>
              <w:t>、进行产品品质异常、客户投诉处理；</w:t>
            </w:r>
            <w:r>
              <w:rPr>
                <w:rFonts w:ascii="宋体"/>
                <w:b/>
                <w:sz w:val="21"/>
                <w:szCs w:val="21"/>
              </w:rPr>
              <w:br/>
            </w:r>
            <w:r>
              <w:rPr>
                <w:rFonts w:ascii="宋体" w:hAnsi="宋体"/>
                <w:b/>
                <w:sz w:val="21"/>
                <w:szCs w:val="21"/>
              </w:rPr>
              <w:t>2</w:t>
            </w:r>
            <w:r>
              <w:rPr>
                <w:rFonts w:ascii="宋体" w:hAnsi="宋体" w:hint="eastAsia"/>
                <w:b/>
                <w:sz w:val="21"/>
                <w:szCs w:val="21"/>
              </w:rPr>
              <w:t>、配合部门进行公司内、外部审核，推动产品质量持续提升、改进；</w:t>
            </w:r>
          </w:p>
        </w:tc>
      </w:tr>
      <w:tr w:rsidR="00870F89">
        <w:trPr>
          <w:trHeight w:val="576"/>
          <w:jc w:val="center"/>
        </w:trPr>
        <w:tc>
          <w:tcPr>
            <w:tcW w:w="1572" w:type="dxa"/>
            <w:tcBorders>
              <w:top w:val="nil"/>
              <w:left w:val="single" w:sz="4" w:space="0" w:color="auto"/>
              <w:bottom w:val="single" w:sz="4" w:space="0" w:color="auto"/>
              <w:right w:val="single" w:sz="4" w:space="0" w:color="auto"/>
            </w:tcBorders>
            <w:vAlign w:val="center"/>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设备工程师</w:t>
            </w:r>
          </w:p>
        </w:tc>
        <w:tc>
          <w:tcPr>
            <w:tcW w:w="7087" w:type="dxa"/>
            <w:tcBorders>
              <w:top w:val="nil"/>
              <w:left w:val="nil"/>
              <w:bottom w:val="single" w:sz="4" w:space="0" w:color="auto"/>
              <w:right w:val="single" w:sz="4" w:space="0" w:color="auto"/>
            </w:tcBorders>
            <w:vAlign w:val="center"/>
          </w:tcPr>
          <w:p w:rsidR="00870F89" w:rsidRDefault="00870F89" w:rsidP="00870F89">
            <w:pPr>
              <w:spacing w:line="360" w:lineRule="auto"/>
              <w:ind w:firstLineChars="200" w:firstLine="31680"/>
              <w:rPr>
                <w:rFonts w:ascii="宋体"/>
                <w:b/>
                <w:sz w:val="21"/>
                <w:szCs w:val="21"/>
              </w:rPr>
            </w:pPr>
            <w:r>
              <w:rPr>
                <w:rFonts w:ascii="宋体" w:hAnsi="宋体"/>
                <w:b/>
                <w:sz w:val="21"/>
                <w:szCs w:val="21"/>
              </w:rPr>
              <w:t>1</w:t>
            </w:r>
            <w:r>
              <w:rPr>
                <w:rFonts w:ascii="宋体" w:hAnsi="宋体" w:hint="eastAsia"/>
                <w:b/>
                <w:sz w:val="21"/>
                <w:szCs w:val="21"/>
              </w:rPr>
              <w:t>、负责设备管理、保养和维护；</w:t>
            </w:r>
            <w:r>
              <w:rPr>
                <w:rFonts w:ascii="宋体"/>
                <w:b/>
                <w:sz w:val="21"/>
                <w:szCs w:val="21"/>
              </w:rPr>
              <w:br/>
            </w:r>
            <w:r>
              <w:rPr>
                <w:rFonts w:ascii="宋体" w:hAnsi="宋体"/>
                <w:b/>
                <w:sz w:val="21"/>
                <w:szCs w:val="21"/>
              </w:rPr>
              <w:t>2</w:t>
            </w:r>
            <w:r>
              <w:rPr>
                <w:rFonts w:ascii="宋体" w:hAnsi="宋体" w:hint="eastAsia"/>
                <w:b/>
                <w:sz w:val="21"/>
                <w:szCs w:val="21"/>
              </w:rPr>
              <w:t>、开发非标设备，工装夹具设计等；</w:t>
            </w:r>
          </w:p>
        </w:tc>
      </w:tr>
      <w:tr w:rsidR="00870F89">
        <w:trPr>
          <w:trHeight w:val="779"/>
          <w:jc w:val="center"/>
        </w:trPr>
        <w:tc>
          <w:tcPr>
            <w:tcW w:w="1572" w:type="dxa"/>
            <w:tcBorders>
              <w:top w:val="nil"/>
              <w:left w:val="single" w:sz="4" w:space="0" w:color="auto"/>
              <w:bottom w:val="single" w:sz="4" w:space="0" w:color="auto"/>
              <w:right w:val="single" w:sz="4" w:space="0" w:color="auto"/>
            </w:tcBorders>
            <w:vAlign w:val="center"/>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工艺工程师</w:t>
            </w:r>
          </w:p>
        </w:tc>
        <w:tc>
          <w:tcPr>
            <w:tcW w:w="7087" w:type="dxa"/>
            <w:tcBorders>
              <w:top w:val="nil"/>
              <w:left w:val="nil"/>
              <w:bottom w:val="single" w:sz="4" w:space="0" w:color="auto"/>
              <w:right w:val="single" w:sz="4" w:space="0" w:color="auto"/>
            </w:tcBorders>
            <w:vAlign w:val="center"/>
          </w:tcPr>
          <w:p w:rsidR="00870F89" w:rsidRDefault="00870F89" w:rsidP="00870F89">
            <w:pPr>
              <w:spacing w:line="360" w:lineRule="auto"/>
              <w:ind w:firstLineChars="200" w:firstLine="31680"/>
              <w:rPr>
                <w:rFonts w:ascii="宋体"/>
                <w:b/>
                <w:sz w:val="21"/>
                <w:szCs w:val="21"/>
              </w:rPr>
            </w:pPr>
            <w:r>
              <w:rPr>
                <w:rFonts w:ascii="宋体" w:hAnsi="宋体"/>
                <w:b/>
                <w:sz w:val="21"/>
                <w:szCs w:val="21"/>
              </w:rPr>
              <w:t>1</w:t>
            </w:r>
            <w:r>
              <w:rPr>
                <w:rFonts w:ascii="宋体" w:hAnsi="宋体" w:hint="eastAsia"/>
                <w:b/>
                <w:sz w:val="21"/>
                <w:szCs w:val="21"/>
              </w:rPr>
              <w:t>、熟悉公司产品的原料成分、产品参数和工艺，为技师做出作业指导；</w:t>
            </w:r>
            <w:r>
              <w:rPr>
                <w:rFonts w:ascii="宋体"/>
                <w:b/>
                <w:sz w:val="21"/>
                <w:szCs w:val="21"/>
              </w:rPr>
              <w:br/>
            </w:r>
            <w:r>
              <w:rPr>
                <w:rFonts w:ascii="宋体" w:hAnsi="宋体"/>
                <w:b/>
                <w:sz w:val="21"/>
                <w:szCs w:val="21"/>
              </w:rPr>
              <w:t>2</w:t>
            </w:r>
            <w:r>
              <w:rPr>
                <w:rFonts w:ascii="宋体" w:hAnsi="宋体" w:hint="eastAsia"/>
                <w:b/>
                <w:sz w:val="21"/>
                <w:szCs w:val="21"/>
              </w:rPr>
              <w:t>、根据客户的订单设计出产品生产工艺；</w:t>
            </w:r>
          </w:p>
        </w:tc>
      </w:tr>
      <w:tr w:rsidR="00870F89">
        <w:trPr>
          <w:trHeight w:val="711"/>
          <w:jc w:val="center"/>
        </w:trPr>
        <w:tc>
          <w:tcPr>
            <w:tcW w:w="1572" w:type="dxa"/>
            <w:tcBorders>
              <w:top w:val="nil"/>
              <w:left w:val="single" w:sz="4" w:space="0" w:color="auto"/>
              <w:bottom w:val="single" w:sz="4" w:space="0" w:color="auto"/>
              <w:right w:val="single" w:sz="4" w:space="0" w:color="auto"/>
            </w:tcBorders>
            <w:vAlign w:val="center"/>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电子工程师</w:t>
            </w:r>
          </w:p>
        </w:tc>
        <w:tc>
          <w:tcPr>
            <w:tcW w:w="7087" w:type="dxa"/>
            <w:tcBorders>
              <w:top w:val="nil"/>
              <w:left w:val="nil"/>
              <w:bottom w:val="single" w:sz="4" w:space="0" w:color="auto"/>
              <w:right w:val="single" w:sz="4" w:space="0" w:color="auto"/>
            </w:tcBorders>
            <w:vAlign w:val="center"/>
          </w:tcPr>
          <w:p w:rsidR="00870F89" w:rsidRDefault="00870F89" w:rsidP="00870F89">
            <w:pPr>
              <w:spacing w:line="360" w:lineRule="auto"/>
              <w:ind w:firstLineChars="200" w:firstLine="31680"/>
              <w:rPr>
                <w:rFonts w:ascii="宋体"/>
                <w:b/>
                <w:sz w:val="21"/>
                <w:szCs w:val="21"/>
              </w:rPr>
            </w:pPr>
            <w:r>
              <w:rPr>
                <w:rFonts w:ascii="宋体" w:hAnsi="宋体"/>
                <w:b/>
                <w:sz w:val="21"/>
                <w:szCs w:val="21"/>
              </w:rPr>
              <w:t>1</w:t>
            </w:r>
            <w:r>
              <w:rPr>
                <w:rFonts w:ascii="宋体" w:hAnsi="宋体" w:hint="eastAsia"/>
                <w:b/>
                <w:sz w:val="21"/>
                <w:szCs w:val="21"/>
              </w:rPr>
              <w:t>、负责硬件电路的设计，电子元器件选型及电路分析；</w:t>
            </w:r>
            <w:r>
              <w:rPr>
                <w:rFonts w:ascii="宋体"/>
                <w:b/>
                <w:sz w:val="21"/>
                <w:szCs w:val="21"/>
              </w:rPr>
              <w:br/>
            </w:r>
            <w:r>
              <w:rPr>
                <w:rFonts w:ascii="宋体" w:hAnsi="宋体"/>
                <w:b/>
                <w:sz w:val="21"/>
                <w:szCs w:val="21"/>
              </w:rPr>
              <w:t>2</w:t>
            </w:r>
            <w:r>
              <w:rPr>
                <w:rFonts w:ascii="宋体" w:hAnsi="宋体" w:hint="eastAsia"/>
                <w:b/>
                <w:sz w:val="21"/>
                <w:szCs w:val="21"/>
              </w:rPr>
              <w:t>、产品测试工装，测试软件设计；</w:t>
            </w:r>
          </w:p>
        </w:tc>
      </w:tr>
      <w:tr w:rsidR="00870F89">
        <w:trPr>
          <w:trHeight w:val="695"/>
          <w:jc w:val="center"/>
        </w:trPr>
        <w:tc>
          <w:tcPr>
            <w:tcW w:w="1572" w:type="dxa"/>
            <w:tcBorders>
              <w:top w:val="nil"/>
              <w:left w:val="single" w:sz="4" w:space="0" w:color="auto"/>
              <w:bottom w:val="single" w:sz="4" w:space="0" w:color="auto"/>
              <w:right w:val="single" w:sz="4" w:space="0" w:color="auto"/>
            </w:tcBorders>
            <w:vAlign w:val="center"/>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采购工程师</w:t>
            </w:r>
          </w:p>
        </w:tc>
        <w:tc>
          <w:tcPr>
            <w:tcW w:w="7087" w:type="dxa"/>
            <w:tcBorders>
              <w:top w:val="nil"/>
              <w:left w:val="nil"/>
              <w:bottom w:val="single" w:sz="4" w:space="0" w:color="auto"/>
              <w:right w:val="single" w:sz="4" w:space="0" w:color="auto"/>
            </w:tcBorders>
            <w:vAlign w:val="center"/>
          </w:tcPr>
          <w:p w:rsidR="00870F89" w:rsidRDefault="00870F89" w:rsidP="00870F89">
            <w:pPr>
              <w:spacing w:line="360" w:lineRule="auto"/>
              <w:ind w:firstLineChars="200" w:firstLine="31680"/>
              <w:rPr>
                <w:rFonts w:ascii="宋体"/>
                <w:b/>
                <w:sz w:val="21"/>
                <w:szCs w:val="21"/>
              </w:rPr>
            </w:pPr>
            <w:r>
              <w:rPr>
                <w:rFonts w:ascii="宋体" w:hAnsi="宋体"/>
                <w:b/>
                <w:sz w:val="21"/>
                <w:szCs w:val="21"/>
              </w:rPr>
              <w:t>1</w:t>
            </w:r>
            <w:r>
              <w:rPr>
                <w:rFonts w:ascii="宋体" w:hAnsi="宋体" w:hint="eastAsia"/>
                <w:b/>
                <w:sz w:val="21"/>
                <w:szCs w:val="21"/>
              </w:rPr>
              <w:t>、执行采购订单、采购合同处理；</w:t>
            </w:r>
            <w:r>
              <w:rPr>
                <w:rFonts w:ascii="宋体"/>
                <w:b/>
                <w:sz w:val="21"/>
                <w:szCs w:val="21"/>
              </w:rPr>
              <w:br/>
            </w:r>
            <w:r>
              <w:rPr>
                <w:rFonts w:ascii="宋体" w:hAnsi="宋体"/>
                <w:b/>
                <w:sz w:val="21"/>
                <w:szCs w:val="21"/>
              </w:rPr>
              <w:t>2</w:t>
            </w:r>
            <w:r>
              <w:rPr>
                <w:rFonts w:ascii="宋体" w:hAnsi="宋体" w:hint="eastAsia"/>
                <w:b/>
                <w:sz w:val="21"/>
                <w:szCs w:val="21"/>
              </w:rPr>
              <w:t>、开发新供应商与控制采购成本，跟踪采购产品的品质、交货期；</w:t>
            </w:r>
          </w:p>
        </w:tc>
      </w:tr>
    </w:tbl>
    <w:p w:rsidR="00870F89" w:rsidRDefault="00870F89">
      <w:pPr>
        <w:spacing w:line="360" w:lineRule="auto"/>
        <w:rPr>
          <w:rFonts w:ascii="宋体"/>
          <w:b/>
          <w:sz w:val="21"/>
          <w:szCs w:val="21"/>
          <w:lang w:val="de-DE"/>
        </w:rPr>
      </w:pPr>
      <w:r>
        <w:rPr>
          <w:rFonts w:ascii="宋体" w:hAnsi="宋体" w:hint="eastAsia"/>
          <w:b/>
          <w:sz w:val="21"/>
          <w:szCs w:val="21"/>
          <w:lang w:val="de-DE"/>
        </w:rPr>
        <w:t>三、薪资福利：</w:t>
      </w:r>
    </w:p>
    <w:p w:rsidR="00870F89" w:rsidRDefault="00870F89" w:rsidP="00F514D0">
      <w:pPr>
        <w:spacing w:line="360" w:lineRule="auto"/>
        <w:ind w:firstLineChars="200" w:firstLine="31680"/>
        <w:rPr>
          <w:rFonts w:ascii="宋体"/>
          <w:b/>
          <w:sz w:val="21"/>
          <w:szCs w:val="21"/>
        </w:rPr>
      </w:pPr>
      <w:r>
        <w:rPr>
          <w:noProof/>
        </w:rPr>
        <w:pict>
          <v:shape id="_x0000_s1029" type="#_x0000_t202" style="position:absolute;left:0;text-align:left;margin-left:-3.6pt;margin-top:3.1pt;width:265.05pt;height:105.95pt;z-index:251655680" o:gfxdata="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Pz44NcAAAAIAQAADwAAAAAAAAABACAAAAAiAAAAZHJzL2Rvd25yZXYueG1sUEsBAhQAFAAAAAgA&#10;h07iQH6pFsbtAQAA6QMAAA4AAAAAAAAAAQAgAAAAJgEAAGRycy9lMm9Eb2MueG1sUEsFBgAAAAAG&#10;AAYAWQEAAIUFAAAAAA==&#10;" strokecolor="white">
            <v:textbox>
              <w:txbxContent>
                <w:p w:rsidR="00870F89" w:rsidRDefault="00870F89">
                  <w:pPr>
                    <w:rPr>
                      <w:rFonts w:ascii="楷体" w:eastAsia="楷体" w:hAnsi="楷体" w:cs="宋体"/>
                      <w:b/>
                      <w:szCs w:val="21"/>
                    </w:rPr>
                  </w:pPr>
                  <w:r>
                    <w:rPr>
                      <w:rFonts w:ascii="楷体" w:eastAsia="楷体" w:hAnsi="楷体" w:cs="宋体"/>
                      <w:b/>
                      <w:szCs w:val="21"/>
                    </w:rPr>
                    <w:t>1</w:t>
                  </w:r>
                  <w:r>
                    <w:rPr>
                      <w:rFonts w:ascii="楷体" w:eastAsia="楷体" w:hAnsi="楷体" w:cs="宋体" w:hint="eastAsia"/>
                      <w:b/>
                      <w:szCs w:val="21"/>
                    </w:rPr>
                    <w:t>、工作日及节假日根据国家法律规定进行安排；</w:t>
                  </w:r>
                </w:p>
                <w:p w:rsidR="00870F89" w:rsidRDefault="00870F89">
                  <w:pPr>
                    <w:rPr>
                      <w:rFonts w:ascii="楷体" w:eastAsia="楷体" w:hAnsi="楷体" w:cs="宋体"/>
                      <w:b/>
                      <w:szCs w:val="21"/>
                    </w:rPr>
                  </w:pPr>
                  <w:r>
                    <w:rPr>
                      <w:rFonts w:ascii="楷体" w:eastAsia="楷体" w:hAnsi="楷体" w:cs="宋体"/>
                      <w:b/>
                      <w:szCs w:val="21"/>
                    </w:rPr>
                    <w:t>2</w:t>
                  </w:r>
                  <w:r>
                    <w:rPr>
                      <w:rFonts w:ascii="楷体" w:eastAsia="楷体" w:hAnsi="楷体" w:cs="宋体" w:hint="eastAsia"/>
                      <w:b/>
                      <w:szCs w:val="21"/>
                    </w:rPr>
                    <w:t>、</w:t>
                  </w:r>
                  <w:r>
                    <w:rPr>
                      <w:rFonts w:ascii="楷体" w:eastAsia="楷体" w:hAnsi="楷体" w:cs="宋体"/>
                      <w:b/>
                      <w:szCs w:val="21"/>
                    </w:rPr>
                    <w:t>8</w:t>
                  </w:r>
                  <w:r>
                    <w:rPr>
                      <w:rFonts w:ascii="楷体" w:eastAsia="楷体" w:hAnsi="楷体" w:cs="宋体" w:hint="eastAsia"/>
                      <w:b/>
                      <w:szCs w:val="21"/>
                    </w:rPr>
                    <w:t>小时</w:t>
                  </w:r>
                  <w:r>
                    <w:rPr>
                      <w:rFonts w:ascii="楷体" w:eastAsia="楷体" w:hAnsi="楷体" w:cs="宋体"/>
                      <w:b/>
                      <w:szCs w:val="21"/>
                    </w:rPr>
                    <w:t>/</w:t>
                  </w:r>
                  <w:r>
                    <w:rPr>
                      <w:rFonts w:ascii="楷体" w:eastAsia="楷体" w:hAnsi="楷体" w:cs="宋体" w:hint="eastAsia"/>
                      <w:b/>
                      <w:szCs w:val="21"/>
                    </w:rPr>
                    <w:t>天（</w:t>
                  </w:r>
                  <w:r>
                    <w:rPr>
                      <w:rFonts w:ascii="楷体" w:eastAsia="楷体" w:hAnsi="楷体" w:cs="宋体"/>
                      <w:b/>
                      <w:szCs w:val="21"/>
                    </w:rPr>
                    <w:t>8</w:t>
                  </w:r>
                  <w:r>
                    <w:rPr>
                      <w:rFonts w:ascii="楷体" w:eastAsia="楷体" w:hAnsi="楷体" w:cs="宋体" w:hint="eastAsia"/>
                      <w:b/>
                      <w:szCs w:val="21"/>
                    </w:rPr>
                    <w:t>：</w:t>
                  </w:r>
                  <w:r>
                    <w:rPr>
                      <w:rFonts w:ascii="楷体" w:eastAsia="楷体" w:hAnsi="楷体" w:cs="宋体"/>
                      <w:b/>
                      <w:szCs w:val="21"/>
                    </w:rPr>
                    <w:t>00-17</w:t>
                  </w:r>
                  <w:r>
                    <w:rPr>
                      <w:rFonts w:ascii="楷体" w:eastAsia="楷体" w:hAnsi="楷体" w:cs="宋体" w:hint="eastAsia"/>
                      <w:b/>
                      <w:szCs w:val="21"/>
                    </w:rPr>
                    <w:t>：</w:t>
                  </w:r>
                  <w:r>
                    <w:rPr>
                      <w:rFonts w:ascii="楷体" w:eastAsia="楷体" w:hAnsi="楷体" w:cs="宋体"/>
                      <w:b/>
                      <w:szCs w:val="21"/>
                    </w:rPr>
                    <w:t>00</w:t>
                  </w:r>
                  <w:r>
                    <w:rPr>
                      <w:rFonts w:ascii="楷体" w:eastAsia="楷体" w:hAnsi="楷体" w:cs="宋体" w:hint="eastAsia"/>
                      <w:b/>
                      <w:szCs w:val="21"/>
                    </w:rPr>
                    <w:t>）；</w:t>
                  </w:r>
                </w:p>
                <w:p w:rsidR="00870F89" w:rsidRDefault="00870F89">
                  <w:pPr>
                    <w:rPr>
                      <w:rFonts w:ascii="楷体" w:eastAsia="楷体" w:hAnsi="楷体" w:cs="宋体"/>
                      <w:b/>
                      <w:szCs w:val="21"/>
                    </w:rPr>
                  </w:pPr>
                  <w:r>
                    <w:rPr>
                      <w:rFonts w:ascii="楷体" w:eastAsia="楷体" w:hAnsi="楷体" w:cs="宋体"/>
                      <w:b/>
                      <w:szCs w:val="21"/>
                    </w:rPr>
                    <w:t>3</w:t>
                  </w:r>
                  <w:r>
                    <w:rPr>
                      <w:rFonts w:ascii="楷体" w:eastAsia="楷体" w:hAnsi="楷体" w:cs="宋体" w:hint="eastAsia"/>
                      <w:b/>
                      <w:szCs w:val="21"/>
                    </w:rPr>
                    <w:t>、工作餐补助、提供员工宿舍；</w:t>
                  </w:r>
                </w:p>
                <w:p w:rsidR="00870F89" w:rsidRDefault="00870F89">
                  <w:pPr>
                    <w:rPr>
                      <w:rFonts w:ascii="楷体" w:eastAsia="楷体" w:hAnsi="楷体" w:cs="宋体"/>
                      <w:b/>
                      <w:szCs w:val="21"/>
                    </w:rPr>
                  </w:pPr>
                  <w:r>
                    <w:rPr>
                      <w:rFonts w:ascii="楷体" w:eastAsia="楷体" w:hAnsi="楷体" w:cs="宋体"/>
                      <w:b/>
                      <w:szCs w:val="21"/>
                    </w:rPr>
                    <w:t>4</w:t>
                  </w:r>
                  <w:r>
                    <w:rPr>
                      <w:rFonts w:ascii="楷体" w:eastAsia="楷体" w:hAnsi="楷体" w:cs="宋体" w:hint="eastAsia"/>
                      <w:b/>
                      <w:szCs w:val="21"/>
                    </w:rPr>
                    <w:t>、工作环境优越，无尘、无污染，常年恒温；</w:t>
                  </w:r>
                </w:p>
                <w:p w:rsidR="00870F89" w:rsidRDefault="00870F89">
                  <w:pPr>
                    <w:rPr>
                      <w:rFonts w:ascii="楷体" w:eastAsia="楷体" w:hAnsi="楷体" w:cs="宋体"/>
                      <w:b/>
                      <w:szCs w:val="21"/>
                    </w:rPr>
                  </w:pPr>
                  <w:r>
                    <w:rPr>
                      <w:rFonts w:ascii="楷体" w:eastAsia="楷体" w:hAnsi="楷体" w:cs="宋体"/>
                      <w:b/>
                      <w:szCs w:val="21"/>
                    </w:rPr>
                    <w:t>5</w:t>
                  </w:r>
                  <w:r>
                    <w:rPr>
                      <w:rFonts w:ascii="楷体" w:eastAsia="楷体" w:hAnsi="楷体" w:cs="宋体" w:hint="eastAsia"/>
                      <w:b/>
                      <w:szCs w:val="21"/>
                    </w:rPr>
                    <w:t>、仓山区职员，公司班车接送；</w:t>
                  </w:r>
                </w:p>
                <w:p w:rsidR="00870F89" w:rsidRDefault="00870F89">
                  <w:pPr>
                    <w:rPr>
                      <w:rFonts w:ascii="楷体" w:eastAsia="楷体" w:hAnsi="楷体" w:cs="宋体"/>
                      <w:b/>
                      <w:szCs w:val="21"/>
                    </w:rPr>
                  </w:pPr>
                  <w:r>
                    <w:rPr>
                      <w:rFonts w:ascii="楷体" w:eastAsia="楷体" w:hAnsi="楷体" w:cs="宋体"/>
                      <w:b/>
                      <w:szCs w:val="21"/>
                    </w:rPr>
                    <w:t>6</w:t>
                  </w:r>
                  <w:r>
                    <w:rPr>
                      <w:rFonts w:ascii="楷体" w:eastAsia="楷体" w:hAnsi="楷体" w:cs="宋体" w:hint="eastAsia"/>
                      <w:b/>
                      <w:szCs w:val="21"/>
                    </w:rPr>
                    <w:t>、系统培训；入职培训、技能培训、晋升培训；</w:t>
                  </w:r>
                </w:p>
                <w:p w:rsidR="00870F89" w:rsidRDefault="00870F89">
                  <w:pPr>
                    <w:rPr>
                      <w:rFonts w:ascii="楷体" w:eastAsia="楷体" w:hAnsi="楷体" w:cs="宋体"/>
                      <w:b/>
                      <w:szCs w:val="21"/>
                    </w:rPr>
                  </w:pPr>
                </w:p>
              </w:txbxContent>
            </v:textbox>
          </v:shape>
        </w:pict>
      </w:r>
      <w:r>
        <w:rPr>
          <w:noProof/>
        </w:rPr>
        <w:pict>
          <v:shape id="_x0000_s1030" type="#_x0000_t202" style="position:absolute;left:0;text-align:left;margin-left:259.2pt;margin-top:8.05pt;width:263.85pt;height:105.95pt;z-index:251656704" o:gfxdata="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yEo8tcAAAALAQAADwAAAAAAAAABACAAAAAiAAAAZHJzL2Rvd25yZXYueG1sUEsBAhQAFAAAAAgA&#10;h07iQIiQ/kntAQAA6QMAAA4AAAAAAAAAAQAgAAAAJgEAAGRycy9lMm9Eb2MueG1sUEsFBgAAAAAG&#10;AAYAWQEAAIUFAAAAAA==&#10;" strokecolor="white">
            <v:textbox>
              <w:txbxContent>
                <w:p w:rsidR="00870F89" w:rsidRDefault="00870F89">
                  <w:pPr>
                    <w:pStyle w:val="ListParagraph"/>
                    <w:numPr>
                      <w:ilvl w:val="0"/>
                      <w:numId w:val="28"/>
                    </w:numPr>
                    <w:ind w:firstLineChars="0"/>
                    <w:rPr>
                      <w:rFonts w:ascii="楷体" w:eastAsia="楷体" w:hAnsi="楷体" w:cs="宋体"/>
                      <w:b/>
                      <w:szCs w:val="21"/>
                    </w:rPr>
                  </w:pPr>
                  <w:r>
                    <w:rPr>
                      <w:rFonts w:ascii="楷体" w:eastAsia="楷体" w:hAnsi="楷体" w:cs="宋体" w:hint="eastAsia"/>
                      <w:b/>
                      <w:szCs w:val="21"/>
                    </w:rPr>
                    <w:t>全勤奖、季度奖金、高温补贴、年终十三薪；</w:t>
                  </w:r>
                </w:p>
                <w:p w:rsidR="00870F89" w:rsidRDefault="00870F89">
                  <w:pPr>
                    <w:pStyle w:val="ListParagraph"/>
                    <w:numPr>
                      <w:ilvl w:val="0"/>
                      <w:numId w:val="28"/>
                    </w:numPr>
                    <w:ind w:firstLineChars="0"/>
                    <w:rPr>
                      <w:rFonts w:ascii="楷体" w:eastAsia="楷体" w:hAnsi="楷体" w:cs="宋体"/>
                      <w:b/>
                      <w:szCs w:val="21"/>
                    </w:rPr>
                  </w:pPr>
                  <w:r>
                    <w:rPr>
                      <w:rFonts w:ascii="楷体" w:eastAsia="楷体" w:hAnsi="楷体" w:cs="宋体" w:hint="eastAsia"/>
                      <w:b/>
                      <w:szCs w:val="21"/>
                    </w:rPr>
                    <w:t>传统节日过节费及春节过节费</w:t>
                  </w:r>
                  <w:r>
                    <w:rPr>
                      <w:rFonts w:ascii="楷体" w:eastAsia="楷体" w:hAnsi="楷体" w:cs="宋体"/>
                      <w:b/>
                      <w:szCs w:val="21"/>
                    </w:rPr>
                    <w:t>700</w:t>
                  </w:r>
                  <w:r>
                    <w:rPr>
                      <w:rFonts w:ascii="楷体" w:eastAsia="楷体" w:hAnsi="楷体" w:cs="宋体" w:hint="eastAsia"/>
                      <w:b/>
                      <w:szCs w:val="21"/>
                    </w:rPr>
                    <w:t>元；</w:t>
                  </w:r>
                </w:p>
                <w:p w:rsidR="00870F89" w:rsidRDefault="00870F89">
                  <w:pPr>
                    <w:rPr>
                      <w:rFonts w:ascii="楷体" w:eastAsia="楷体" w:hAnsi="楷体" w:cs="宋体"/>
                      <w:b/>
                      <w:szCs w:val="21"/>
                    </w:rPr>
                  </w:pPr>
                  <w:r>
                    <w:rPr>
                      <w:rFonts w:ascii="楷体" w:eastAsia="楷体" w:hAnsi="楷体" w:cs="宋体"/>
                      <w:b/>
                      <w:szCs w:val="21"/>
                    </w:rPr>
                    <w:t>9</w:t>
                  </w:r>
                  <w:r>
                    <w:rPr>
                      <w:rFonts w:ascii="楷体" w:eastAsia="楷体" w:hAnsi="楷体" w:cs="宋体" w:hint="eastAsia"/>
                      <w:b/>
                      <w:szCs w:val="21"/>
                    </w:rPr>
                    <w:t>、缴纳五险：养老，医疗，生育，工伤，失业险；</w:t>
                  </w:r>
                </w:p>
                <w:p w:rsidR="00870F89" w:rsidRDefault="00870F89">
                  <w:pPr>
                    <w:rPr>
                      <w:rFonts w:ascii="楷体" w:eastAsia="楷体" w:hAnsi="楷体" w:cs="宋体"/>
                      <w:b/>
                      <w:szCs w:val="21"/>
                    </w:rPr>
                  </w:pPr>
                  <w:r>
                    <w:rPr>
                      <w:rFonts w:ascii="楷体" w:eastAsia="楷体" w:hAnsi="楷体" w:cs="宋体"/>
                      <w:b/>
                      <w:szCs w:val="21"/>
                    </w:rPr>
                    <w:t>10</w:t>
                  </w:r>
                  <w:r>
                    <w:rPr>
                      <w:rFonts w:ascii="楷体" w:eastAsia="楷体" w:hAnsi="楷体" w:cs="宋体" w:hint="eastAsia"/>
                      <w:b/>
                      <w:szCs w:val="21"/>
                    </w:rPr>
                    <w:t>、季度团体活动（</w:t>
                  </w:r>
                  <w:r>
                    <w:rPr>
                      <w:rFonts w:ascii="楷体" w:eastAsia="楷体" w:hAnsi="楷体" w:cs="宋体"/>
                      <w:b/>
                      <w:szCs w:val="21"/>
                    </w:rPr>
                    <w:t>100</w:t>
                  </w:r>
                  <w:r>
                    <w:rPr>
                      <w:rFonts w:ascii="楷体" w:eastAsia="楷体" w:hAnsi="楷体" w:cs="宋体" w:hint="eastAsia"/>
                      <w:b/>
                      <w:szCs w:val="21"/>
                    </w:rPr>
                    <w:t>元</w:t>
                  </w:r>
                  <w:r>
                    <w:rPr>
                      <w:rFonts w:ascii="楷体" w:eastAsia="楷体" w:hAnsi="楷体" w:cs="宋体"/>
                      <w:b/>
                      <w:szCs w:val="21"/>
                    </w:rPr>
                    <w:t>/</w:t>
                  </w:r>
                  <w:r>
                    <w:rPr>
                      <w:rFonts w:ascii="楷体" w:eastAsia="楷体" w:hAnsi="楷体" w:cs="宋体" w:hint="eastAsia"/>
                      <w:b/>
                      <w:szCs w:val="21"/>
                    </w:rPr>
                    <w:t>季度）、年度调薪；</w:t>
                  </w:r>
                </w:p>
                <w:p w:rsidR="00870F89" w:rsidRDefault="00870F89">
                  <w:pPr>
                    <w:rPr>
                      <w:rFonts w:ascii="楷体" w:eastAsia="楷体" w:hAnsi="楷体" w:cs="宋体"/>
                      <w:b/>
                      <w:szCs w:val="21"/>
                    </w:rPr>
                  </w:pPr>
                  <w:r>
                    <w:rPr>
                      <w:rFonts w:ascii="楷体" w:eastAsia="楷体" w:hAnsi="楷体" w:cs="宋体"/>
                      <w:b/>
                      <w:szCs w:val="21"/>
                    </w:rPr>
                    <w:t>11</w:t>
                  </w:r>
                  <w:r>
                    <w:rPr>
                      <w:rFonts w:ascii="楷体" w:eastAsia="楷体" w:hAnsi="楷体" w:cs="宋体" w:hint="eastAsia"/>
                      <w:b/>
                      <w:szCs w:val="21"/>
                    </w:rPr>
                    <w:t>、婚假、产假、陪产假、带薪年假、</w:t>
                  </w:r>
                  <w:r>
                    <w:rPr>
                      <w:rFonts w:ascii="楷体" w:eastAsia="楷体" w:hAnsi="楷体" w:cs="宋体" w:hint="eastAsia"/>
                      <w:b/>
                      <w:bCs/>
                      <w:szCs w:val="21"/>
                    </w:rPr>
                    <w:t>恩恤假；</w:t>
                  </w:r>
                </w:p>
                <w:p w:rsidR="00870F89" w:rsidRDefault="00870F89">
                  <w:pPr>
                    <w:rPr>
                      <w:rFonts w:ascii="楷体" w:eastAsia="楷体" w:hAnsi="楷体" w:cs="宋体"/>
                      <w:b/>
                      <w:bCs/>
                      <w:color w:val="0000FF"/>
                      <w:szCs w:val="21"/>
                      <w:shd w:val="clear" w:color="auto" w:fill="FFFFFF"/>
                    </w:rPr>
                  </w:pPr>
                  <w:r>
                    <w:rPr>
                      <w:rFonts w:ascii="楷体" w:eastAsia="楷体" w:hAnsi="楷体" w:cs="宋体"/>
                      <w:b/>
                      <w:szCs w:val="21"/>
                    </w:rPr>
                    <w:t>12</w:t>
                  </w:r>
                  <w:r>
                    <w:rPr>
                      <w:rFonts w:ascii="楷体" w:eastAsia="楷体" w:hAnsi="楷体" w:cs="宋体" w:hint="eastAsia"/>
                      <w:b/>
                      <w:szCs w:val="21"/>
                    </w:rPr>
                    <w:t>、年终尾牙宴。</w:t>
                  </w:r>
                </w:p>
              </w:txbxContent>
            </v:textbox>
          </v:shape>
        </w:pict>
      </w:r>
    </w:p>
    <w:p w:rsidR="00870F89" w:rsidRDefault="00870F89" w:rsidP="00F514D0">
      <w:pPr>
        <w:spacing w:line="360" w:lineRule="auto"/>
        <w:ind w:firstLineChars="200" w:firstLine="31680"/>
        <w:rPr>
          <w:rFonts w:ascii="宋体"/>
          <w:sz w:val="21"/>
          <w:szCs w:val="21"/>
        </w:rPr>
      </w:pPr>
    </w:p>
    <w:p w:rsidR="00870F89" w:rsidRDefault="00870F89" w:rsidP="00F514D0">
      <w:pPr>
        <w:spacing w:line="360" w:lineRule="auto"/>
        <w:ind w:firstLineChars="200" w:firstLine="31680"/>
        <w:rPr>
          <w:rFonts w:ascii="宋体"/>
          <w:sz w:val="21"/>
          <w:szCs w:val="21"/>
        </w:rPr>
      </w:pPr>
    </w:p>
    <w:p w:rsidR="00870F89" w:rsidRDefault="00870F89" w:rsidP="00F514D0">
      <w:pPr>
        <w:spacing w:line="360" w:lineRule="auto"/>
        <w:ind w:firstLineChars="200" w:firstLine="31680"/>
        <w:rPr>
          <w:rFonts w:ascii="宋体"/>
          <w:sz w:val="21"/>
          <w:szCs w:val="21"/>
        </w:rPr>
      </w:pPr>
    </w:p>
    <w:p w:rsidR="00870F89" w:rsidRDefault="00870F89" w:rsidP="00F514D0">
      <w:pPr>
        <w:spacing w:line="360" w:lineRule="auto"/>
        <w:ind w:firstLineChars="200" w:firstLine="31680"/>
        <w:rPr>
          <w:rFonts w:ascii="宋体"/>
          <w:sz w:val="21"/>
          <w:szCs w:val="21"/>
        </w:rPr>
      </w:pPr>
    </w:p>
    <w:p w:rsidR="00870F89" w:rsidRDefault="00870F89" w:rsidP="00F514D0">
      <w:pPr>
        <w:spacing w:line="360" w:lineRule="auto"/>
        <w:ind w:firstLineChars="200" w:firstLine="31680"/>
        <w:rPr>
          <w:rFonts w:ascii="宋体"/>
          <w:sz w:val="21"/>
          <w:szCs w:val="21"/>
        </w:rPr>
      </w:pPr>
    </w:p>
    <w:p w:rsidR="00870F89" w:rsidRDefault="00870F89">
      <w:pPr>
        <w:spacing w:line="360" w:lineRule="auto"/>
        <w:rPr>
          <w:rFonts w:ascii="宋体"/>
          <w:sz w:val="21"/>
          <w:szCs w:val="21"/>
        </w:rPr>
      </w:pPr>
      <w:r>
        <w:rPr>
          <w:rFonts w:ascii="宋体" w:hAnsi="宋体" w:hint="eastAsia"/>
          <w:b/>
          <w:sz w:val="21"/>
          <w:szCs w:val="21"/>
          <w:lang w:val="de-DE"/>
        </w:rPr>
        <w:t>公司固话：</w:t>
      </w:r>
      <w:r>
        <w:rPr>
          <w:rFonts w:ascii="宋体" w:hAnsi="宋体"/>
          <w:sz w:val="21"/>
          <w:szCs w:val="21"/>
        </w:rPr>
        <w:t xml:space="preserve">0591-38265888 </w:t>
      </w:r>
    </w:p>
    <w:p w:rsidR="00870F89" w:rsidRDefault="00870F89">
      <w:pPr>
        <w:spacing w:line="360" w:lineRule="auto"/>
        <w:rPr>
          <w:rFonts w:ascii="宋体"/>
          <w:sz w:val="21"/>
          <w:szCs w:val="21"/>
        </w:rPr>
      </w:pPr>
      <w:r>
        <w:rPr>
          <w:rFonts w:ascii="宋体" w:hAnsi="宋体" w:hint="eastAsia"/>
          <w:b/>
          <w:sz w:val="21"/>
          <w:szCs w:val="21"/>
          <w:lang w:val="de-DE"/>
        </w:rPr>
        <w:t>集团总部座机：</w:t>
      </w:r>
      <w:r>
        <w:rPr>
          <w:rFonts w:ascii="宋体" w:hAnsi="宋体"/>
          <w:sz w:val="21"/>
          <w:szCs w:val="21"/>
        </w:rPr>
        <w:t xml:space="preserve">0591-38265888 </w:t>
      </w:r>
      <w:r>
        <w:rPr>
          <w:rFonts w:ascii="宋体" w:hAnsi="宋体" w:hint="eastAsia"/>
          <w:sz w:val="21"/>
          <w:szCs w:val="21"/>
        </w:rPr>
        <w:t>（转分机</w:t>
      </w:r>
      <w:r>
        <w:rPr>
          <w:rFonts w:ascii="宋体" w:hAnsi="宋体"/>
          <w:sz w:val="21"/>
          <w:szCs w:val="21"/>
        </w:rPr>
        <w:t>8300/8357</w:t>
      </w:r>
      <w:r>
        <w:rPr>
          <w:rFonts w:ascii="宋体" w:hAnsi="宋体" w:hint="eastAsia"/>
          <w:sz w:val="21"/>
          <w:szCs w:val="21"/>
        </w:rPr>
        <w:t>）</w:t>
      </w:r>
    </w:p>
    <w:p w:rsidR="00870F89" w:rsidRDefault="00870F89">
      <w:pPr>
        <w:spacing w:line="360" w:lineRule="auto"/>
        <w:rPr>
          <w:rFonts w:ascii="宋体"/>
          <w:sz w:val="21"/>
          <w:szCs w:val="21"/>
        </w:rPr>
      </w:pPr>
      <w:r>
        <w:rPr>
          <w:rFonts w:ascii="宋体" w:hAnsi="宋体" w:hint="eastAsia"/>
          <w:b/>
          <w:sz w:val="21"/>
          <w:szCs w:val="21"/>
          <w:lang w:val="de-DE"/>
        </w:rPr>
        <w:t>集团招聘邮箱：</w:t>
      </w:r>
      <w:hyperlink r:id="rId18" w:history="1">
        <w:r>
          <w:rPr>
            <w:rFonts w:ascii="宋体" w:hAnsi="宋体"/>
            <w:sz w:val="21"/>
            <w:szCs w:val="21"/>
          </w:rPr>
          <w:t>hr@hi-tronics.com</w:t>
        </w:r>
      </w:hyperlink>
      <w:r>
        <w:rPr>
          <w:rFonts w:ascii="宋体" w:hAnsi="宋体"/>
          <w:sz w:val="21"/>
          <w:szCs w:val="21"/>
        </w:rPr>
        <w:t xml:space="preserve"> .</w:t>
      </w:r>
    </w:p>
    <w:p w:rsidR="00870F89" w:rsidRDefault="00870F89">
      <w:pPr>
        <w:spacing w:line="360" w:lineRule="auto"/>
        <w:rPr>
          <w:rFonts w:ascii="宋体"/>
          <w:sz w:val="21"/>
          <w:szCs w:val="21"/>
        </w:rPr>
      </w:pPr>
      <w:r>
        <w:rPr>
          <w:rFonts w:ascii="宋体" w:hAnsi="宋体" w:hint="eastAsia"/>
          <w:b/>
          <w:sz w:val="21"/>
          <w:szCs w:val="21"/>
          <w:lang w:val="de-DE"/>
        </w:rPr>
        <w:t>集团网址：</w:t>
      </w:r>
      <w:hyperlink r:id="rId19" w:history="1">
        <w:r>
          <w:rPr>
            <w:rFonts w:ascii="宋体" w:hAnsi="宋体"/>
            <w:sz w:val="21"/>
            <w:szCs w:val="21"/>
          </w:rPr>
          <w:t>http://www.hi-tronics.com</w:t>
        </w:r>
      </w:hyperlink>
      <w:r>
        <w:rPr>
          <w:rFonts w:ascii="宋体" w:hAnsi="宋体"/>
          <w:sz w:val="21"/>
          <w:szCs w:val="21"/>
        </w:rPr>
        <w:t xml:space="preserve">  </w:t>
      </w:r>
    </w:p>
    <w:p w:rsidR="00870F89" w:rsidRDefault="00870F89">
      <w:pPr>
        <w:spacing w:line="360" w:lineRule="auto"/>
        <w:rPr>
          <w:rFonts w:ascii="宋体"/>
          <w:sz w:val="21"/>
          <w:szCs w:val="21"/>
        </w:rPr>
      </w:pPr>
      <w:r>
        <w:rPr>
          <w:rFonts w:ascii="宋体" w:hAnsi="宋体" w:hint="eastAsia"/>
          <w:b/>
          <w:sz w:val="21"/>
          <w:szCs w:val="21"/>
          <w:lang w:val="de-DE"/>
        </w:rPr>
        <w:t>集团总部地址：</w:t>
      </w:r>
      <w:r>
        <w:rPr>
          <w:rFonts w:ascii="宋体" w:hAnsi="宋体" w:hint="eastAsia"/>
          <w:sz w:val="21"/>
          <w:szCs w:val="21"/>
        </w:rPr>
        <w:t>闽侯经济技术开发区二期南边路</w:t>
      </w:r>
      <w:r>
        <w:rPr>
          <w:rFonts w:ascii="宋体" w:hAnsi="宋体"/>
          <w:sz w:val="21"/>
          <w:szCs w:val="21"/>
        </w:rPr>
        <w:t>1-1</w:t>
      </w:r>
      <w:r>
        <w:rPr>
          <w:rFonts w:ascii="宋体" w:hAnsi="宋体" w:hint="eastAsia"/>
          <w:sz w:val="21"/>
          <w:szCs w:val="21"/>
        </w:rPr>
        <w:t>号</w:t>
      </w:r>
      <w:r>
        <w:rPr>
          <w:rFonts w:ascii="宋体" w:hAnsi="宋体"/>
          <w:sz w:val="21"/>
          <w:szCs w:val="21"/>
        </w:rPr>
        <w:t xml:space="preserve">  (</w:t>
      </w:r>
      <w:r>
        <w:rPr>
          <w:rFonts w:ascii="宋体" w:hAnsi="宋体" w:hint="eastAsia"/>
          <w:sz w:val="21"/>
          <w:szCs w:val="21"/>
        </w:rPr>
        <w:t>国家广告产业园内</w:t>
      </w:r>
      <w:r>
        <w:rPr>
          <w:rFonts w:ascii="宋体" w:hAnsi="宋体"/>
          <w:sz w:val="21"/>
          <w:szCs w:val="21"/>
        </w:rPr>
        <w:t>)</w:t>
      </w:r>
    </w:p>
    <w:p w:rsidR="00870F89" w:rsidRDefault="00870F89" w:rsidP="00F514D0">
      <w:pPr>
        <w:spacing w:line="360" w:lineRule="auto"/>
        <w:ind w:firstLineChars="200" w:firstLine="31680"/>
        <w:rPr>
          <w:rFonts w:ascii="宋体"/>
          <w:sz w:val="21"/>
          <w:szCs w:val="21"/>
        </w:rPr>
      </w:pPr>
    </w:p>
    <w:p w:rsidR="00870F89" w:rsidRDefault="00870F89">
      <w:pPr>
        <w:spacing w:line="360" w:lineRule="auto"/>
        <w:jc w:val="center"/>
        <w:rPr>
          <w:b/>
          <w:sz w:val="44"/>
          <w:szCs w:val="44"/>
        </w:rPr>
      </w:pPr>
      <w:r>
        <w:rPr>
          <w:rFonts w:ascii="宋体" w:hAnsi="宋体"/>
          <w:b/>
          <w:color w:val="000000"/>
          <w:sz w:val="28"/>
          <w:szCs w:val="28"/>
        </w:rPr>
        <w:t>No.28</w:t>
      </w:r>
      <w:r>
        <w:rPr>
          <w:rFonts w:ascii="宋体" w:hAnsi="宋体" w:hint="eastAsia"/>
          <w:b/>
          <w:color w:val="000000"/>
          <w:sz w:val="28"/>
          <w:szCs w:val="28"/>
        </w:rPr>
        <w:t>福建恒申集团</w:t>
      </w:r>
    </w:p>
    <w:p w:rsidR="00870F89" w:rsidRDefault="00870F89" w:rsidP="00F514D0">
      <w:pPr>
        <w:spacing w:line="360" w:lineRule="auto"/>
        <w:ind w:firstLineChars="200" w:firstLine="31680"/>
        <w:rPr>
          <w:rFonts w:ascii="宋体"/>
          <w:sz w:val="21"/>
          <w:szCs w:val="21"/>
        </w:rPr>
      </w:pP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福建恒申集团是一家多元化综合性集团，扎根福州三十年以来，立足化纤板块，地产、金融、投资领域全面发展。截止到</w:t>
      </w:r>
      <w:r>
        <w:rPr>
          <w:rFonts w:ascii="宋体" w:hAnsi="宋体"/>
          <w:sz w:val="21"/>
          <w:szCs w:val="21"/>
        </w:rPr>
        <w:t>2016</w:t>
      </w:r>
      <w:r>
        <w:rPr>
          <w:rFonts w:ascii="宋体" w:hAnsi="宋体" w:hint="eastAsia"/>
          <w:sz w:val="21"/>
          <w:szCs w:val="21"/>
        </w:rPr>
        <w:t>年，集团工业年产值</w:t>
      </w:r>
      <w:r>
        <w:rPr>
          <w:rFonts w:ascii="宋体" w:hAnsi="宋体"/>
          <w:sz w:val="21"/>
          <w:szCs w:val="21"/>
        </w:rPr>
        <w:t>200</w:t>
      </w:r>
      <w:r>
        <w:rPr>
          <w:rFonts w:ascii="宋体" w:hAnsi="宋体" w:hint="eastAsia"/>
          <w:sz w:val="21"/>
          <w:szCs w:val="21"/>
        </w:rPr>
        <w:t>多亿元，员工超过</w:t>
      </w:r>
      <w:r>
        <w:rPr>
          <w:rFonts w:ascii="宋体" w:hAnsi="宋体"/>
          <w:sz w:val="21"/>
          <w:szCs w:val="21"/>
        </w:rPr>
        <w:t>5000</w:t>
      </w:r>
      <w:r>
        <w:rPr>
          <w:rFonts w:ascii="宋体" w:hAnsi="宋体" w:hint="eastAsia"/>
          <w:sz w:val="21"/>
          <w:szCs w:val="21"/>
        </w:rPr>
        <w:t>人，产品畅销全国</w:t>
      </w:r>
      <w:r>
        <w:rPr>
          <w:rFonts w:ascii="宋体" w:hAnsi="宋体"/>
          <w:sz w:val="21"/>
          <w:szCs w:val="21"/>
        </w:rPr>
        <w:t>20</w:t>
      </w:r>
      <w:r>
        <w:rPr>
          <w:rFonts w:ascii="宋体" w:hAnsi="宋体" w:hint="eastAsia"/>
          <w:sz w:val="21"/>
          <w:szCs w:val="21"/>
        </w:rPr>
        <w:t>多个省市，并进入海外</w:t>
      </w:r>
      <w:r>
        <w:rPr>
          <w:rFonts w:ascii="宋体" w:hAnsi="宋体"/>
          <w:sz w:val="21"/>
          <w:szCs w:val="21"/>
        </w:rPr>
        <w:t>10</w:t>
      </w:r>
      <w:r>
        <w:rPr>
          <w:rFonts w:ascii="宋体" w:hAnsi="宋体" w:hint="eastAsia"/>
          <w:sz w:val="21"/>
          <w:szCs w:val="21"/>
        </w:rPr>
        <w:t>多个国家市场。</w:t>
      </w:r>
    </w:p>
    <w:p w:rsidR="00870F89" w:rsidRDefault="00870F89" w:rsidP="00F514D0">
      <w:pPr>
        <w:spacing w:line="360" w:lineRule="auto"/>
        <w:ind w:firstLineChars="200" w:firstLine="31680"/>
        <w:rPr>
          <w:rFonts w:ascii="宋体"/>
          <w:sz w:val="21"/>
          <w:szCs w:val="21"/>
        </w:rPr>
      </w:pPr>
      <w:r>
        <w:rPr>
          <w:rFonts w:ascii="宋体" w:hAnsi="宋体"/>
          <w:sz w:val="21"/>
          <w:szCs w:val="21"/>
        </w:rPr>
        <w:t xml:space="preserve">    </w:t>
      </w:r>
      <w:r>
        <w:rPr>
          <w:rFonts w:ascii="宋体" w:hAnsi="宋体" w:hint="eastAsia"/>
          <w:sz w:val="21"/>
          <w:szCs w:val="21"/>
        </w:rPr>
        <w:t>福建恒申集团旗下拥有</w:t>
      </w:r>
      <w:r>
        <w:rPr>
          <w:rFonts w:ascii="宋体" w:hAnsi="宋体"/>
          <w:sz w:val="21"/>
          <w:szCs w:val="21"/>
        </w:rPr>
        <w:t>21</w:t>
      </w:r>
      <w:r>
        <w:rPr>
          <w:rFonts w:ascii="宋体" w:hAnsi="宋体" w:hint="eastAsia"/>
          <w:sz w:val="21"/>
          <w:szCs w:val="21"/>
        </w:rPr>
        <w:t>家全资子公司，化工领域以福建申远新材料为代表，化纤领域长乐恒申合纤科技有限公司、长乐力恒锦纶科技有限公司、长乐力源锦纶实业有限公司为代表。其中，力恒锦纶自成立以来连续多年进入“民营企业制造业</w:t>
      </w:r>
      <w:r>
        <w:rPr>
          <w:rFonts w:ascii="宋体" w:hAnsi="宋体"/>
          <w:sz w:val="21"/>
          <w:szCs w:val="21"/>
        </w:rPr>
        <w:t>500</w:t>
      </w:r>
      <w:r>
        <w:rPr>
          <w:rFonts w:ascii="宋体" w:hAnsi="宋体" w:hint="eastAsia"/>
          <w:sz w:val="21"/>
          <w:szCs w:val="21"/>
        </w:rPr>
        <w:t>强”、“福建省百强企业”、“锦纶纤维制造业百强企业”、“长乐纺织百强企业”名单。</w:t>
      </w:r>
    </w:p>
    <w:p w:rsidR="00870F89" w:rsidRDefault="00870F89" w:rsidP="00F514D0">
      <w:pPr>
        <w:spacing w:line="360" w:lineRule="auto"/>
        <w:ind w:firstLineChars="200" w:firstLine="31680"/>
        <w:rPr>
          <w:rFonts w:ascii="宋体"/>
          <w:sz w:val="21"/>
          <w:szCs w:val="21"/>
        </w:rPr>
      </w:pPr>
    </w:p>
    <w:p w:rsidR="00870F89" w:rsidRDefault="00870F89">
      <w:pPr>
        <w:spacing w:line="360" w:lineRule="auto"/>
        <w:rPr>
          <w:rFonts w:ascii="宋体"/>
          <w:b/>
          <w:sz w:val="21"/>
          <w:szCs w:val="21"/>
        </w:rPr>
      </w:pPr>
      <w:r>
        <w:rPr>
          <w:rFonts w:ascii="宋体" w:hAnsi="宋体" w:hint="eastAsia"/>
          <w:b/>
          <w:sz w:val="21"/>
          <w:szCs w:val="21"/>
        </w:rPr>
        <w:t>招聘岗位</w:t>
      </w:r>
    </w:p>
    <w:p w:rsidR="00870F89" w:rsidRDefault="00870F89">
      <w:pPr>
        <w:spacing w:line="360" w:lineRule="auto"/>
        <w:rPr>
          <w:rFonts w:ascii="宋体"/>
          <w:b/>
          <w:sz w:val="21"/>
          <w:szCs w:val="21"/>
        </w:rPr>
      </w:pPr>
    </w:p>
    <w:p w:rsidR="00870F89" w:rsidRDefault="00870F89">
      <w:pPr>
        <w:spacing w:line="360" w:lineRule="auto"/>
        <w:rPr>
          <w:rFonts w:ascii="宋体"/>
          <w:b/>
          <w:sz w:val="21"/>
          <w:szCs w:val="21"/>
        </w:rPr>
      </w:pPr>
      <w:r>
        <w:rPr>
          <w:rFonts w:ascii="宋体" w:hAnsi="宋体" w:hint="eastAsia"/>
          <w:b/>
          <w:sz w:val="21"/>
          <w:szCs w:val="21"/>
        </w:rPr>
        <w:t>聚合工艺员</w:t>
      </w:r>
      <w:r>
        <w:rPr>
          <w:rFonts w:ascii="宋体" w:hAnsi="宋体"/>
          <w:b/>
          <w:sz w:val="21"/>
          <w:szCs w:val="21"/>
        </w:rPr>
        <w:t xml:space="preserve"> 5</w:t>
      </w:r>
      <w:r>
        <w:rPr>
          <w:rFonts w:ascii="宋体" w:hAnsi="宋体" w:hint="eastAsia"/>
          <w:b/>
          <w:sz w:val="21"/>
          <w:szCs w:val="21"/>
        </w:rPr>
        <w:t>人（</w:t>
      </w:r>
      <w:r>
        <w:rPr>
          <w:rFonts w:ascii="宋体" w:hAnsi="宋体"/>
          <w:b/>
          <w:sz w:val="21"/>
          <w:szCs w:val="21"/>
        </w:rPr>
        <w:t>3000-4500</w:t>
      </w:r>
      <w:r>
        <w:rPr>
          <w:rFonts w:ascii="宋体" w:hAnsi="宋体" w:hint="eastAsia"/>
          <w:b/>
          <w:sz w:val="21"/>
          <w:szCs w:val="21"/>
        </w:rPr>
        <w:t>元</w:t>
      </w:r>
      <w:r>
        <w:rPr>
          <w:rFonts w:ascii="宋体" w:hAnsi="宋体"/>
          <w:b/>
          <w:sz w:val="21"/>
          <w:szCs w:val="21"/>
        </w:rPr>
        <w:t>/</w:t>
      </w:r>
      <w:r>
        <w:rPr>
          <w:rFonts w:ascii="宋体" w:hAnsi="宋体" w:hint="eastAsia"/>
          <w:b/>
          <w:sz w:val="21"/>
          <w:szCs w:val="21"/>
        </w:rPr>
        <w:t>月）</w:t>
      </w:r>
    </w:p>
    <w:p w:rsidR="00870F89" w:rsidRDefault="00870F89">
      <w:pPr>
        <w:spacing w:line="360" w:lineRule="auto"/>
        <w:rPr>
          <w:rFonts w:ascii="宋体"/>
          <w:b/>
          <w:sz w:val="21"/>
          <w:szCs w:val="21"/>
        </w:rPr>
      </w:pPr>
      <w:r>
        <w:rPr>
          <w:rFonts w:ascii="宋体" w:hAnsi="宋体" w:hint="eastAsia"/>
          <w:b/>
          <w:sz w:val="21"/>
          <w:szCs w:val="21"/>
        </w:rPr>
        <w:t>岗位职责：</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、检测整个车间的生产情况，监视生产中异常情况的发生，及时报告并监督相关工作人员处理，并及时向上级汇报生产情况和异常情况；</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、熟练掌握整个生产工艺流程，掌握</w:t>
      </w:r>
      <w:r>
        <w:rPr>
          <w:rFonts w:ascii="宋体" w:hAnsi="宋体"/>
          <w:sz w:val="21"/>
          <w:szCs w:val="21"/>
        </w:rPr>
        <w:t>DCS</w:t>
      </w:r>
      <w:r>
        <w:rPr>
          <w:rFonts w:ascii="宋体" w:hAnsi="宋体" w:hint="eastAsia"/>
          <w:sz w:val="21"/>
          <w:szCs w:val="21"/>
        </w:rPr>
        <w:t>所有的自动控制操作；</w:t>
      </w:r>
    </w:p>
    <w:p w:rsidR="00870F89" w:rsidRDefault="00870F89" w:rsidP="00F514D0">
      <w:pPr>
        <w:spacing w:line="360" w:lineRule="auto"/>
        <w:ind w:firstLineChars="200" w:firstLine="31680"/>
        <w:rPr>
          <w:rFonts w:ascii="宋体"/>
          <w:sz w:val="21"/>
          <w:szCs w:val="21"/>
        </w:rPr>
      </w:pPr>
      <w:r>
        <w:rPr>
          <w:rFonts w:ascii="宋体" w:hAnsi="宋体"/>
          <w:sz w:val="21"/>
          <w:szCs w:val="21"/>
        </w:rPr>
        <w:t>3</w:t>
      </w:r>
      <w:r>
        <w:rPr>
          <w:rFonts w:ascii="宋体" w:hAnsi="宋体" w:hint="eastAsia"/>
          <w:sz w:val="21"/>
          <w:szCs w:val="21"/>
        </w:rPr>
        <w:t>、根据自动控制面板上显示出来的生产情况通知现场人员做日常工作；</w:t>
      </w:r>
    </w:p>
    <w:p w:rsidR="00870F89" w:rsidRDefault="00870F89" w:rsidP="00F514D0">
      <w:pPr>
        <w:spacing w:line="360" w:lineRule="auto"/>
        <w:ind w:firstLineChars="200" w:firstLine="31680"/>
        <w:rPr>
          <w:rFonts w:ascii="宋体"/>
          <w:sz w:val="21"/>
          <w:szCs w:val="21"/>
        </w:rPr>
      </w:pPr>
      <w:r>
        <w:rPr>
          <w:rFonts w:ascii="宋体" w:hAnsi="宋体"/>
          <w:sz w:val="21"/>
          <w:szCs w:val="21"/>
        </w:rPr>
        <w:t>4</w:t>
      </w:r>
      <w:r>
        <w:rPr>
          <w:rFonts w:ascii="宋体" w:hAnsi="宋体" w:hint="eastAsia"/>
          <w:sz w:val="21"/>
          <w:szCs w:val="21"/>
        </w:rPr>
        <w:t>、检查化验人员送取的报告单，确认生产中各个指标是否正常，如有异常及时汇报上级，待上级对工艺参数做出相应的调整。</w:t>
      </w:r>
    </w:p>
    <w:p w:rsidR="00870F89" w:rsidRDefault="00870F89">
      <w:pPr>
        <w:spacing w:line="360" w:lineRule="auto"/>
        <w:rPr>
          <w:rFonts w:ascii="宋体"/>
          <w:b/>
          <w:sz w:val="21"/>
          <w:szCs w:val="21"/>
        </w:rPr>
      </w:pPr>
      <w:r>
        <w:rPr>
          <w:rFonts w:ascii="宋体" w:hAnsi="宋体" w:hint="eastAsia"/>
          <w:b/>
          <w:sz w:val="21"/>
          <w:szCs w:val="21"/>
        </w:rPr>
        <w:t>任职要求：</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、大专及以上学历，高分子材料、化学工程与工艺、轻化工程等相关专业；</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、熟练掌握办公软件与互联网操作；</w:t>
      </w:r>
    </w:p>
    <w:p w:rsidR="00870F89" w:rsidRDefault="00870F89" w:rsidP="00F514D0">
      <w:pPr>
        <w:spacing w:line="360" w:lineRule="auto"/>
        <w:ind w:firstLineChars="200" w:firstLine="31680"/>
        <w:rPr>
          <w:rFonts w:ascii="宋体"/>
          <w:sz w:val="21"/>
          <w:szCs w:val="21"/>
        </w:rPr>
      </w:pPr>
      <w:r>
        <w:rPr>
          <w:rFonts w:ascii="宋体" w:hAnsi="宋体"/>
          <w:sz w:val="21"/>
          <w:szCs w:val="21"/>
        </w:rPr>
        <w:t>3</w:t>
      </w:r>
      <w:r>
        <w:rPr>
          <w:rFonts w:ascii="宋体" w:hAnsi="宋体" w:hint="eastAsia"/>
          <w:sz w:val="21"/>
          <w:szCs w:val="21"/>
        </w:rPr>
        <w:t>、工作细心、耐心、责任心强、有良好的沟通能力、较强的逻辑思维能力；</w:t>
      </w:r>
      <w:r>
        <w:rPr>
          <w:rFonts w:ascii="宋体" w:hAnsi="宋体"/>
          <w:sz w:val="21"/>
          <w:szCs w:val="21"/>
        </w:rPr>
        <w:t xml:space="preserve"> </w:t>
      </w:r>
    </w:p>
    <w:p w:rsidR="00870F89" w:rsidRDefault="00870F89" w:rsidP="00F514D0">
      <w:pPr>
        <w:spacing w:line="360" w:lineRule="auto"/>
        <w:ind w:firstLineChars="200" w:firstLine="31680"/>
        <w:rPr>
          <w:rFonts w:ascii="宋体"/>
          <w:sz w:val="21"/>
          <w:szCs w:val="21"/>
        </w:rPr>
      </w:pPr>
      <w:r>
        <w:rPr>
          <w:rFonts w:ascii="宋体" w:hAnsi="宋体"/>
          <w:sz w:val="21"/>
          <w:szCs w:val="21"/>
        </w:rPr>
        <w:t>4</w:t>
      </w:r>
      <w:r>
        <w:rPr>
          <w:rFonts w:ascii="宋体" w:hAnsi="宋体" w:hint="eastAsia"/>
          <w:sz w:val="21"/>
          <w:szCs w:val="21"/>
        </w:rPr>
        <w:t>、有意向从基层锻炼开始者，能接受三班倒工作。</w:t>
      </w:r>
    </w:p>
    <w:p w:rsidR="00870F89" w:rsidRDefault="00870F89" w:rsidP="00F514D0">
      <w:pPr>
        <w:spacing w:line="360" w:lineRule="auto"/>
        <w:ind w:firstLineChars="200" w:firstLine="31680"/>
        <w:rPr>
          <w:rFonts w:ascii="宋体"/>
          <w:sz w:val="21"/>
          <w:szCs w:val="21"/>
        </w:rPr>
      </w:pPr>
    </w:p>
    <w:p w:rsidR="00870F89" w:rsidRDefault="00870F89">
      <w:pPr>
        <w:spacing w:line="360" w:lineRule="auto"/>
        <w:rPr>
          <w:rFonts w:ascii="宋体"/>
          <w:b/>
          <w:sz w:val="21"/>
          <w:szCs w:val="21"/>
        </w:rPr>
      </w:pPr>
      <w:r>
        <w:rPr>
          <w:rFonts w:ascii="宋体" w:hAnsi="宋体" w:hint="eastAsia"/>
          <w:b/>
          <w:sz w:val="21"/>
          <w:szCs w:val="21"/>
        </w:rPr>
        <w:t>聚合中控员</w:t>
      </w:r>
      <w:r>
        <w:rPr>
          <w:rFonts w:ascii="宋体" w:hAnsi="宋体"/>
          <w:b/>
          <w:sz w:val="21"/>
          <w:szCs w:val="21"/>
        </w:rPr>
        <w:t xml:space="preserve"> 5</w:t>
      </w:r>
      <w:r>
        <w:rPr>
          <w:rFonts w:ascii="宋体" w:hAnsi="宋体" w:hint="eastAsia"/>
          <w:b/>
          <w:sz w:val="21"/>
          <w:szCs w:val="21"/>
        </w:rPr>
        <w:t>人（</w:t>
      </w:r>
      <w:r>
        <w:rPr>
          <w:rFonts w:ascii="宋体" w:hAnsi="宋体"/>
          <w:b/>
          <w:sz w:val="21"/>
          <w:szCs w:val="21"/>
        </w:rPr>
        <w:t>3000-4500</w:t>
      </w:r>
      <w:r>
        <w:rPr>
          <w:rFonts w:ascii="宋体" w:hAnsi="宋体" w:hint="eastAsia"/>
          <w:b/>
          <w:sz w:val="21"/>
          <w:szCs w:val="21"/>
        </w:rPr>
        <w:t>元</w:t>
      </w:r>
      <w:r>
        <w:rPr>
          <w:rFonts w:ascii="宋体" w:hAnsi="宋体"/>
          <w:b/>
          <w:sz w:val="21"/>
          <w:szCs w:val="21"/>
        </w:rPr>
        <w:t>/</w:t>
      </w:r>
      <w:r>
        <w:rPr>
          <w:rFonts w:ascii="宋体" w:hAnsi="宋体" w:hint="eastAsia"/>
          <w:b/>
          <w:sz w:val="21"/>
          <w:szCs w:val="21"/>
        </w:rPr>
        <w:t>月）</w:t>
      </w:r>
    </w:p>
    <w:p w:rsidR="00870F89" w:rsidRDefault="00870F89">
      <w:pPr>
        <w:spacing w:line="360" w:lineRule="auto"/>
        <w:rPr>
          <w:rFonts w:ascii="宋体"/>
          <w:b/>
          <w:sz w:val="21"/>
          <w:szCs w:val="21"/>
        </w:rPr>
      </w:pPr>
      <w:r>
        <w:rPr>
          <w:rFonts w:ascii="宋体" w:hAnsi="宋体" w:hint="eastAsia"/>
          <w:b/>
          <w:sz w:val="21"/>
          <w:szCs w:val="21"/>
        </w:rPr>
        <w:t>岗位职责：</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、控制整个车间的生产情况；</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、熟练掌握整个生产工艺流程，掌握</w:t>
      </w:r>
      <w:r>
        <w:rPr>
          <w:rFonts w:ascii="宋体" w:hAnsi="宋体"/>
          <w:sz w:val="21"/>
          <w:szCs w:val="21"/>
        </w:rPr>
        <w:t>DCS</w:t>
      </w:r>
      <w:r>
        <w:rPr>
          <w:rFonts w:ascii="宋体" w:hAnsi="宋体" w:hint="eastAsia"/>
          <w:sz w:val="21"/>
          <w:szCs w:val="21"/>
        </w:rPr>
        <w:t>所有的自动控制操作；</w:t>
      </w:r>
    </w:p>
    <w:p w:rsidR="00870F89" w:rsidRDefault="00870F89" w:rsidP="00F514D0">
      <w:pPr>
        <w:spacing w:line="360" w:lineRule="auto"/>
        <w:ind w:firstLineChars="200" w:firstLine="31680"/>
        <w:rPr>
          <w:rFonts w:ascii="宋体"/>
          <w:sz w:val="21"/>
          <w:szCs w:val="21"/>
        </w:rPr>
      </w:pPr>
      <w:r>
        <w:rPr>
          <w:rFonts w:ascii="宋体" w:hAnsi="宋体"/>
          <w:sz w:val="21"/>
          <w:szCs w:val="21"/>
        </w:rPr>
        <w:t>3</w:t>
      </w:r>
      <w:r>
        <w:rPr>
          <w:rFonts w:ascii="宋体" w:hAnsi="宋体" w:hint="eastAsia"/>
          <w:sz w:val="21"/>
          <w:szCs w:val="21"/>
        </w:rPr>
        <w:t>、对于控制画面反映出的问题及异常，及时的传达指令给现场人员，并督促现场人员完成；</w:t>
      </w:r>
    </w:p>
    <w:p w:rsidR="00870F89" w:rsidRDefault="00870F89" w:rsidP="00F514D0">
      <w:pPr>
        <w:spacing w:line="360" w:lineRule="auto"/>
        <w:ind w:firstLineChars="200" w:firstLine="31680"/>
        <w:rPr>
          <w:rFonts w:ascii="宋体"/>
          <w:sz w:val="21"/>
          <w:szCs w:val="21"/>
        </w:rPr>
      </w:pPr>
      <w:r>
        <w:rPr>
          <w:rFonts w:ascii="宋体" w:hAnsi="宋体"/>
          <w:sz w:val="21"/>
          <w:szCs w:val="21"/>
        </w:rPr>
        <w:t>4</w:t>
      </w:r>
      <w:r>
        <w:rPr>
          <w:rFonts w:ascii="宋体" w:hAnsi="宋体" w:hint="eastAsia"/>
          <w:sz w:val="21"/>
          <w:szCs w:val="21"/>
        </w:rPr>
        <w:t>、审阅化验报告单，发现任何异常情况向上级汇报。</w:t>
      </w:r>
    </w:p>
    <w:p w:rsidR="00870F89" w:rsidRDefault="00870F89">
      <w:pPr>
        <w:spacing w:line="360" w:lineRule="auto"/>
        <w:rPr>
          <w:rFonts w:ascii="宋体"/>
          <w:b/>
          <w:sz w:val="21"/>
          <w:szCs w:val="21"/>
          <w:lang w:val="de-DE"/>
        </w:rPr>
      </w:pPr>
      <w:r>
        <w:rPr>
          <w:rFonts w:ascii="宋体" w:hAnsi="宋体" w:hint="eastAsia"/>
          <w:b/>
          <w:sz w:val="21"/>
          <w:szCs w:val="21"/>
        </w:rPr>
        <w:t>任职要求：</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、大专及以上学历，高分子材料、化学工程与工艺、轻化工程等相关专业；</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、熟练掌握办公软件与互联网操作；</w:t>
      </w:r>
    </w:p>
    <w:p w:rsidR="00870F89" w:rsidRDefault="00870F89" w:rsidP="00F514D0">
      <w:pPr>
        <w:spacing w:line="360" w:lineRule="auto"/>
        <w:ind w:firstLineChars="200" w:firstLine="31680"/>
        <w:rPr>
          <w:rFonts w:ascii="宋体"/>
          <w:sz w:val="21"/>
          <w:szCs w:val="21"/>
        </w:rPr>
      </w:pPr>
      <w:r>
        <w:rPr>
          <w:rFonts w:ascii="宋体" w:hAnsi="宋体"/>
          <w:sz w:val="21"/>
          <w:szCs w:val="21"/>
        </w:rPr>
        <w:t>3</w:t>
      </w:r>
      <w:r>
        <w:rPr>
          <w:rFonts w:ascii="宋体" w:hAnsi="宋体" w:hint="eastAsia"/>
          <w:sz w:val="21"/>
          <w:szCs w:val="21"/>
        </w:rPr>
        <w:t>、工作细心、耐心、责任心强、有良好的沟通能力、较强的逻辑思维能力；</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有意向从基层锻炼开始者。</w:t>
      </w:r>
    </w:p>
    <w:p w:rsidR="00870F89" w:rsidRDefault="00870F89" w:rsidP="00F514D0">
      <w:pPr>
        <w:spacing w:line="360" w:lineRule="auto"/>
        <w:ind w:firstLineChars="200" w:firstLine="31680"/>
        <w:rPr>
          <w:rFonts w:ascii="宋体"/>
          <w:sz w:val="21"/>
          <w:szCs w:val="21"/>
        </w:rPr>
      </w:pPr>
    </w:p>
    <w:p w:rsidR="00870F89" w:rsidRDefault="00870F89">
      <w:pPr>
        <w:spacing w:line="360" w:lineRule="auto"/>
        <w:rPr>
          <w:rFonts w:ascii="宋体"/>
          <w:b/>
          <w:sz w:val="21"/>
          <w:szCs w:val="21"/>
        </w:rPr>
      </w:pPr>
      <w:r>
        <w:rPr>
          <w:rFonts w:ascii="宋体" w:hAnsi="宋体" w:hint="eastAsia"/>
          <w:b/>
          <w:sz w:val="21"/>
          <w:szCs w:val="21"/>
        </w:rPr>
        <w:t>聚合化检员</w:t>
      </w:r>
      <w:r>
        <w:rPr>
          <w:rFonts w:ascii="宋体" w:hAnsi="宋体"/>
          <w:b/>
          <w:sz w:val="21"/>
          <w:szCs w:val="21"/>
        </w:rPr>
        <w:t xml:space="preserve"> 5</w:t>
      </w:r>
      <w:r>
        <w:rPr>
          <w:rFonts w:ascii="宋体" w:hAnsi="宋体" w:hint="eastAsia"/>
          <w:b/>
          <w:sz w:val="21"/>
          <w:szCs w:val="21"/>
        </w:rPr>
        <w:t>人（</w:t>
      </w:r>
      <w:r>
        <w:rPr>
          <w:rFonts w:ascii="宋体" w:hAnsi="宋体"/>
          <w:b/>
          <w:sz w:val="21"/>
          <w:szCs w:val="21"/>
        </w:rPr>
        <w:t>3000-4500</w:t>
      </w:r>
      <w:r>
        <w:rPr>
          <w:rFonts w:ascii="宋体" w:hAnsi="宋体" w:hint="eastAsia"/>
          <w:b/>
          <w:sz w:val="21"/>
          <w:szCs w:val="21"/>
        </w:rPr>
        <w:t>元</w:t>
      </w:r>
      <w:r>
        <w:rPr>
          <w:rFonts w:ascii="宋体" w:hAnsi="宋体"/>
          <w:b/>
          <w:sz w:val="21"/>
          <w:szCs w:val="21"/>
        </w:rPr>
        <w:t>/</w:t>
      </w:r>
      <w:r>
        <w:rPr>
          <w:rFonts w:ascii="宋体" w:hAnsi="宋体" w:hint="eastAsia"/>
          <w:b/>
          <w:sz w:val="21"/>
          <w:szCs w:val="21"/>
        </w:rPr>
        <w:t>月）</w:t>
      </w:r>
    </w:p>
    <w:p w:rsidR="00870F89" w:rsidRDefault="00870F89">
      <w:pPr>
        <w:spacing w:line="360" w:lineRule="auto"/>
        <w:rPr>
          <w:rFonts w:ascii="宋体"/>
          <w:b/>
          <w:sz w:val="21"/>
          <w:szCs w:val="21"/>
          <w:lang w:val="de-DE"/>
        </w:rPr>
      </w:pPr>
      <w:r>
        <w:rPr>
          <w:rFonts w:ascii="宋体" w:hAnsi="宋体" w:hint="eastAsia"/>
          <w:b/>
          <w:sz w:val="21"/>
          <w:szCs w:val="21"/>
        </w:rPr>
        <w:t>岗位职责：</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、车间内生产所有需要检测样的取测；</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、负责原材料的取样、监控、检测；</w:t>
      </w:r>
    </w:p>
    <w:p w:rsidR="00870F89" w:rsidRDefault="00870F89" w:rsidP="00F514D0">
      <w:pPr>
        <w:spacing w:line="360" w:lineRule="auto"/>
        <w:ind w:firstLineChars="200" w:firstLine="31680"/>
        <w:rPr>
          <w:rFonts w:ascii="宋体"/>
          <w:sz w:val="21"/>
          <w:szCs w:val="21"/>
        </w:rPr>
      </w:pPr>
      <w:r>
        <w:rPr>
          <w:rFonts w:ascii="宋体" w:hAnsi="宋体"/>
          <w:sz w:val="21"/>
          <w:szCs w:val="21"/>
        </w:rPr>
        <w:t>3</w:t>
      </w:r>
      <w:r>
        <w:rPr>
          <w:rFonts w:ascii="宋体" w:hAnsi="宋体" w:hint="eastAsia"/>
          <w:sz w:val="21"/>
          <w:szCs w:val="21"/>
        </w:rPr>
        <w:t>、负责半成品、成品的取样、监控、检测；</w:t>
      </w:r>
    </w:p>
    <w:p w:rsidR="00870F89" w:rsidRDefault="00870F89" w:rsidP="00F514D0">
      <w:pPr>
        <w:spacing w:line="360" w:lineRule="auto"/>
        <w:ind w:firstLineChars="200" w:firstLine="31680"/>
        <w:rPr>
          <w:rFonts w:ascii="宋体"/>
          <w:sz w:val="21"/>
          <w:szCs w:val="21"/>
        </w:rPr>
      </w:pPr>
      <w:r>
        <w:rPr>
          <w:rFonts w:ascii="宋体" w:hAnsi="宋体"/>
          <w:sz w:val="21"/>
          <w:szCs w:val="21"/>
        </w:rPr>
        <w:t>4</w:t>
      </w:r>
      <w:r>
        <w:rPr>
          <w:rFonts w:ascii="宋体" w:hAnsi="宋体" w:hint="eastAsia"/>
          <w:sz w:val="21"/>
          <w:szCs w:val="21"/>
        </w:rPr>
        <w:t>、公用工程水质分析；</w:t>
      </w:r>
    </w:p>
    <w:p w:rsidR="00870F89" w:rsidRDefault="00870F89" w:rsidP="00F514D0">
      <w:pPr>
        <w:spacing w:line="360" w:lineRule="auto"/>
        <w:ind w:firstLineChars="200" w:firstLine="31680"/>
        <w:rPr>
          <w:rFonts w:ascii="宋体"/>
          <w:sz w:val="21"/>
          <w:szCs w:val="21"/>
        </w:rPr>
      </w:pPr>
      <w:r>
        <w:rPr>
          <w:rFonts w:ascii="宋体" w:hAnsi="宋体"/>
          <w:sz w:val="21"/>
          <w:szCs w:val="21"/>
        </w:rPr>
        <w:t>5</w:t>
      </w:r>
      <w:r>
        <w:rPr>
          <w:rFonts w:ascii="宋体" w:hAnsi="宋体" w:hint="eastAsia"/>
          <w:sz w:val="21"/>
          <w:szCs w:val="21"/>
        </w:rPr>
        <w:t>、除日常样的取测，在生产发生异常时，化验员及时配合工艺人员的取样、监控、检测。</w:t>
      </w:r>
    </w:p>
    <w:p w:rsidR="00870F89" w:rsidRDefault="00870F89">
      <w:pPr>
        <w:spacing w:line="360" w:lineRule="auto"/>
        <w:rPr>
          <w:rFonts w:ascii="宋体"/>
          <w:b/>
          <w:sz w:val="21"/>
          <w:szCs w:val="21"/>
        </w:rPr>
      </w:pPr>
      <w:r>
        <w:rPr>
          <w:rFonts w:ascii="宋体" w:hAnsi="宋体" w:hint="eastAsia"/>
          <w:b/>
          <w:sz w:val="21"/>
          <w:szCs w:val="21"/>
        </w:rPr>
        <w:t>任职要求：</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、大专及以上学历，高分子材料、化学工程与工艺、轻化工程等相关专业；</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、熟练掌握办公软件与互联网操作；</w:t>
      </w:r>
    </w:p>
    <w:p w:rsidR="00870F89" w:rsidRDefault="00870F89" w:rsidP="00F514D0">
      <w:pPr>
        <w:spacing w:line="360" w:lineRule="auto"/>
        <w:ind w:firstLineChars="200" w:firstLine="31680"/>
        <w:rPr>
          <w:rFonts w:ascii="宋体"/>
          <w:sz w:val="21"/>
          <w:szCs w:val="21"/>
        </w:rPr>
      </w:pPr>
      <w:r>
        <w:rPr>
          <w:rFonts w:ascii="宋体" w:hAnsi="宋体"/>
          <w:sz w:val="21"/>
          <w:szCs w:val="21"/>
        </w:rPr>
        <w:t>3</w:t>
      </w:r>
      <w:r>
        <w:rPr>
          <w:rFonts w:ascii="宋体" w:hAnsi="宋体" w:hint="eastAsia"/>
          <w:sz w:val="21"/>
          <w:szCs w:val="21"/>
        </w:rPr>
        <w:t>、工作细心、耐心、责任心强、有良好的沟通能力、较强的逻辑思维能力；</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有意向从基层锻炼开始者。</w:t>
      </w:r>
    </w:p>
    <w:p w:rsidR="00870F89" w:rsidRDefault="00870F89">
      <w:pPr>
        <w:spacing w:line="360" w:lineRule="auto"/>
        <w:rPr>
          <w:rFonts w:ascii="宋体"/>
          <w:b/>
          <w:sz w:val="21"/>
          <w:szCs w:val="21"/>
        </w:rPr>
      </w:pPr>
    </w:p>
    <w:p w:rsidR="00870F89" w:rsidRDefault="00870F89">
      <w:pPr>
        <w:spacing w:line="360" w:lineRule="auto"/>
        <w:rPr>
          <w:rFonts w:ascii="宋体"/>
          <w:b/>
          <w:sz w:val="21"/>
          <w:szCs w:val="21"/>
        </w:rPr>
      </w:pPr>
      <w:r>
        <w:rPr>
          <w:rFonts w:ascii="宋体" w:hAnsi="宋体" w:hint="eastAsia"/>
          <w:b/>
          <w:sz w:val="21"/>
          <w:szCs w:val="21"/>
        </w:rPr>
        <w:t>售后市场专员（</w:t>
      </w:r>
      <w:r>
        <w:rPr>
          <w:rFonts w:ascii="宋体" w:hAnsi="宋体"/>
          <w:b/>
          <w:sz w:val="21"/>
          <w:szCs w:val="21"/>
        </w:rPr>
        <w:t>3000-4500</w:t>
      </w:r>
      <w:r>
        <w:rPr>
          <w:rFonts w:ascii="宋体" w:hAnsi="宋体" w:hint="eastAsia"/>
          <w:b/>
          <w:sz w:val="21"/>
          <w:szCs w:val="21"/>
        </w:rPr>
        <w:t>元</w:t>
      </w:r>
      <w:r>
        <w:rPr>
          <w:rFonts w:ascii="宋体" w:hAnsi="宋体"/>
          <w:b/>
          <w:sz w:val="21"/>
          <w:szCs w:val="21"/>
        </w:rPr>
        <w:t>/</w:t>
      </w:r>
      <w:r>
        <w:rPr>
          <w:rFonts w:ascii="宋体" w:hAnsi="宋体" w:hint="eastAsia"/>
          <w:b/>
          <w:sz w:val="21"/>
          <w:szCs w:val="21"/>
        </w:rPr>
        <w:t>月）</w:t>
      </w:r>
    </w:p>
    <w:p w:rsidR="00870F89" w:rsidRDefault="00870F89">
      <w:pPr>
        <w:spacing w:line="360" w:lineRule="auto"/>
        <w:rPr>
          <w:rFonts w:ascii="宋体"/>
          <w:b/>
          <w:sz w:val="21"/>
          <w:szCs w:val="21"/>
        </w:rPr>
      </w:pPr>
      <w:r>
        <w:rPr>
          <w:rFonts w:ascii="宋体" w:hAnsi="宋体" w:hint="eastAsia"/>
          <w:b/>
          <w:sz w:val="21"/>
          <w:szCs w:val="21"/>
        </w:rPr>
        <w:t>岗位职责：</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、熟悉掌握公司产品的相关技术及性能特点；</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、协助建立与维护各种合作渠道和客户的关系；</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、受理客户投诉，解决质量争议，满足客户需求；</w:t>
      </w:r>
    </w:p>
    <w:p w:rsidR="00870F89" w:rsidRDefault="00870F89" w:rsidP="00F514D0">
      <w:pPr>
        <w:spacing w:line="360" w:lineRule="auto"/>
        <w:ind w:firstLineChars="200" w:firstLine="31680"/>
        <w:rPr>
          <w:rFonts w:ascii="宋体"/>
          <w:sz w:val="21"/>
          <w:szCs w:val="21"/>
        </w:rPr>
      </w:pPr>
      <w:r>
        <w:rPr>
          <w:rFonts w:ascii="宋体" w:hAnsi="宋体"/>
          <w:sz w:val="21"/>
          <w:szCs w:val="21"/>
        </w:rPr>
        <w:t>3</w:t>
      </w:r>
      <w:r>
        <w:rPr>
          <w:rFonts w:ascii="宋体" w:hAnsi="宋体" w:hint="eastAsia"/>
          <w:sz w:val="21"/>
          <w:szCs w:val="21"/>
        </w:rPr>
        <w:t>、收集、反馈产品质量信息，为产品质量改进和提高提供依据；</w:t>
      </w:r>
    </w:p>
    <w:p w:rsidR="00870F89" w:rsidRDefault="00870F89" w:rsidP="00F514D0">
      <w:pPr>
        <w:spacing w:line="360" w:lineRule="auto"/>
        <w:ind w:firstLineChars="200" w:firstLine="31680"/>
        <w:rPr>
          <w:rFonts w:ascii="宋体"/>
          <w:sz w:val="21"/>
          <w:szCs w:val="21"/>
        </w:rPr>
      </w:pPr>
      <w:r>
        <w:rPr>
          <w:rFonts w:ascii="宋体" w:hAnsi="宋体"/>
          <w:sz w:val="21"/>
          <w:szCs w:val="21"/>
        </w:rPr>
        <w:t>4</w:t>
      </w:r>
      <w:r>
        <w:rPr>
          <w:rFonts w:ascii="宋体" w:hAnsi="宋体" w:hint="eastAsia"/>
          <w:sz w:val="21"/>
          <w:szCs w:val="21"/>
        </w:rPr>
        <w:t>、配合公司新产品开发、质量改进工作，做好产品质量追踪工作；</w:t>
      </w:r>
    </w:p>
    <w:p w:rsidR="00870F89" w:rsidRDefault="00870F89" w:rsidP="00F514D0">
      <w:pPr>
        <w:spacing w:line="360" w:lineRule="auto"/>
        <w:ind w:firstLineChars="200" w:firstLine="31680"/>
        <w:rPr>
          <w:rFonts w:ascii="宋体"/>
          <w:sz w:val="21"/>
          <w:szCs w:val="21"/>
        </w:rPr>
      </w:pPr>
      <w:r>
        <w:rPr>
          <w:rFonts w:ascii="宋体" w:hAnsi="宋体"/>
          <w:sz w:val="21"/>
          <w:szCs w:val="21"/>
        </w:rPr>
        <w:t>5</w:t>
      </w:r>
      <w:r>
        <w:rPr>
          <w:rFonts w:ascii="宋体" w:hAnsi="宋体" w:hint="eastAsia"/>
          <w:sz w:val="21"/>
          <w:szCs w:val="21"/>
        </w:rPr>
        <w:t>、协助销售部门收集市场信息和分析市场动态，为业务发展提供战略决策与依据；</w:t>
      </w:r>
    </w:p>
    <w:p w:rsidR="00870F89" w:rsidRDefault="00870F89" w:rsidP="00F514D0">
      <w:pPr>
        <w:spacing w:line="360" w:lineRule="auto"/>
        <w:ind w:firstLineChars="200" w:firstLine="31680"/>
        <w:rPr>
          <w:rFonts w:ascii="宋体"/>
          <w:sz w:val="21"/>
          <w:szCs w:val="21"/>
        </w:rPr>
      </w:pPr>
      <w:r>
        <w:rPr>
          <w:rFonts w:ascii="宋体" w:hAnsi="宋体"/>
          <w:sz w:val="21"/>
          <w:szCs w:val="21"/>
        </w:rPr>
        <w:t>6</w:t>
      </w:r>
      <w:r>
        <w:rPr>
          <w:rFonts w:ascii="宋体" w:hAnsi="宋体" w:hint="eastAsia"/>
          <w:sz w:val="21"/>
          <w:szCs w:val="21"/>
        </w:rPr>
        <w:t>、配合销售做好产品市场推广；</w:t>
      </w:r>
    </w:p>
    <w:p w:rsidR="00870F89" w:rsidRDefault="00870F89" w:rsidP="00F514D0">
      <w:pPr>
        <w:spacing w:line="360" w:lineRule="auto"/>
        <w:ind w:firstLineChars="200" w:firstLine="31680"/>
        <w:rPr>
          <w:rFonts w:ascii="宋体"/>
          <w:sz w:val="21"/>
          <w:szCs w:val="21"/>
        </w:rPr>
      </w:pPr>
      <w:r>
        <w:rPr>
          <w:rFonts w:ascii="宋体" w:hAnsi="宋体"/>
          <w:sz w:val="21"/>
          <w:szCs w:val="21"/>
        </w:rPr>
        <w:t>7</w:t>
      </w:r>
      <w:r>
        <w:rPr>
          <w:rFonts w:ascii="宋体" w:hAnsi="宋体" w:hint="eastAsia"/>
          <w:sz w:val="21"/>
          <w:szCs w:val="21"/>
        </w:rPr>
        <w:t>、完成经理临时交办的相关事宜。</w:t>
      </w:r>
    </w:p>
    <w:p w:rsidR="00870F89" w:rsidRDefault="00870F89">
      <w:pPr>
        <w:spacing w:line="360" w:lineRule="auto"/>
        <w:rPr>
          <w:rFonts w:ascii="宋体"/>
          <w:b/>
          <w:sz w:val="21"/>
          <w:szCs w:val="21"/>
        </w:rPr>
      </w:pPr>
      <w:r>
        <w:rPr>
          <w:rFonts w:ascii="宋体" w:hAnsi="宋体" w:hint="eastAsia"/>
          <w:b/>
          <w:sz w:val="21"/>
          <w:szCs w:val="21"/>
        </w:rPr>
        <w:t>任职要求</w:t>
      </w:r>
      <w:r>
        <w:rPr>
          <w:rFonts w:ascii="宋体" w:hAnsi="宋体"/>
          <w:b/>
          <w:sz w:val="21"/>
          <w:szCs w:val="21"/>
        </w:rPr>
        <w:t>:</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、本科及以上学历，化工、应用化学、高分子、纺织或纺织工程专业；</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、英语</w:t>
      </w:r>
      <w:r>
        <w:rPr>
          <w:rFonts w:ascii="宋体" w:hAnsi="宋体"/>
          <w:sz w:val="21"/>
          <w:szCs w:val="21"/>
        </w:rPr>
        <w:t>4</w:t>
      </w:r>
      <w:r>
        <w:rPr>
          <w:rFonts w:ascii="宋体" w:hAnsi="宋体" w:hint="eastAsia"/>
          <w:sz w:val="21"/>
          <w:szCs w:val="21"/>
        </w:rPr>
        <w:t>级证书，良好的英语书写和口语表达能力；</w:t>
      </w:r>
    </w:p>
    <w:p w:rsidR="00870F89" w:rsidRDefault="00870F89" w:rsidP="00F514D0">
      <w:pPr>
        <w:spacing w:line="360" w:lineRule="auto"/>
        <w:ind w:firstLineChars="200" w:firstLine="31680"/>
        <w:rPr>
          <w:rFonts w:ascii="宋体"/>
          <w:sz w:val="21"/>
          <w:szCs w:val="21"/>
        </w:rPr>
      </w:pPr>
      <w:r>
        <w:rPr>
          <w:rFonts w:ascii="宋体" w:hAnsi="宋体"/>
          <w:sz w:val="21"/>
          <w:szCs w:val="21"/>
        </w:rPr>
        <w:t>3</w:t>
      </w:r>
      <w:r>
        <w:rPr>
          <w:rFonts w:ascii="宋体" w:hAnsi="宋体" w:hint="eastAsia"/>
          <w:sz w:val="21"/>
          <w:szCs w:val="21"/>
        </w:rPr>
        <w:t>、语言表达能力和动手能力强，较强的逻辑思维，分析判断和解决问题的能力；</w:t>
      </w:r>
    </w:p>
    <w:p w:rsidR="00870F89" w:rsidRDefault="00870F89" w:rsidP="00F514D0">
      <w:pPr>
        <w:spacing w:line="360" w:lineRule="auto"/>
        <w:ind w:firstLineChars="200" w:firstLine="31680"/>
        <w:rPr>
          <w:rFonts w:ascii="宋体"/>
          <w:sz w:val="21"/>
          <w:szCs w:val="21"/>
        </w:rPr>
      </w:pPr>
      <w:r>
        <w:rPr>
          <w:rFonts w:ascii="宋体" w:hAnsi="宋体"/>
          <w:sz w:val="21"/>
          <w:szCs w:val="21"/>
        </w:rPr>
        <w:t>4</w:t>
      </w:r>
      <w:r>
        <w:rPr>
          <w:rFonts w:ascii="宋体" w:hAnsi="宋体" w:hint="eastAsia"/>
          <w:sz w:val="21"/>
          <w:szCs w:val="21"/>
        </w:rPr>
        <w:t>、对公司忠诚，为人正直，有责任感，有亲和力，具有团队协作精神；</w:t>
      </w:r>
    </w:p>
    <w:p w:rsidR="00870F89" w:rsidRDefault="00870F89" w:rsidP="00F514D0">
      <w:pPr>
        <w:spacing w:line="360" w:lineRule="auto"/>
        <w:ind w:firstLineChars="200" w:firstLine="31680"/>
        <w:rPr>
          <w:rFonts w:ascii="宋体"/>
          <w:sz w:val="21"/>
          <w:szCs w:val="21"/>
        </w:rPr>
      </w:pPr>
      <w:r>
        <w:rPr>
          <w:rFonts w:ascii="宋体" w:hAnsi="宋体"/>
          <w:sz w:val="21"/>
          <w:szCs w:val="21"/>
        </w:rPr>
        <w:t>5</w:t>
      </w:r>
      <w:r>
        <w:rPr>
          <w:rFonts w:ascii="宋体" w:hAnsi="宋体" w:hint="eastAsia"/>
          <w:sz w:val="21"/>
          <w:szCs w:val="21"/>
        </w:rPr>
        <w:t>、能熟练操作办公软件，有驾驶证优先。</w:t>
      </w:r>
    </w:p>
    <w:p w:rsidR="00870F89" w:rsidRDefault="00870F89" w:rsidP="00F514D0">
      <w:pPr>
        <w:spacing w:line="360" w:lineRule="auto"/>
        <w:ind w:firstLineChars="200" w:firstLine="31680"/>
        <w:rPr>
          <w:rFonts w:ascii="宋体"/>
          <w:sz w:val="21"/>
          <w:szCs w:val="21"/>
        </w:rPr>
      </w:pPr>
    </w:p>
    <w:p w:rsidR="00870F89" w:rsidRDefault="00870F89">
      <w:pPr>
        <w:spacing w:line="360" w:lineRule="auto"/>
        <w:rPr>
          <w:rFonts w:ascii="宋体"/>
          <w:b/>
          <w:sz w:val="21"/>
          <w:szCs w:val="21"/>
        </w:rPr>
      </w:pPr>
      <w:r>
        <w:rPr>
          <w:rFonts w:ascii="宋体" w:hAnsi="宋体" w:hint="eastAsia"/>
          <w:b/>
          <w:sz w:val="21"/>
          <w:szCs w:val="21"/>
        </w:rPr>
        <w:t>研发专员（</w:t>
      </w:r>
      <w:r>
        <w:rPr>
          <w:rFonts w:ascii="宋体" w:hAnsi="宋体"/>
          <w:b/>
          <w:sz w:val="21"/>
          <w:szCs w:val="21"/>
        </w:rPr>
        <w:t>3000-4500</w:t>
      </w:r>
      <w:r>
        <w:rPr>
          <w:rFonts w:ascii="宋体" w:hAnsi="宋体" w:hint="eastAsia"/>
          <w:b/>
          <w:sz w:val="21"/>
          <w:szCs w:val="21"/>
        </w:rPr>
        <w:t>元</w:t>
      </w:r>
      <w:r>
        <w:rPr>
          <w:rFonts w:ascii="宋体" w:hAnsi="宋体"/>
          <w:b/>
          <w:sz w:val="21"/>
          <w:szCs w:val="21"/>
        </w:rPr>
        <w:t>/</w:t>
      </w:r>
      <w:r>
        <w:rPr>
          <w:rFonts w:ascii="宋体" w:hAnsi="宋体" w:hint="eastAsia"/>
          <w:b/>
          <w:sz w:val="21"/>
          <w:szCs w:val="21"/>
        </w:rPr>
        <w:t>月）</w:t>
      </w:r>
    </w:p>
    <w:p w:rsidR="00870F89" w:rsidRDefault="00870F89">
      <w:pPr>
        <w:spacing w:line="360" w:lineRule="auto"/>
        <w:rPr>
          <w:rFonts w:ascii="宋体"/>
          <w:b/>
          <w:sz w:val="21"/>
          <w:szCs w:val="21"/>
        </w:rPr>
      </w:pPr>
      <w:r>
        <w:rPr>
          <w:rFonts w:ascii="宋体" w:hAnsi="宋体" w:hint="eastAsia"/>
          <w:b/>
          <w:sz w:val="21"/>
          <w:szCs w:val="21"/>
        </w:rPr>
        <w:t>岗位职责：</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负责聚合研发项目的开发和实施，跟踪研发生产线；</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检查化验人员送取的报告单，确认生产中各个指标是否正常，如有异常及时汇报上级，待上级对工艺参数做出相应的调整；</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熟练掌握整个生产工艺流程，掌握</w:t>
      </w:r>
      <w:r>
        <w:rPr>
          <w:rFonts w:ascii="宋体" w:hAnsi="宋体"/>
          <w:sz w:val="21"/>
          <w:szCs w:val="21"/>
        </w:rPr>
        <w:t>DCS</w:t>
      </w:r>
      <w:r>
        <w:rPr>
          <w:rFonts w:ascii="宋体" w:hAnsi="宋体" w:hint="eastAsia"/>
          <w:sz w:val="21"/>
          <w:szCs w:val="21"/>
        </w:rPr>
        <w:t>所有的自动控制操作；</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对研发过程中的各项测试提供建议，并对测试过程中遇到的异常情况进行分析、处理。</w:t>
      </w:r>
    </w:p>
    <w:p w:rsidR="00870F89" w:rsidRDefault="00870F89">
      <w:pPr>
        <w:spacing w:line="360" w:lineRule="auto"/>
        <w:rPr>
          <w:rFonts w:ascii="宋体"/>
          <w:b/>
          <w:sz w:val="21"/>
          <w:szCs w:val="21"/>
        </w:rPr>
      </w:pPr>
      <w:r>
        <w:rPr>
          <w:rFonts w:ascii="宋体" w:hAnsi="宋体" w:hint="eastAsia"/>
          <w:b/>
          <w:sz w:val="21"/>
          <w:szCs w:val="21"/>
        </w:rPr>
        <w:t>任职要求：</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、大专及以上学历，高分子材料、化学工程与工艺、轻化工程等相关专业；</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、工作细心、耐心、责任心强、有良好的沟通能力、较强的逻辑思维能力；</w:t>
      </w:r>
    </w:p>
    <w:p w:rsidR="00870F89" w:rsidRDefault="00870F89" w:rsidP="00F514D0">
      <w:pPr>
        <w:spacing w:line="360" w:lineRule="auto"/>
        <w:ind w:firstLineChars="200" w:firstLine="31680"/>
        <w:rPr>
          <w:rFonts w:ascii="宋体"/>
          <w:sz w:val="21"/>
          <w:szCs w:val="21"/>
        </w:rPr>
      </w:pPr>
      <w:r>
        <w:rPr>
          <w:rFonts w:ascii="宋体" w:hAnsi="宋体"/>
          <w:sz w:val="21"/>
          <w:szCs w:val="21"/>
        </w:rPr>
        <w:t>3</w:t>
      </w:r>
      <w:r>
        <w:rPr>
          <w:rFonts w:ascii="宋体" w:hAnsi="宋体" w:hint="eastAsia"/>
          <w:sz w:val="21"/>
          <w:szCs w:val="21"/>
        </w:rPr>
        <w:t>、有意向从基层锻炼者优先。</w:t>
      </w:r>
    </w:p>
    <w:p w:rsidR="00870F89" w:rsidRDefault="00870F89" w:rsidP="00F514D0">
      <w:pPr>
        <w:spacing w:line="360" w:lineRule="auto"/>
        <w:ind w:firstLineChars="200" w:firstLine="31680"/>
        <w:rPr>
          <w:rFonts w:ascii="宋体"/>
          <w:sz w:val="21"/>
          <w:szCs w:val="21"/>
        </w:rPr>
      </w:pPr>
    </w:p>
    <w:p w:rsidR="00870F89" w:rsidRDefault="00870F89">
      <w:pPr>
        <w:spacing w:line="360" w:lineRule="auto"/>
        <w:rPr>
          <w:rFonts w:ascii="宋体"/>
          <w:b/>
          <w:sz w:val="21"/>
          <w:szCs w:val="21"/>
        </w:rPr>
      </w:pPr>
      <w:r>
        <w:rPr>
          <w:rFonts w:ascii="宋体" w:hAnsi="宋体" w:hint="eastAsia"/>
          <w:b/>
          <w:sz w:val="21"/>
          <w:szCs w:val="21"/>
        </w:rPr>
        <w:t>外联专员</w:t>
      </w:r>
      <w:r>
        <w:rPr>
          <w:rFonts w:ascii="宋体" w:hAnsi="宋体"/>
          <w:b/>
          <w:sz w:val="21"/>
          <w:szCs w:val="21"/>
        </w:rPr>
        <w:t xml:space="preserve"> 1</w:t>
      </w:r>
      <w:r>
        <w:rPr>
          <w:rFonts w:ascii="宋体" w:hAnsi="宋体" w:hint="eastAsia"/>
          <w:b/>
          <w:sz w:val="21"/>
          <w:szCs w:val="21"/>
        </w:rPr>
        <w:t>人（</w:t>
      </w:r>
      <w:r>
        <w:rPr>
          <w:rFonts w:ascii="宋体" w:hAnsi="宋体"/>
          <w:b/>
          <w:sz w:val="21"/>
          <w:szCs w:val="21"/>
        </w:rPr>
        <w:t>3000-4500</w:t>
      </w:r>
      <w:r>
        <w:rPr>
          <w:rFonts w:ascii="宋体" w:hAnsi="宋体" w:hint="eastAsia"/>
          <w:b/>
          <w:sz w:val="21"/>
          <w:szCs w:val="21"/>
        </w:rPr>
        <w:t>元</w:t>
      </w:r>
      <w:r>
        <w:rPr>
          <w:rFonts w:ascii="宋体" w:hAnsi="宋体"/>
          <w:b/>
          <w:sz w:val="21"/>
          <w:szCs w:val="21"/>
        </w:rPr>
        <w:t>/</w:t>
      </w:r>
      <w:r>
        <w:rPr>
          <w:rFonts w:ascii="宋体" w:hAnsi="宋体" w:hint="eastAsia"/>
          <w:b/>
          <w:sz w:val="21"/>
          <w:szCs w:val="21"/>
        </w:rPr>
        <w:t>月）</w:t>
      </w:r>
    </w:p>
    <w:p w:rsidR="00870F89" w:rsidRDefault="00870F89">
      <w:pPr>
        <w:spacing w:line="360" w:lineRule="auto"/>
        <w:rPr>
          <w:rFonts w:ascii="宋体"/>
          <w:b/>
          <w:sz w:val="21"/>
          <w:szCs w:val="21"/>
        </w:rPr>
      </w:pPr>
      <w:r>
        <w:rPr>
          <w:rFonts w:ascii="宋体" w:hAnsi="宋体" w:hint="eastAsia"/>
          <w:b/>
          <w:sz w:val="21"/>
          <w:szCs w:val="21"/>
        </w:rPr>
        <w:t>岗位职责：</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、负责项目及配套工程的审批、报建；</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、负责办理集团特种设备年检、项目环评、安评、卫评等手续；</w:t>
      </w:r>
    </w:p>
    <w:p w:rsidR="00870F89" w:rsidRDefault="00870F89" w:rsidP="00F514D0">
      <w:pPr>
        <w:spacing w:line="360" w:lineRule="auto"/>
        <w:ind w:firstLineChars="200" w:firstLine="31680"/>
        <w:rPr>
          <w:rFonts w:ascii="宋体"/>
          <w:sz w:val="21"/>
          <w:szCs w:val="21"/>
        </w:rPr>
      </w:pPr>
      <w:r>
        <w:rPr>
          <w:rFonts w:ascii="宋体" w:hAnsi="宋体"/>
          <w:sz w:val="21"/>
          <w:szCs w:val="21"/>
        </w:rPr>
        <w:t>3</w:t>
      </w:r>
      <w:r>
        <w:rPr>
          <w:rFonts w:ascii="宋体" w:hAnsi="宋体" w:hint="eastAsia"/>
          <w:sz w:val="21"/>
          <w:szCs w:val="21"/>
        </w:rPr>
        <w:t>、负责集团进口设备税款担保、征免税、报关报检手续等；</w:t>
      </w:r>
    </w:p>
    <w:p w:rsidR="00870F89" w:rsidRDefault="00870F89" w:rsidP="00F514D0">
      <w:pPr>
        <w:spacing w:line="360" w:lineRule="auto"/>
        <w:ind w:firstLineChars="200" w:firstLine="31680"/>
        <w:rPr>
          <w:rFonts w:ascii="宋体"/>
          <w:sz w:val="21"/>
          <w:szCs w:val="21"/>
        </w:rPr>
      </w:pPr>
      <w:r>
        <w:rPr>
          <w:rFonts w:ascii="宋体" w:hAnsi="宋体"/>
          <w:sz w:val="21"/>
          <w:szCs w:val="21"/>
        </w:rPr>
        <w:t>4</w:t>
      </w:r>
      <w:r>
        <w:rPr>
          <w:rFonts w:ascii="宋体" w:hAnsi="宋体" w:hint="eastAsia"/>
          <w:sz w:val="21"/>
          <w:szCs w:val="21"/>
        </w:rPr>
        <w:t>、负责申请公司各种政府扶持资金、荣誉项目的申请；</w:t>
      </w:r>
    </w:p>
    <w:p w:rsidR="00870F89" w:rsidRDefault="00870F89" w:rsidP="00F514D0">
      <w:pPr>
        <w:spacing w:line="360" w:lineRule="auto"/>
        <w:ind w:firstLineChars="200" w:firstLine="31680"/>
        <w:rPr>
          <w:rFonts w:ascii="宋体"/>
          <w:sz w:val="21"/>
          <w:szCs w:val="21"/>
        </w:rPr>
      </w:pPr>
      <w:r>
        <w:rPr>
          <w:rFonts w:ascii="宋体" w:hAnsi="宋体"/>
          <w:sz w:val="21"/>
          <w:szCs w:val="21"/>
        </w:rPr>
        <w:t>5</w:t>
      </w:r>
      <w:r>
        <w:rPr>
          <w:rFonts w:ascii="宋体" w:hAnsi="宋体" w:hint="eastAsia"/>
          <w:sz w:val="21"/>
          <w:szCs w:val="21"/>
        </w:rPr>
        <w:t>、负责政策信息收集及公司危机信息的收集、调查和评估及时掌握公共舆论动向；</w:t>
      </w:r>
    </w:p>
    <w:p w:rsidR="00870F89" w:rsidRDefault="00870F89">
      <w:pPr>
        <w:spacing w:line="360" w:lineRule="auto"/>
        <w:rPr>
          <w:rFonts w:ascii="宋体"/>
          <w:b/>
          <w:sz w:val="21"/>
          <w:szCs w:val="21"/>
        </w:rPr>
      </w:pPr>
      <w:r>
        <w:rPr>
          <w:rFonts w:ascii="宋体" w:hAnsi="宋体" w:hint="eastAsia"/>
          <w:b/>
          <w:sz w:val="21"/>
          <w:szCs w:val="21"/>
        </w:rPr>
        <w:t>任职要求：</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、本科及以上；专业不限；</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、普通话标准</w:t>
      </w:r>
      <w:r>
        <w:rPr>
          <w:rFonts w:ascii="宋体"/>
          <w:sz w:val="21"/>
          <w:szCs w:val="21"/>
        </w:rPr>
        <w:t>,</w:t>
      </w:r>
      <w:r>
        <w:rPr>
          <w:rFonts w:ascii="宋体" w:hAnsi="宋体" w:hint="eastAsia"/>
          <w:sz w:val="21"/>
          <w:szCs w:val="21"/>
        </w:rPr>
        <w:t>英语四级以上，熟练操作</w:t>
      </w:r>
      <w:r>
        <w:rPr>
          <w:rFonts w:ascii="宋体" w:hAnsi="宋体"/>
          <w:sz w:val="21"/>
          <w:szCs w:val="21"/>
        </w:rPr>
        <w:t>word</w:t>
      </w:r>
      <w:r>
        <w:rPr>
          <w:rFonts w:ascii="宋体" w:hAnsi="宋体" w:hint="eastAsia"/>
          <w:sz w:val="21"/>
          <w:szCs w:val="21"/>
        </w:rPr>
        <w:t>、</w:t>
      </w:r>
      <w:r>
        <w:rPr>
          <w:rFonts w:ascii="宋体" w:hAnsi="宋体"/>
          <w:sz w:val="21"/>
          <w:szCs w:val="21"/>
        </w:rPr>
        <w:t>Excel</w:t>
      </w:r>
      <w:r>
        <w:rPr>
          <w:rFonts w:ascii="宋体" w:hAnsi="宋体" w:hint="eastAsia"/>
          <w:sz w:val="21"/>
          <w:szCs w:val="21"/>
        </w:rPr>
        <w:t>、</w:t>
      </w:r>
      <w:r>
        <w:rPr>
          <w:rFonts w:ascii="宋体" w:hAnsi="宋体"/>
          <w:sz w:val="21"/>
          <w:szCs w:val="21"/>
        </w:rPr>
        <w:t>PPT</w:t>
      </w:r>
      <w:r>
        <w:rPr>
          <w:rFonts w:ascii="宋体" w:hAnsi="宋体" w:hint="eastAsia"/>
          <w:sz w:val="21"/>
          <w:szCs w:val="21"/>
        </w:rPr>
        <w:t>等办公软件；</w:t>
      </w:r>
    </w:p>
    <w:p w:rsidR="00870F89" w:rsidRDefault="00870F89" w:rsidP="00F514D0">
      <w:pPr>
        <w:spacing w:line="360" w:lineRule="auto"/>
        <w:ind w:firstLineChars="200" w:firstLine="31680"/>
        <w:rPr>
          <w:rFonts w:ascii="宋体"/>
          <w:sz w:val="21"/>
          <w:szCs w:val="21"/>
        </w:rPr>
      </w:pPr>
      <w:r>
        <w:rPr>
          <w:rFonts w:ascii="宋体" w:hAnsi="宋体"/>
          <w:sz w:val="21"/>
          <w:szCs w:val="21"/>
        </w:rPr>
        <w:t>3</w:t>
      </w:r>
      <w:r>
        <w:rPr>
          <w:rFonts w:ascii="宋体" w:hAnsi="宋体" w:hint="eastAsia"/>
          <w:sz w:val="21"/>
          <w:szCs w:val="21"/>
        </w:rPr>
        <w:t>、性格开朗，形象气质佳；</w:t>
      </w:r>
    </w:p>
    <w:p w:rsidR="00870F89" w:rsidRDefault="00870F89" w:rsidP="00F514D0">
      <w:pPr>
        <w:spacing w:line="360" w:lineRule="auto"/>
        <w:ind w:firstLineChars="200" w:firstLine="31680"/>
        <w:rPr>
          <w:rFonts w:ascii="宋体"/>
          <w:sz w:val="21"/>
          <w:szCs w:val="21"/>
        </w:rPr>
      </w:pPr>
      <w:r>
        <w:rPr>
          <w:rFonts w:ascii="宋体" w:hAnsi="宋体"/>
          <w:sz w:val="21"/>
          <w:szCs w:val="21"/>
        </w:rPr>
        <w:t>4</w:t>
      </w:r>
      <w:r>
        <w:rPr>
          <w:rFonts w:ascii="宋体" w:hAnsi="宋体" w:hint="eastAsia"/>
          <w:sz w:val="21"/>
          <w:szCs w:val="21"/>
        </w:rPr>
        <w:t>、具有良好的沟通协调能力、团队协作能力和承压能力；</w:t>
      </w:r>
    </w:p>
    <w:p w:rsidR="00870F89" w:rsidRDefault="00870F89" w:rsidP="00F514D0">
      <w:pPr>
        <w:spacing w:line="360" w:lineRule="auto"/>
        <w:ind w:firstLineChars="200" w:firstLine="31680"/>
        <w:rPr>
          <w:rFonts w:ascii="宋体"/>
          <w:sz w:val="21"/>
          <w:szCs w:val="21"/>
        </w:rPr>
      </w:pPr>
      <w:r>
        <w:rPr>
          <w:rFonts w:ascii="宋体" w:hAnsi="宋体"/>
          <w:sz w:val="21"/>
          <w:szCs w:val="21"/>
        </w:rPr>
        <w:t>5</w:t>
      </w:r>
      <w:r>
        <w:rPr>
          <w:rFonts w:ascii="宋体" w:hAnsi="宋体" w:hint="eastAsia"/>
          <w:sz w:val="21"/>
          <w:szCs w:val="21"/>
        </w:rPr>
        <w:t>、有责任心，做事细心；</w:t>
      </w:r>
    </w:p>
    <w:p w:rsidR="00870F89" w:rsidRDefault="00870F89" w:rsidP="00F514D0">
      <w:pPr>
        <w:spacing w:line="360" w:lineRule="auto"/>
        <w:ind w:firstLineChars="200" w:firstLine="31680"/>
        <w:rPr>
          <w:rFonts w:ascii="宋体"/>
          <w:sz w:val="21"/>
          <w:szCs w:val="21"/>
        </w:rPr>
      </w:pPr>
      <w:r>
        <w:rPr>
          <w:rFonts w:ascii="宋体" w:hAnsi="宋体"/>
          <w:sz w:val="21"/>
          <w:szCs w:val="21"/>
        </w:rPr>
        <w:t>6</w:t>
      </w:r>
      <w:r>
        <w:rPr>
          <w:rFonts w:ascii="宋体" w:hAnsi="宋体" w:hint="eastAsia"/>
          <w:sz w:val="21"/>
          <w:szCs w:val="21"/>
        </w:rPr>
        <w:t>、中文写作能力优秀，熟练操作</w:t>
      </w:r>
      <w:r>
        <w:rPr>
          <w:rFonts w:ascii="宋体" w:hAnsi="宋体"/>
          <w:sz w:val="21"/>
          <w:szCs w:val="21"/>
        </w:rPr>
        <w:t>CAD</w:t>
      </w:r>
      <w:r>
        <w:rPr>
          <w:rFonts w:ascii="宋体" w:hAnsi="宋体" w:hint="eastAsia"/>
          <w:sz w:val="21"/>
          <w:szCs w:val="21"/>
        </w:rPr>
        <w:t>、</w:t>
      </w:r>
      <w:r>
        <w:rPr>
          <w:rFonts w:ascii="宋体" w:hAnsi="宋体"/>
          <w:sz w:val="21"/>
          <w:szCs w:val="21"/>
        </w:rPr>
        <w:t>Photoshop</w:t>
      </w:r>
      <w:r>
        <w:rPr>
          <w:rFonts w:ascii="宋体" w:hAnsi="宋体" w:hint="eastAsia"/>
          <w:sz w:val="21"/>
          <w:szCs w:val="21"/>
        </w:rPr>
        <w:t>等软件优先录取。</w:t>
      </w:r>
    </w:p>
    <w:p w:rsidR="00870F89" w:rsidRDefault="00870F89" w:rsidP="00F514D0">
      <w:pPr>
        <w:spacing w:line="360" w:lineRule="auto"/>
        <w:ind w:firstLineChars="200" w:firstLine="31680"/>
        <w:rPr>
          <w:rFonts w:ascii="宋体"/>
          <w:sz w:val="21"/>
          <w:szCs w:val="21"/>
        </w:rPr>
      </w:pPr>
    </w:p>
    <w:p w:rsidR="00870F89" w:rsidRDefault="00870F89" w:rsidP="00F514D0">
      <w:pPr>
        <w:spacing w:line="360" w:lineRule="auto"/>
        <w:ind w:firstLineChars="200" w:firstLine="31680"/>
        <w:rPr>
          <w:rFonts w:ascii="宋体"/>
          <w:sz w:val="21"/>
          <w:szCs w:val="21"/>
        </w:rPr>
      </w:pPr>
    </w:p>
    <w:p w:rsidR="00870F89" w:rsidRDefault="00870F89">
      <w:pPr>
        <w:spacing w:line="360" w:lineRule="auto"/>
        <w:rPr>
          <w:rFonts w:ascii="宋体"/>
          <w:b/>
          <w:sz w:val="21"/>
          <w:szCs w:val="21"/>
        </w:rPr>
      </w:pPr>
      <w:r>
        <w:rPr>
          <w:rFonts w:ascii="宋体" w:hAnsi="宋体" w:hint="eastAsia"/>
          <w:b/>
          <w:sz w:val="21"/>
          <w:szCs w:val="21"/>
        </w:rPr>
        <w:t>福利待遇：</w:t>
      </w:r>
    </w:p>
    <w:p w:rsidR="00870F89" w:rsidRDefault="00870F89">
      <w:pPr>
        <w:spacing w:line="360" w:lineRule="auto"/>
        <w:rPr>
          <w:rFonts w:ascii="宋体"/>
          <w:sz w:val="21"/>
          <w:szCs w:val="21"/>
        </w:rPr>
      </w:pPr>
      <w:r>
        <w:rPr>
          <w:rFonts w:ascii="宋体" w:hAnsi="宋体" w:hint="eastAsia"/>
          <w:b/>
          <w:sz w:val="21"/>
          <w:szCs w:val="21"/>
        </w:rPr>
        <w:t>上班时间：</w:t>
      </w:r>
      <w:r>
        <w:rPr>
          <w:rFonts w:ascii="宋体" w:hAnsi="宋体"/>
          <w:sz w:val="21"/>
          <w:szCs w:val="21"/>
        </w:rPr>
        <w:t>8</w:t>
      </w:r>
      <w:r>
        <w:rPr>
          <w:rFonts w:ascii="宋体" w:hAnsi="宋体" w:hint="eastAsia"/>
          <w:sz w:val="21"/>
          <w:szCs w:val="21"/>
        </w:rPr>
        <w:t>小时工作制。</w:t>
      </w:r>
    </w:p>
    <w:p w:rsidR="00870F89" w:rsidRDefault="00870F89">
      <w:pPr>
        <w:spacing w:line="360" w:lineRule="auto"/>
        <w:rPr>
          <w:rFonts w:ascii="宋体"/>
          <w:sz w:val="21"/>
          <w:szCs w:val="21"/>
        </w:rPr>
      </w:pPr>
      <w:r>
        <w:rPr>
          <w:rFonts w:ascii="宋体" w:hAnsi="宋体" w:hint="eastAsia"/>
          <w:b/>
          <w:sz w:val="21"/>
          <w:szCs w:val="21"/>
        </w:rPr>
        <w:t>食宿待遇：</w:t>
      </w:r>
      <w:r>
        <w:rPr>
          <w:rFonts w:ascii="宋体" w:hAnsi="宋体" w:hint="eastAsia"/>
          <w:sz w:val="21"/>
          <w:szCs w:val="21"/>
        </w:rPr>
        <w:t>公司提供餐补和免费住宿。</w:t>
      </w:r>
    </w:p>
    <w:p w:rsidR="00870F89" w:rsidRDefault="00870F89">
      <w:pPr>
        <w:spacing w:line="360" w:lineRule="auto"/>
        <w:rPr>
          <w:rFonts w:ascii="宋体"/>
          <w:sz w:val="21"/>
          <w:szCs w:val="21"/>
        </w:rPr>
      </w:pPr>
      <w:r>
        <w:rPr>
          <w:rFonts w:ascii="宋体" w:hAnsi="宋体" w:hint="eastAsia"/>
          <w:b/>
          <w:sz w:val="21"/>
          <w:szCs w:val="21"/>
        </w:rPr>
        <w:t>配套设施：</w:t>
      </w:r>
      <w:r>
        <w:rPr>
          <w:rFonts w:ascii="宋体" w:hAnsi="宋体" w:hint="eastAsia"/>
          <w:sz w:val="21"/>
          <w:szCs w:val="21"/>
        </w:rPr>
        <w:t>公司配有健身房、电影院、篮球场、足球场、高尔夫球场等设施，对员工免费开放。</w:t>
      </w:r>
    </w:p>
    <w:p w:rsidR="00870F89" w:rsidRDefault="00870F89">
      <w:pPr>
        <w:spacing w:line="360" w:lineRule="auto"/>
        <w:rPr>
          <w:rFonts w:ascii="宋体"/>
          <w:sz w:val="21"/>
          <w:szCs w:val="21"/>
        </w:rPr>
      </w:pPr>
      <w:r>
        <w:rPr>
          <w:rFonts w:ascii="宋体" w:hAnsi="宋体" w:hint="eastAsia"/>
          <w:b/>
          <w:sz w:val="21"/>
          <w:szCs w:val="21"/>
        </w:rPr>
        <w:t>企业文化：</w:t>
      </w:r>
      <w:r>
        <w:rPr>
          <w:rFonts w:ascii="宋体" w:hAnsi="宋体" w:hint="eastAsia"/>
          <w:sz w:val="21"/>
          <w:szCs w:val="21"/>
        </w:rPr>
        <w:t>我们重视“家文化”建设，重金打造的集团年会、跨年晚会、职工运动会、书画比赛、篮球赛、读书会等各类大小活动贯穿全年，归属感对我们而言无比重要。</w:t>
      </w:r>
    </w:p>
    <w:p w:rsidR="00870F89" w:rsidRDefault="00870F89">
      <w:pPr>
        <w:spacing w:line="360" w:lineRule="auto"/>
        <w:rPr>
          <w:rFonts w:ascii="宋体"/>
          <w:sz w:val="21"/>
          <w:szCs w:val="21"/>
        </w:rPr>
      </w:pPr>
      <w:r>
        <w:rPr>
          <w:rFonts w:ascii="宋体" w:hAnsi="宋体" w:hint="eastAsia"/>
          <w:b/>
          <w:sz w:val="21"/>
          <w:szCs w:val="21"/>
        </w:rPr>
        <w:t>其他福利：</w:t>
      </w:r>
      <w:r>
        <w:rPr>
          <w:rFonts w:ascii="宋体" w:hAnsi="宋体" w:hint="eastAsia"/>
          <w:sz w:val="21"/>
          <w:szCs w:val="21"/>
        </w:rPr>
        <w:t>外派培训、购物卡、生日礼品、节日礼品、礼金等。</w:t>
      </w:r>
    </w:p>
    <w:p w:rsidR="00870F89" w:rsidRDefault="00870F89" w:rsidP="00F514D0">
      <w:pPr>
        <w:spacing w:line="360" w:lineRule="auto"/>
        <w:ind w:firstLineChars="200" w:firstLine="31680"/>
        <w:rPr>
          <w:rFonts w:ascii="宋体"/>
          <w:sz w:val="21"/>
          <w:szCs w:val="21"/>
        </w:rPr>
      </w:pPr>
    </w:p>
    <w:p w:rsidR="00870F89" w:rsidRDefault="00870F89">
      <w:pPr>
        <w:spacing w:line="360" w:lineRule="auto"/>
        <w:rPr>
          <w:rFonts w:ascii="宋体"/>
          <w:b/>
          <w:sz w:val="21"/>
          <w:szCs w:val="21"/>
        </w:rPr>
      </w:pPr>
      <w:r>
        <w:rPr>
          <w:rFonts w:ascii="宋体" w:hAnsi="宋体" w:hint="eastAsia"/>
          <w:b/>
          <w:sz w:val="21"/>
          <w:szCs w:val="21"/>
        </w:rPr>
        <w:t>职业发展：</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我们的平均年龄不到</w:t>
      </w:r>
      <w:r>
        <w:rPr>
          <w:rFonts w:ascii="宋体" w:hAnsi="宋体"/>
          <w:sz w:val="21"/>
          <w:szCs w:val="21"/>
        </w:rPr>
        <w:t>30</w:t>
      </w:r>
      <w:r>
        <w:rPr>
          <w:rFonts w:ascii="宋体" w:hAnsi="宋体" w:hint="eastAsia"/>
          <w:sz w:val="21"/>
          <w:szCs w:val="21"/>
        </w:rPr>
        <w:t>岁，是一支专业化、年轻化的高效团队。</w:t>
      </w:r>
    </w:p>
    <w:p w:rsidR="00870F89" w:rsidRDefault="00870F89">
      <w:pPr>
        <w:spacing w:line="360" w:lineRule="auto"/>
        <w:rPr>
          <w:rFonts w:ascii="宋体"/>
          <w:sz w:val="21"/>
          <w:szCs w:val="21"/>
        </w:rPr>
      </w:pPr>
      <w:r>
        <w:rPr>
          <w:rFonts w:ascii="宋体" w:hAnsi="宋体" w:hint="eastAsia"/>
          <w:b/>
          <w:sz w:val="21"/>
          <w:szCs w:val="21"/>
        </w:rPr>
        <w:t>专业培训：</w:t>
      </w:r>
      <w:r>
        <w:rPr>
          <w:rFonts w:ascii="宋体" w:hAnsi="宋体"/>
          <w:sz w:val="21"/>
          <w:szCs w:val="21"/>
        </w:rPr>
        <w:t>1v1</w:t>
      </w:r>
      <w:r>
        <w:rPr>
          <w:rFonts w:ascii="宋体" w:hAnsi="宋体" w:hint="eastAsia"/>
          <w:sz w:val="21"/>
          <w:szCs w:val="21"/>
        </w:rPr>
        <w:t>导师制</w:t>
      </w:r>
      <w:r>
        <w:rPr>
          <w:rFonts w:ascii="宋体" w:hAnsi="宋体"/>
          <w:sz w:val="21"/>
          <w:szCs w:val="21"/>
        </w:rPr>
        <w:t>+</w:t>
      </w:r>
      <w:r>
        <w:rPr>
          <w:rFonts w:ascii="宋体" w:hAnsi="宋体" w:hint="eastAsia"/>
          <w:sz w:val="21"/>
          <w:szCs w:val="21"/>
        </w:rPr>
        <w:t>入职培训</w:t>
      </w:r>
      <w:r>
        <w:rPr>
          <w:rFonts w:ascii="宋体" w:hAnsi="宋体"/>
          <w:sz w:val="21"/>
          <w:szCs w:val="21"/>
        </w:rPr>
        <w:t>+</w:t>
      </w:r>
      <w:r>
        <w:rPr>
          <w:rFonts w:ascii="宋体" w:hAnsi="宋体" w:hint="eastAsia"/>
          <w:sz w:val="21"/>
          <w:szCs w:val="21"/>
        </w:rPr>
        <w:t>专业技能培训</w:t>
      </w:r>
      <w:r>
        <w:rPr>
          <w:rFonts w:ascii="宋体" w:hAnsi="宋体"/>
          <w:sz w:val="21"/>
          <w:szCs w:val="21"/>
        </w:rPr>
        <w:t>+</w:t>
      </w:r>
      <w:r>
        <w:rPr>
          <w:rFonts w:ascii="宋体" w:hAnsi="宋体" w:hint="eastAsia"/>
          <w:sz w:val="21"/>
          <w:szCs w:val="21"/>
        </w:rPr>
        <w:t>领导力培训</w:t>
      </w:r>
      <w:r>
        <w:rPr>
          <w:rFonts w:ascii="宋体" w:hAnsi="宋体"/>
          <w:sz w:val="21"/>
          <w:szCs w:val="21"/>
        </w:rPr>
        <w:t>+</w:t>
      </w:r>
      <w:r>
        <w:rPr>
          <w:rFonts w:ascii="宋体" w:hAnsi="宋体" w:hint="eastAsia"/>
          <w:sz w:val="21"/>
          <w:szCs w:val="21"/>
        </w:rPr>
        <w:t>新申代青训营。</w:t>
      </w:r>
    </w:p>
    <w:p w:rsidR="00870F89" w:rsidRDefault="00870F89">
      <w:pPr>
        <w:spacing w:line="360" w:lineRule="auto"/>
        <w:rPr>
          <w:rFonts w:ascii="宋体"/>
          <w:sz w:val="21"/>
          <w:szCs w:val="21"/>
        </w:rPr>
      </w:pPr>
      <w:r>
        <w:rPr>
          <w:rFonts w:ascii="宋体" w:hAnsi="宋体" w:hint="eastAsia"/>
          <w:b/>
          <w:sz w:val="21"/>
          <w:szCs w:val="21"/>
        </w:rPr>
        <w:t>绩效考核：</w:t>
      </w:r>
      <w:r>
        <w:rPr>
          <w:rFonts w:ascii="宋体" w:hAnsi="宋体" w:hint="eastAsia"/>
          <w:sz w:val="21"/>
          <w:szCs w:val="21"/>
        </w:rPr>
        <w:t>定期的绩效考核机制是员工升职加薪的依据，并有利于我们发现能力出众的优秀员工。</w:t>
      </w:r>
    </w:p>
    <w:p w:rsidR="00870F89" w:rsidRDefault="00870F89">
      <w:pPr>
        <w:spacing w:line="360" w:lineRule="auto"/>
        <w:rPr>
          <w:rFonts w:ascii="宋体"/>
          <w:sz w:val="21"/>
          <w:szCs w:val="21"/>
        </w:rPr>
      </w:pPr>
      <w:r>
        <w:rPr>
          <w:rFonts w:ascii="宋体" w:hAnsi="宋体" w:hint="eastAsia"/>
          <w:b/>
          <w:sz w:val="21"/>
          <w:szCs w:val="21"/>
        </w:rPr>
        <w:t>晋升机制：</w:t>
      </w:r>
      <w:r>
        <w:rPr>
          <w:rFonts w:ascii="宋体" w:hAnsi="宋体" w:hint="eastAsia"/>
          <w:sz w:val="21"/>
          <w:szCs w:val="21"/>
        </w:rPr>
        <w:t>我们努力营造公平、公正、公开的竞争环境，内部竞聘是我们提拔人才填补岗位空缺的首要方式，直线晋升通道是优秀人才的特殊通道。</w:t>
      </w:r>
    </w:p>
    <w:p w:rsidR="00870F89" w:rsidRDefault="00870F89">
      <w:pPr>
        <w:spacing w:line="360" w:lineRule="auto"/>
        <w:rPr>
          <w:rFonts w:ascii="宋体"/>
          <w:sz w:val="21"/>
          <w:szCs w:val="21"/>
        </w:rPr>
      </w:pPr>
      <w:r>
        <w:rPr>
          <w:rFonts w:ascii="宋体" w:hAnsi="宋体" w:hint="eastAsia"/>
          <w:b/>
          <w:sz w:val="21"/>
          <w:szCs w:val="21"/>
        </w:rPr>
        <w:t>晋升空间：</w:t>
      </w:r>
      <w:r>
        <w:rPr>
          <w:rFonts w:ascii="宋体" w:hAnsi="宋体" w:hint="eastAsia"/>
          <w:sz w:val="21"/>
          <w:szCs w:val="21"/>
        </w:rPr>
        <w:t>专员→主管（工程师）→副经理（副厂长）→经理（厂长）→分管副总→集团总裁</w:t>
      </w:r>
    </w:p>
    <w:p w:rsidR="00870F89" w:rsidRDefault="00870F89" w:rsidP="00F514D0">
      <w:pPr>
        <w:spacing w:line="360" w:lineRule="auto"/>
        <w:ind w:firstLineChars="200" w:firstLine="31680"/>
        <w:rPr>
          <w:rFonts w:ascii="宋体"/>
          <w:sz w:val="21"/>
          <w:szCs w:val="21"/>
        </w:rPr>
      </w:pPr>
    </w:p>
    <w:p w:rsidR="00870F89" w:rsidRDefault="00870F89">
      <w:pPr>
        <w:spacing w:line="360" w:lineRule="auto"/>
        <w:rPr>
          <w:rFonts w:ascii="宋体"/>
          <w:b/>
          <w:sz w:val="21"/>
          <w:szCs w:val="21"/>
        </w:rPr>
      </w:pPr>
      <w:r>
        <w:rPr>
          <w:rFonts w:ascii="宋体" w:hAnsi="宋体" w:hint="eastAsia"/>
          <w:b/>
          <w:sz w:val="21"/>
          <w:szCs w:val="21"/>
        </w:rPr>
        <w:t>联系方式：</w:t>
      </w:r>
    </w:p>
    <w:p w:rsidR="00870F89" w:rsidRDefault="00870F89">
      <w:pPr>
        <w:spacing w:line="360" w:lineRule="auto"/>
        <w:rPr>
          <w:rFonts w:ascii="宋体"/>
          <w:sz w:val="21"/>
          <w:szCs w:val="21"/>
        </w:rPr>
      </w:pPr>
      <w:r>
        <w:rPr>
          <w:rFonts w:ascii="宋体" w:hAnsi="宋体" w:hint="eastAsia"/>
          <w:b/>
          <w:sz w:val="21"/>
          <w:szCs w:val="21"/>
        </w:rPr>
        <w:t>联系人：</w:t>
      </w:r>
      <w:r>
        <w:rPr>
          <w:rFonts w:ascii="宋体" w:hAnsi="宋体" w:hint="eastAsia"/>
          <w:sz w:val="21"/>
          <w:szCs w:val="21"/>
        </w:rPr>
        <w:t>许先生、王先生</w:t>
      </w:r>
      <w:r>
        <w:rPr>
          <w:rFonts w:ascii="宋体" w:hAnsi="宋体"/>
          <w:sz w:val="21"/>
          <w:szCs w:val="21"/>
        </w:rPr>
        <w:t xml:space="preserve">0591-28787128 </w:t>
      </w:r>
    </w:p>
    <w:p w:rsidR="00870F89" w:rsidRDefault="00870F89">
      <w:pPr>
        <w:spacing w:line="360" w:lineRule="auto"/>
        <w:rPr>
          <w:rFonts w:ascii="宋体"/>
          <w:sz w:val="21"/>
          <w:szCs w:val="21"/>
          <w:lang w:val="de-DE"/>
        </w:rPr>
      </w:pPr>
      <w:r>
        <w:rPr>
          <w:noProof/>
        </w:rPr>
        <w:pict>
          <v:shape id="图片 3" o:spid="_x0000_s1031" type="#_x0000_t75" alt="全景恒申" style="position:absolute;left:0;text-align:left;margin-left:369.25pt;margin-top:6.15pt;width:82.45pt;height:82.45pt;z-index:251660800;visibility:visible">
            <v:imagedata r:id="rId20" o:title=""/>
          </v:shape>
        </w:pict>
      </w:r>
      <w:r>
        <w:rPr>
          <w:noProof/>
        </w:rPr>
        <w:pict>
          <v:shape id="图片 2" o:spid="_x0000_s1032" type="#_x0000_t75" alt="恒申集团微信平台" style="position:absolute;left:0;text-align:left;margin-left:238.2pt;margin-top:1.55pt;width:91.85pt;height:91.85pt;z-index:251659776;visibility:visible">
            <v:imagedata r:id="rId21" o:title=""/>
          </v:shape>
        </w:pict>
      </w:r>
      <w:r>
        <w:rPr>
          <w:rFonts w:ascii="宋体" w:hAnsi="宋体" w:hint="eastAsia"/>
          <w:b/>
          <w:sz w:val="21"/>
          <w:szCs w:val="21"/>
          <w:lang w:val="de-DE"/>
        </w:rPr>
        <w:t>投递邮箱：</w:t>
      </w:r>
      <w:r>
        <w:rPr>
          <w:rFonts w:ascii="宋体" w:hAnsi="宋体"/>
          <w:sz w:val="21"/>
          <w:szCs w:val="21"/>
        </w:rPr>
        <w:t>hr@highsunchina.com</w:t>
      </w:r>
    </w:p>
    <w:p w:rsidR="00870F89" w:rsidRDefault="00870F89">
      <w:pPr>
        <w:spacing w:line="360" w:lineRule="auto"/>
        <w:rPr>
          <w:rFonts w:ascii="宋体"/>
          <w:sz w:val="21"/>
          <w:szCs w:val="21"/>
        </w:rPr>
      </w:pPr>
      <w:r>
        <w:rPr>
          <w:rFonts w:ascii="宋体" w:hAnsi="宋体" w:hint="eastAsia"/>
          <w:b/>
          <w:sz w:val="21"/>
          <w:szCs w:val="21"/>
        </w:rPr>
        <w:t>公司地址：</w:t>
      </w:r>
      <w:r>
        <w:rPr>
          <w:rFonts w:ascii="宋体" w:hAnsi="宋体" w:hint="eastAsia"/>
          <w:sz w:val="21"/>
          <w:szCs w:val="21"/>
        </w:rPr>
        <w:t>中国·福州市长乐市滨海工业区</w:t>
      </w:r>
    </w:p>
    <w:p w:rsidR="00870F89" w:rsidRDefault="00870F89">
      <w:pPr>
        <w:spacing w:line="360" w:lineRule="auto"/>
        <w:rPr>
          <w:rFonts w:ascii="宋体"/>
          <w:sz w:val="21"/>
          <w:szCs w:val="21"/>
          <w:lang w:val="de-DE"/>
        </w:rPr>
      </w:pPr>
      <w:r>
        <w:rPr>
          <w:rFonts w:ascii="宋体" w:hAnsi="宋体" w:hint="eastAsia"/>
          <w:b/>
          <w:sz w:val="21"/>
          <w:szCs w:val="21"/>
        </w:rPr>
        <w:t>公司网址</w:t>
      </w:r>
      <w:r>
        <w:rPr>
          <w:rFonts w:ascii="宋体" w:hAnsi="宋体" w:hint="eastAsia"/>
          <w:b/>
          <w:sz w:val="21"/>
          <w:szCs w:val="21"/>
          <w:lang w:val="de-DE"/>
        </w:rPr>
        <w:t>：</w:t>
      </w:r>
      <w:r>
        <w:rPr>
          <w:rFonts w:ascii="宋体" w:hAnsi="宋体"/>
          <w:sz w:val="21"/>
          <w:szCs w:val="21"/>
          <w:lang w:val="de-DE"/>
        </w:rPr>
        <w:t xml:space="preserve">www.highsunchina.com           </w:t>
      </w:r>
    </w:p>
    <w:p w:rsidR="00870F89" w:rsidRDefault="00870F89">
      <w:pPr>
        <w:spacing w:line="360" w:lineRule="auto"/>
        <w:rPr>
          <w:rFonts w:ascii="宋体"/>
          <w:sz w:val="21"/>
          <w:szCs w:val="21"/>
        </w:rPr>
      </w:pPr>
      <w:r>
        <w:rPr>
          <w:rFonts w:ascii="宋体" w:hAnsi="宋体" w:hint="eastAsia"/>
          <w:b/>
          <w:sz w:val="21"/>
          <w:szCs w:val="21"/>
          <w:lang w:val="de-DE"/>
        </w:rPr>
        <w:t>微信公众号：</w:t>
      </w:r>
      <w:r>
        <w:rPr>
          <w:rFonts w:ascii="宋体" w:hAnsi="宋体" w:hint="eastAsia"/>
          <w:sz w:val="21"/>
          <w:szCs w:val="21"/>
          <w:lang w:val="de-DE"/>
        </w:rPr>
        <w:t>恒申科技</w:t>
      </w:r>
    </w:p>
    <w:p w:rsidR="00870F89" w:rsidRDefault="00870F89" w:rsidP="00F514D0">
      <w:pPr>
        <w:spacing w:line="360" w:lineRule="auto"/>
        <w:ind w:firstLineChars="200" w:firstLine="31680"/>
        <w:rPr>
          <w:rFonts w:ascii="宋体"/>
          <w:sz w:val="21"/>
          <w:szCs w:val="21"/>
        </w:rPr>
      </w:pPr>
    </w:p>
    <w:p w:rsidR="00870F89" w:rsidRDefault="00870F89" w:rsidP="00F514D0">
      <w:pPr>
        <w:spacing w:line="360" w:lineRule="auto"/>
        <w:ind w:firstLineChars="200" w:firstLine="31680"/>
        <w:rPr>
          <w:rFonts w:ascii="宋体"/>
          <w:sz w:val="21"/>
          <w:szCs w:val="21"/>
        </w:rPr>
      </w:pPr>
    </w:p>
    <w:p w:rsidR="00870F89" w:rsidRDefault="00870F89" w:rsidP="00F514D0">
      <w:pPr>
        <w:spacing w:line="360" w:lineRule="auto"/>
        <w:ind w:firstLineChars="200" w:firstLine="31680"/>
        <w:rPr>
          <w:rFonts w:ascii="宋体"/>
          <w:sz w:val="21"/>
          <w:szCs w:val="21"/>
        </w:rPr>
      </w:pPr>
    </w:p>
    <w:p w:rsidR="00870F89" w:rsidRDefault="00870F89">
      <w:pPr>
        <w:spacing w:line="360" w:lineRule="auto"/>
        <w:jc w:val="center"/>
        <w:rPr>
          <w:rFonts w:ascii="宋体"/>
          <w:b/>
          <w:bCs/>
          <w:sz w:val="36"/>
          <w:szCs w:val="36"/>
        </w:rPr>
      </w:pPr>
      <w:r>
        <w:rPr>
          <w:rFonts w:ascii="宋体" w:hAnsi="宋体"/>
          <w:b/>
          <w:color w:val="000000"/>
          <w:sz w:val="28"/>
          <w:szCs w:val="28"/>
        </w:rPr>
        <w:t>No.29</w:t>
      </w:r>
      <w:r>
        <w:rPr>
          <w:rFonts w:ascii="宋体" w:hAnsi="宋体" w:hint="eastAsia"/>
          <w:b/>
          <w:color w:val="000000"/>
          <w:sz w:val="28"/>
          <w:szCs w:val="28"/>
        </w:rPr>
        <w:t>万龙集团</w:t>
      </w:r>
    </w:p>
    <w:p w:rsidR="00870F89" w:rsidRDefault="00870F89">
      <w:pPr>
        <w:spacing w:line="360" w:lineRule="auto"/>
        <w:rPr>
          <w:rFonts w:ascii="宋体"/>
          <w:b/>
          <w:sz w:val="21"/>
          <w:szCs w:val="21"/>
          <w:lang w:val="de-DE"/>
        </w:rPr>
      </w:pPr>
      <w:r>
        <w:rPr>
          <w:rFonts w:ascii="宋体" w:hAnsi="宋体" w:hint="eastAsia"/>
          <w:b/>
          <w:sz w:val="21"/>
          <w:szCs w:val="21"/>
          <w:lang w:val="de-DE"/>
        </w:rPr>
        <w:t>一、公司简介</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福建万龙金刚石工具有限公司，隶属万龙集团，中国石材工具十强企业，中国石业十佳影响力企业，连续多年排名国内十强，综合实力行业第一；是一家以技术为先导，集研发、生产、销售及服务为一体的高新技术企业。产品涵盖金刚石切割工具、磨削工具等领域。由公司自主研发的“万龙”牌金刚石锯齿节块、圆锯片、绳锯、布拉磨块、树脂磨料等产品以其锋利耐用、质量稳定的特性享誉国内外市场。</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公司与“燕山大学”、“南京航空航天大学”、“华侨大学”、“北京有色金属总院”</w:t>
      </w:r>
      <w:r>
        <w:rPr>
          <w:rFonts w:ascii="宋体" w:hAnsi="宋体"/>
          <w:sz w:val="21"/>
          <w:szCs w:val="21"/>
        </w:rPr>
        <w:t xml:space="preserve"> </w:t>
      </w:r>
      <w:r>
        <w:rPr>
          <w:rFonts w:ascii="宋体" w:hAnsi="宋体" w:hint="eastAsia"/>
          <w:sz w:val="21"/>
          <w:szCs w:val="21"/>
        </w:rPr>
        <w:t>、“郑州三磨所”等建立了合作关系，聘请多名业内专家为技术顾问。通过引进培养一批专业技术人才，不断参与行业领域重点项目的研究开发，获得多项专利和殊荣。</w:t>
      </w:r>
      <w:r>
        <w:rPr>
          <w:rFonts w:ascii="宋体" w:hAnsi="宋体"/>
          <w:sz w:val="21"/>
          <w:szCs w:val="21"/>
        </w:rPr>
        <w:t>2008</w:t>
      </w:r>
      <w:r>
        <w:rPr>
          <w:rFonts w:ascii="宋体" w:hAnsi="宋体" w:hint="eastAsia"/>
          <w:sz w:val="21"/>
          <w:szCs w:val="21"/>
        </w:rPr>
        <w:t>年由公司研发的“一种新型刀头”，获得国际发明展览会金奖；</w:t>
      </w:r>
      <w:r>
        <w:rPr>
          <w:rFonts w:ascii="宋体" w:hAnsi="宋体"/>
          <w:sz w:val="21"/>
          <w:szCs w:val="21"/>
        </w:rPr>
        <w:t>2011</w:t>
      </w:r>
      <w:r>
        <w:rPr>
          <w:rFonts w:ascii="宋体" w:hAnsi="宋体" w:hint="eastAsia"/>
          <w:sz w:val="21"/>
          <w:szCs w:val="21"/>
        </w:rPr>
        <w:t>年公司荣获“国家科学进步奖二等奖”；</w:t>
      </w:r>
      <w:r>
        <w:rPr>
          <w:rFonts w:ascii="宋体" w:hAnsi="宋体"/>
          <w:sz w:val="21"/>
          <w:szCs w:val="21"/>
        </w:rPr>
        <w:t>2012</w:t>
      </w:r>
      <w:r>
        <w:rPr>
          <w:rFonts w:ascii="宋体" w:hAnsi="宋体" w:hint="eastAsia"/>
          <w:sz w:val="21"/>
          <w:szCs w:val="21"/>
        </w:rPr>
        <w:t>年“一种金刚石锯片刀头”荣获海峡职工创新成果展金奖。</w:t>
      </w:r>
      <w:r>
        <w:rPr>
          <w:rFonts w:ascii="宋体" w:hAnsi="宋体"/>
          <w:sz w:val="21"/>
          <w:szCs w:val="21"/>
        </w:rPr>
        <w:t>2013</w:t>
      </w:r>
      <w:r>
        <w:rPr>
          <w:rFonts w:ascii="宋体" w:hAnsi="宋体" w:hint="eastAsia"/>
          <w:sz w:val="21"/>
          <w:szCs w:val="21"/>
        </w:rPr>
        <w:t>年公司“石材高效加工用金刚石磨粒工具关键技术及应用”再次荣获国家科学技术进步二等奖；</w:t>
      </w:r>
      <w:r>
        <w:rPr>
          <w:rFonts w:ascii="宋体" w:hAnsi="宋体"/>
          <w:sz w:val="21"/>
          <w:szCs w:val="21"/>
        </w:rPr>
        <w:t>2014</w:t>
      </w:r>
      <w:r>
        <w:rPr>
          <w:rFonts w:ascii="宋体" w:hAnsi="宋体" w:hint="eastAsia"/>
          <w:sz w:val="21"/>
          <w:szCs w:val="21"/>
        </w:rPr>
        <w:t>年“一种高效金刚石钻头“荣获国际发明展览会金奖。</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当前，万龙面临着新的发展机遇；未来，万龙将继续致力于领跑金刚石工具行业的发展，应对全球金刚石领域更趋日新月异的挑战；所以今天</w:t>
      </w:r>
      <w:r>
        <w:rPr>
          <w:rFonts w:ascii="宋体" w:hAnsi="宋体"/>
          <w:sz w:val="21"/>
          <w:szCs w:val="21"/>
        </w:rPr>
        <w:t>——</w:t>
      </w:r>
      <w:r>
        <w:rPr>
          <w:rFonts w:ascii="宋体" w:hAnsi="宋体" w:hint="eastAsia"/>
          <w:sz w:val="21"/>
          <w:szCs w:val="21"/>
        </w:rPr>
        <w:t>我们在寻找万龙未来的核心人才！我们期待着你！</w:t>
      </w:r>
    </w:p>
    <w:p w:rsidR="00870F89" w:rsidRDefault="00870F89">
      <w:pPr>
        <w:spacing w:line="360" w:lineRule="auto"/>
        <w:rPr>
          <w:rFonts w:ascii="宋体"/>
          <w:b/>
          <w:sz w:val="21"/>
          <w:szCs w:val="21"/>
        </w:rPr>
      </w:pPr>
      <w:r>
        <w:rPr>
          <w:rFonts w:ascii="宋体" w:hAnsi="宋体" w:hint="eastAsia"/>
          <w:b/>
          <w:sz w:val="21"/>
          <w:szCs w:val="21"/>
          <w:lang w:val="de-DE"/>
        </w:rPr>
        <w:t>二、需求岗位</w:t>
      </w:r>
    </w:p>
    <w:p w:rsidR="00870F89" w:rsidRDefault="00870F89">
      <w:pPr>
        <w:spacing w:line="360" w:lineRule="auto"/>
        <w:rPr>
          <w:rFonts w:ascii="宋体"/>
          <w:b/>
          <w:sz w:val="21"/>
          <w:szCs w:val="21"/>
          <w:lang w:val="de-DE"/>
        </w:rPr>
      </w:pPr>
      <w:r>
        <w:rPr>
          <w:rFonts w:ascii="宋体" w:hAnsi="宋体"/>
          <w:b/>
          <w:sz w:val="21"/>
          <w:szCs w:val="21"/>
          <w:lang w:val="de-DE"/>
        </w:rPr>
        <w:t>1</w:t>
      </w:r>
      <w:r>
        <w:rPr>
          <w:rFonts w:ascii="宋体" w:hAnsi="宋体" w:hint="eastAsia"/>
          <w:b/>
          <w:sz w:val="21"/>
          <w:szCs w:val="21"/>
          <w:lang w:val="de-DE"/>
        </w:rPr>
        <w:t>、工艺技术员（</w:t>
      </w:r>
      <w:r>
        <w:rPr>
          <w:rFonts w:ascii="宋体" w:hAnsi="宋体"/>
          <w:b/>
          <w:sz w:val="21"/>
          <w:szCs w:val="21"/>
          <w:lang w:val="de-DE"/>
        </w:rPr>
        <w:t>6-10</w:t>
      </w:r>
      <w:r>
        <w:rPr>
          <w:rFonts w:ascii="宋体" w:hAnsi="宋体" w:hint="eastAsia"/>
          <w:b/>
          <w:sz w:val="21"/>
          <w:szCs w:val="21"/>
          <w:lang w:val="de-DE"/>
        </w:rPr>
        <w:t>名）</w:t>
      </w:r>
    </w:p>
    <w:p w:rsidR="00870F89" w:rsidRDefault="00870F89">
      <w:pPr>
        <w:spacing w:line="360" w:lineRule="auto"/>
        <w:rPr>
          <w:rFonts w:ascii="宋体"/>
          <w:sz w:val="21"/>
          <w:szCs w:val="21"/>
        </w:rPr>
      </w:pPr>
      <w:r>
        <w:rPr>
          <w:rFonts w:ascii="宋体" w:hAnsi="宋体" w:hint="eastAsia"/>
          <w:b/>
          <w:sz w:val="21"/>
          <w:szCs w:val="21"/>
        </w:rPr>
        <w:t>◆</w:t>
      </w:r>
      <w:r>
        <w:rPr>
          <w:rFonts w:ascii="宋体" w:hAnsi="宋体"/>
          <w:b/>
          <w:sz w:val="21"/>
          <w:szCs w:val="21"/>
          <w:lang w:val="de-DE"/>
        </w:rPr>
        <w:t xml:space="preserve"> </w:t>
      </w:r>
      <w:r>
        <w:rPr>
          <w:rFonts w:ascii="宋体" w:hAnsi="宋体" w:hint="eastAsia"/>
          <w:b/>
          <w:sz w:val="21"/>
          <w:szCs w:val="21"/>
          <w:lang w:val="de-DE"/>
        </w:rPr>
        <w:t>培养目标：</w:t>
      </w:r>
      <w:r>
        <w:rPr>
          <w:rFonts w:ascii="宋体" w:hAnsi="宋体" w:hint="eastAsia"/>
          <w:sz w:val="21"/>
          <w:szCs w:val="21"/>
        </w:rPr>
        <w:t>工艺工程师</w:t>
      </w:r>
      <w:r>
        <w:rPr>
          <w:rFonts w:ascii="宋体" w:hAnsi="宋体"/>
          <w:sz w:val="21"/>
          <w:szCs w:val="21"/>
        </w:rPr>
        <w:t>/</w:t>
      </w:r>
      <w:r>
        <w:rPr>
          <w:rFonts w:ascii="宋体" w:hAnsi="宋体" w:hint="eastAsia"/>
          <w:sz w:val="21"/>
          <w:szCs w:val="21"/>
        </w:rPr>
        <w:t>产品工程师，试用期</w:t>
      </w:r>
      <w:r>
        <w:rPr>
          <w:rFonts w:ascii="宋体" w:hAnsi="宋体"/>
          <w:sz w:val="21"/>
          <w:szCs w:val="21"/>
        </w:rPr>
        <w:t>6</w:t>
      </w:r>
      <w:r>
        <w:rPr>
          <w:rFonts w:ascii="宋体" w:hAnsi="宋体" w:hint="eastAsia"/>
          <w:sz w:val="21"/>
          <w:szCs w:val="21"/>
        </w:rPr>
        <w:t>个月，培养</w:t>
      </w:r>
      <w:r>
        <w:rPr>
          <w:rFonts w:ascii="宋体" w:hAnsi="宋体"/>
          <w:sz w:val="21"/>
          <w:szCs w:val="21"/>
        </w:rPr>
        <w:t>3-5</w:t>
      </w:r>
      <w:r>
        <w:rPr>
          <w:rFonts w:ascii="宋体" w:hAnsi="宋体" w:hint="eastAsia"/>
          <w:sz w:val="21"/>
          <w:szCs w:val="21"/>
        </w:rPr>
        <w:t>年后成为公司核心技术人才</w:t>
      </w:r>
    </w:p>
    <w:p w:rsidR="00870F89" w:rsidRDefault="00870F89">
      <w:pPr>
        <w:spacing w:line="360" w:lineRule="auto"/>
        <w:rPr>
          <w:rFonts w:ascii="宋体"/>
          <w:sz w:val="21"/>
          <w:szCs w:val="21"/>
        </w:rPr>
      </w:pPr>
      <w:r>
        <w:rPr>
          <w:rFonts w:ascii="宋体" w:hAnsi="宋体" w:hint="eastAsia"/>
          <w:b/>
          <w:sz w:val="21"/>
          <w:szCs w:val="21"/>
        </w:rPr>
        <w:t>◆</w:t>
      </w:r>
      <w:r>
        <w:rPr>
          <w:rFonts w:ascii="宋体" w:hAnsi="宋体"/>
          <w:b/>
          <w:sz w:val="21"/>
          <w:szCs w:val="21"/>
        </w:rPr>
        <w:t xml:space="preserve"> </w:t>
      </w:r>
      <w:r>
        <w:rPr>
          <w:rFonts w:ascii="宋体" w:hAnsi="宋体" w:hint="eastAsia"/>
          <w:b/>
          <w:sz w:val="21"/>
          <w:szCs w:val="21"/>
          <w:lang w:val="de-DE"/>
        </w:rPr>
        <w:t>专业要求：</w:t>
      </w:r>
      <w:r>
        <w:rPr>
          <w:rFonts w:ascii="宋体" w:hAnsi="宋体" w:hint="eastAsia"/>
          <w:sz w:val="21"/>
          <w:szCs w:val="21"/>
        </w:rPr>
        <w:t>材料</w:t>
      </w:r>
      <w:r>
        <w:rPr>
          <w:rFonts w:ascii="宋体" w:hAnsi="宋体"/>
          <w:sz w:val="21"/>
          <w:szCs w:val="21"/>
        </w:rPr>
        <w:t>/</w:t>
      </w:r>
      <w:r>
        <w:rPr>
          <w:rFonts w:ascii="宋体" w:hAnsi="宋体" w:hint="eastAsia"/>
          <w:sz w:val="21"/>
          <w:szCs w:val="21"/>
        </w:rPr>
        <w:t>化工</w:t>
      </w:r>
      <w:r>
        <w:rPr>
          <w:rFonts w:ascii="宋体" w:hAnsi="宋体"/>
          <w:sz w:val="21"/>
          <w:szCs w:val="21"/>
        </w:rPr>
        <w:t>/</w:t>
      </w:r>
      <w:r>
        <w:rPr>
          <w:rFonts w:ascii="宋体" w:hAnsi="宋体" w:hint="eastAsia"/>
          <w:sz w:val="21"/>
          <w:szCs w:val="21"/>
        </w:rPr>
        <w:t>工业工程</w:t>
      </w:r>
      <w:r>
        <w:rPr>
          <w:rFonts w:ascii="宋体" w:hAnsi="宋体"/>
          <w:sz w:val="21"/>
          <w:szCs w:val="21"/>
        </w:rPr>
        <w:t>/</w:t>
      </w:r>
      <w:r>
        <w:rPr>
          <w:rFonts w:ascii="宋体" w:hAnsi="宋体" w:hint="eastAsia"/>
          <w:sz w:val="21"/>
          <w:szCs w:val="21"/>
        </w:rPr>
        <w:t>机电</w:t>
      </w:r>
      <w:r>
        <w:rPr>
          <w:rFonts w:ascii="宋体" w:hAnsi="宋体"/>
          <w:sz w:val="21"/>
          <w:szCs w:val="21"/>
        </w:rPr>
        <w:t>/</w:t>
      </w:r>
      <w:r>
        <w:rPr>
          <w:rFonts w:ascii="宋体" w:hAnsi="宋体" w:hint="eastAsia"/>
          <w:sz w:val="21"/>
          <w:szCs w:val="21"/>
        </w:rPr>
        <w:t>粉末冶金</w:t>
      </w:r>
      <w:r>
        <w:rPr>
          <w:rFonts w:ascii="宋体" w:hAnsi="宋体"/>
          <w:sz w:val="21"/>
          <w:szCs w:val="21"/>
        </w:rPr>
        <w:t>/</w:t>
      </w:r>
      <w:r>
        <w:rPr>
          <w:rFonts w:ascii="宋体" w:hAnsi="宋体" w:hint="eastAsia"/>
          <w:sz w:val="21"/>
          <w:szCs w:val="21"/>
        </w:rPr>
        <w:t>地质</w:t>
      </w:r>
      <w:r>
        <w:rPr>
          <w:rFonts w:ascii="宋体" w:hAnsi="宋体"/>
          <w:sz w:val="21"/>
          <w:szCs w:val="21"/>
        </w:rPr>
        <w:t>/</w:t>
      </w:r>
      <w:r>
        <w:rPr>
          <w:rFonts w:ascii="宋体" w:hAnsi="宋体" w:hint="eastAsia"/>
          <w:sz w:val="21"/>
          <w:szCs w:val="21"/>
        </w:rPr>
        <w:t>等相关专业，本科学历；</w:t>
      </w:r>
    </w:p>
    <w:p w:rsidR="00870F89" w:rsidRDefault="00870F89">
      <w:pPr>
        <w:spacing w:line="360" w:lineRule="auto"/>
        <w:rPr>
          <w:rFonts w:ascii="宋体"/>
          <w:b/>
          <w:sz w:val="21"/>
          <w:szCs w:val="21"/>
          <w:lang w:val="de-DE"/>
        </w:rPr>
      </w:pPr>
      <w:r>
        <w:rPr>
          <w:rFonts w:ascii="宋体" w:hAnsi="宋体" w:hint="eastAsia"/>
          <w:b/>
          <w:sz w:val="21"/>
          <w:szCs w:val="21"/>
          <w:lang w:val="de-DE"/>
        </w:rPr>
        <w:t>◆主要职责：</w:t>
      </w:r>
      <w:r>
        <w:rPr>
          <w:rFonts w:ascii="宋体" w:hAnsi="宋体"/>
          <w:b/>
          <w:sz w:val="21"/>
          <w:szCs w:val="21"/>
          <w:lang w:val="de-DE"/>
        </w:rPr>
        <w:t xml:space="preserve"> </w:t>
      </w:r>
    </w:p>
    <w:p w:rsidR="00870F89" w:rsidRDefault="00870F89" w:rsidP="00F514D0">
      <w:pPr>
        <w:spacing w:line="360" w:lineRule="auto"/>
        <w:ind w:firstLineChars="200" w:firstLine="31680"/>
        <w:rPr>
          <w:rFonts w:ascii="宋体"/>
          <w:sz w:val="21"/>
          <w:szCs w:val="21"/>
        </w:rPr>
      </w:pPr>
      <w:r>
        <w:rPr>
          <w:rFonts w:ascii="宋体"/>
          <w:sz w:val="21"/>
          <w:szCs w:val="21"/>
        </w:rPr>
        <w:t>•</w:t>
      </w:r>
      <w:r>
        <w:rPr>
          <w:rFonts w:ascii="宋体" w:hAnsi="宋体" w:hint="eastAsia"/>
          <w:sz w:val="21"/>
          <w:szCs w:val="21"/>
        </w:rPr>
        <w:t>负责实施具体工艺实验，完成实验报告；</w:t>
      </w:r>
    </w:p>
    <w:p w:rsidR="00870F89" w:rsidRDefault="00870F89" w:rsidP="00F514D0">
      <w:pPr>
        <w:spacing w:line="360" w:lineRule="auto"/>
        <w:ind w:firstLineChars="200" w:firstLine="31680"/>
        <w:rPr>
          <w:rFonts w:ascii="宋体"/>
          <w:sz w:val="21"/>
          <w:szCs w:val="21"/>
        </w:rPr>
      </w:pPr>
      <w:r>
        <w:rPr>
          <w:rFonts w:ascii="宋体"/>
          <w:sz w:val="21"/>
          <w:szCs w:val="21"/>
        </w:rPr>
        <w:t>•</w:t>
      </w:r>
      <w:r>
        <w:rPr>
          <w:rFonts w:ascii="宋体" w:hAnsi="宋体" w:hint="eastAsia"/>
          <w:sz w:val="21"/>
          <w:szCs w:val="21"/>
        </w:rPr>
        <w:t>负责收集生产工艺异常并提出解决方案；</w:t>
      </w:r>
    </w:p>
    <w:p w:rsidR="00870F89" w:rsidRDefault="00870F89" w:rsidP="00F514D0">
      <w:pPr>
        <w:spacing w:line="360" w:lineRule="auto"/>
        <w:ind w:firstLineChars="200" w:firstLine="31680"/>
        <w:rPr>
          <w:rFonts w:ascii="宋体"/>
          <w:sz w:val="21"/>
          <w:szCs w:val="21"/>
        </w:rPr>
      </w:pPr>
      <w:r>
        <w:rPr>
          <w:rFonts w:ascii="宋体"/>
          <w:sz w:val="21"/>
          <w:szCs w:val="21"/>
        </w:rPr>
        <w:t>•</w:t>
      </w:r>
      <w:r>
        <w:rPr>
          <w:rFonts w:ascii="宋体" w:hAnsi="宋体" w:hint="eastAsia"/>
          <w:sz w:val="21"/>
          <w:szCs w:val="21"/>
        </w:rPr>
        <w:t>负责编制工艺文件，制定工艺标准并及时更新；</w:t>
      </w:r>
    </w:p>
    <w:p w:rsidR="00870F89" w:rsidRDefault="00870F89" w:rsidP="00F514D0">
      <w:pPr>
        <w:spacing w:line="360" w:lineRule="auto"/>
        <w:ind w:firstLineChars="200" w:firstLine="31680"/>
        <w:rPr>
          <w:rFonts w:ascii="宋体"/>
          <w:sz w:val="21"/>
          <w:szCs w:val="21"/>
        </w:rPr>
      </w:pPr>
      <w:r>
        <w:rPr>
          <w:rFonts w:ascii="宋体"/>
          <w:sz w:val="21"/>
          <w:szCs w:val="21"/>
        </w:rPr>
        <w:t>•</w:t>
      </w:r>
      <w:r>
        <w:rPr>
          <w:rFonts w:ascii="宋体" w:hAnsi="宋体" w:hint="eastAsia"/>
          <w:sz w:val="21"/>
          <w:szCs w:val="21"/>
        </w:rPr>
        <w:t>负责参与成品质量分析，参与产品工艺的制程改善方案实施；</w:t>
      </w:r>
    </w:p>
    <w:p w:rsidR="00870F89" w:rsidRDefault="00870F89" w:rsidP="00F514D0">
      <w:pPr>
        <w:spacing w:line="360" w:lineRule="auto"/>
        <w:ind w:firstLineChars="200" w:firstLine="31680"/>
        <w:rPr>
          <w:rFonts w:ascii="宋体"/>
          <w:sz w:val="21"/>
          <w:szCs w:val="21"/>
        </w:rPr>
      </w:pPr>
      <w:r>
        <w:rPr>
          <w:rFonts w:ascii="宋体"/>
          <w:sz w:val="21"/>
          <w:szCs w:val="21"/>
        </w:rPr>
        <w:t>•</w:t>
      </w:r>
      <w:r>
        <w:rPr>
          <w:rFonts w:ascii="宋体" w:hAnsi="宋体" w:hint="eastAsia"/>
          <w:sz w:val="21"/>
          <w:szCs w:val="21"/>
        </w:rPr>
        <w:t>负责跟踪搜集外部先进的生产工艺信息，提出并实施工艺改进。</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试用期：</w:t>
      </w:r>
      <w:r>
        <w:rPr>
          <w:rFonts w:ascii="宋体" w:hAnsi="宋体"/>
          <w:sz w:val="21"/>
          <w:szCs w:val="21"/>
        </w:rPr>
        <w:t>5000</w:t>
      </w:r>
      <w:r>
        <w:rPr>
          <w:rFonts w:ascii="宋体" w:hAnsi="宋体" w:hint="eastAsia"/>
          <w:sz w:val="21"/>
          <w:szCs w:val="21"/>
        </w:rPr>
        <w:t>元</w:t>
      </w:r>
      <w:r>
        <w:rPr>
          <w:rFonts w:ascii="宋体" w:hAnsi="宋体"/>
          <w:sz w:val="21"/>
          <w:szCs w:val="21"/>
        </w:rPr>
        <w:t>/</w:t>
      </w:r>
      <w:r>
        <w:rPr>
          <w:rFonts w:ascii="宋体" w:hAnsi="宋体" w:hint="eastAsia"/>
          <w:sz w:val="21"/>
          <w:szCs w:val="21"/>
        </w:rPr>
        <w:t>月；年收入</w:t>
      </w:r>
      <w:r>
        <w:rPr>
          <w:rFonts w:ascii="宋体" w:hAnsi="宋体"/>
          <w:sz w:val="21"/>
          <w:szCs w:val="21"/>
        </w:rPr>
        <w:t>7.5-8.5</w:t>
      </w:r>
      <w:r>
        <w:rPr>
          <w:rFonts w:ascii="宋体" w:hAnsi="宋体" w:hint="eastAsia"/>
          <w:sz w:val="21"/>
          <w:szCs w:val="21"/>
        </w:rPr>
        <w:t>万元</w:t>
      </w:r>
      <w:r>
        <w:rPr>
          <w:rFonts w:ascii="宋体" w:hAnsi="宋体"/>
          <w:sz w:val="21"/>
          <w:szCs w:val="21"/>
        </w:rPr>
        <w:t>/</w:t>
      </w:r>
      <w:r>
        <w:rPr>
          <w:rFonts w:ascii="宋体" w:hAnsi="宋体" w:hint="eastAsia"/>
          <w:sz w:val="21"/>
          <w:szCs w:val="21"/>
        </w:rPr>
        <w:t>年</w:t>
      </w:r>
    </w:p>
    <w:p w:rsidR="00870F89" w:rsidRDefault="00870F89">
      <w:pPr>
        <w:spacing w:line="360" w:lineRule="auto"/>
        <w:rPr>
          <w:rFonts w:ascii="宋体"/>
          <w:b/>
          <w:sz w:val="21"/>
          <w:szCs w:val="21"/>
          <w:lang w:val="de-DE"/>
        </w:rPr>
      </w:pPr>
      <w:r>
        <w:rPr>
          <w:rFonts w:ascii="宋体" w:hAnsi="宋体"/>
          <w:b/>
          <w:sz w:val="21"/>
          <w:szCs w:val="21"/>
          <w:lang w:val="de-DE"/>
        </w:rPr>
        <w:t>2</w:t>
      </w:r>
      <w:r>
        <w:rPr>
          <w:rFonts w:ascii="宋体" w:hAnsi="宋体" w:hint="eastAsia"/>
          <w:b/>
          <w:sz w:val="21"/>
          <w:szCs w:val="21"/>
          <w:lang w:val="de-DE"/>
        </w:rPr>
        <w:t>、高分子研发技术员（</w:t>
      </w:r>
      <w:r>
        <w:rPr>
          <w:rFonts w:ascii="宋体" w:hAnsi="宋体"/>
          <w:b/>
          <w:sz w:val="21"/>
          <w:szCs w:val="21"/>
          <w:lang w:val="de-DE"/>
        </w:rPr>
        <w:t>2</w:t>
      </w:r>
      <w:r>
        <w:rPr>
          <w:rFonts w:ascii="宋体" w:hAnsi="宋体" w:hint="eastAsia"/>
          <w:b/>
          <w:sz w:val="21"/>
          <w:szCs w:val="21"/>
          <w:lang w:val="de-DE"/>
        </w:rPr>
        <w:t>名）</w:t>
      </w:r>
    </w:p>
    <w:p w:rsidR="00870F89" w:rsidRDefault="00870F89">
      <w:pPr>
        <w:spacing w:line="360" w:lineRule="auto"/>
        <w:rPr>
          <w:rFonts w:ascii="宋体"/>
          <w:sz w:val="21"/>
          <w:szCs w:val="21"/>
        </w:rPr>
      </w:pPr>
      <w:r>
        <w:rPr>
          <w:rFonts w:ascii="宋体" w:hAnsi="宋体" w:hint="eastAsia"/>
          <w:b/>
          <w:sz w:val="21"/>
          <w:szCs w:val="21"/>
          <w:lang w:val="de-DE"/>
        </w:rPr>
        <w:t>◆</w:t>
      </w:r>
      <w:r>
        <w:rPr>
          <w:rFonts w:ascii="宋体" w:hAnsi="宋体"/>
          <w:b/>
          <w:sz w:val="21"/>
          <w:szCs w:val="21"/>
          <w:lang w:val="de-DE"/>
        </w:rPr>
        <w:t xml:space="preserve"> </w:t>
      </w:r>
      <w:r>
        <w:rPr>
          <w:rFonts w:ascii="宋体" w:hAnsi="宋体" w:hint="eastAsia"/>
          <w:b/>
          <w:sz w:val="21"/>
          <w:szCs w:val="21"/>
          <w:lang w:val="de-DE"/>
        </w:rPr>
        <w:t>培养目标：</w:t>
      </w:r>
      <w:r>
        <w:rPr>
          <w:rFonts w:ascii="宋体" w:hAnsi="宋体" w:hint="eastAsia"/>
          <w:sz w:val="21"/>
          <w:szCs w:val="21"/>
        </w:rPr>
        <w:t>研发工程师，试用期</w:t>
      </w:r>
      <w:r>
        <w:rPr>
          <w:rFonts w:ascii="宋体" w:hAnsi="宋体"/>
          <w:sz w:val="21"/>
          <w:szCs w:val="21"/>
        </w:rPr>
        <w:t>6</w:t>
      </w:r>
      <w:r>
        <w:rPr>
          <w:rFonts w:ascii="宋体" w:hAnsi="宋体" w:hint="eastAsia"/>
          <w:sz w:val="21"/>
          <w:szCs w:val="21"/>
        </w:rPr>
        <w:t>个月，培养</w:t>
      </w:r>
      <w:r>
        <w:rPr>
          <w:rFonts w:ascii="宋体" w:hAnsi="宋体"/>
          <w:sz w:val="21"/>
          <w:szCs w:val="21"/>
        </w:rPr>
        <w:t>3-5</w:t>
      </w:r>
      <w:r>
        <w:rPr>
          <w:rFonts w:ascii="宋体" w:hAnsi="宋体" w:hint="eastAsia"/>
          <w:sz w:val="21"/>
          <w:szCs w:val="21"/>
        </w:rPr>
        <w:t>年后成为公司核心技术人才</w:t>
      </w:r>
    </w:p>
    <w:p w:rsidR="00870F89" w:rsidRDefault="00870F89">
      <w:pPr>
        <w:spacing w:line="360" w:lineRule="auto"/>
        <w:rPr>
          <w:rFonts w:ascii="宋体"/>
          <w:sz w:val="21"/>
          <w:szCs w:val="21"/>
        </w:rPr>
      </w:pPr>
      <w:r>
        <w:rPr>
          <w:rFonts w:ascii="宋体" w:hAnsi="宋体" w:hint="eastAsia"/>
          <w:b/>
          <w:sz w:val="21"/>
          <w:szCs w:val="21"/>
          <w:lang w:val="de-DE"/>
        </w:rPr>
        <w:t>◆</w:t>
      </w:r>
      <w:r>
        <w:rPr>
          <w:rFonts w:ascii="宋体" w:hAnsi="宋体"/>
          <w:b/>
          <w:sz w:val="21"/>
          <w:szCs w:val="21"/>
          <w:lang w:val="de-DE"/>
        </w:rPr>
        <w:t xml:space="preserve"> </w:t>
      </w:r>
      <w:r>
        <w:rPr>
          <w:rFonts w:ascii="宋体" w:hAnsi="宋体" w:hint="eastAsia"/>
          <w:b/>
          <w:sz w:val="21"/>
          <w:szCs w:val="21"/>
          <w:lang w:val="de-DE"/>
        </w:rPr>
        <w:t>专业要求：</w:t>
      </w:r>
      <w:r>
        <w:rPr>
          <w:rFonts w:ascii="宋体" w:hAnsi="宋体" w:hint="eastAsia"/>
          <w:sz w:val="21"/>
          <w:szCs w:val="21"/>
        </w:rPr>
        <w:t>高分子材料科学与工程专业，本科学历，对高分子理论研究与创新具有浓厚兴趣；</w:t>
      </w:r>
    </w:p>
    <w:p w:rsidR="00870F89" w:rsidRDefault="00870F89">
      <w:pPr>
        <w:spacing w:line="360" w:lineRule="auto"/>
        <w:rPr>
          <w:rFonts w:ascii="宋体"/>
          <w:b/>
          <w:sz w:val="21"/>
          <w:szCs w:val="21"/>
          <w:lang w:val="de-DE"/>
        </w:rPr>
      </w:pPr>
      <w:r>
        <w:rPr>
          <w:rFonts w:ascii="宋体" w:hAnsi="宋体" w:hint="eastAsia"/>
          <w:b/>
          <w:sz w:val="21"/>
          <w:szCs w:val="21"/>
          <w:lang w:val="de-DE"/>
        </w:rPr>
        <w:t>◆</w:t>
      </w:r>
      <w:r>
        <w:rPr>
          <w:rFonts w:ascii="宋体" w:hAnsi="宋体"/>
          <w:b/>
          <w:sz w:val="21"/>
          <w:szCs w:val="21"/>
          <w:lang w:val="de-DE"/>
        </w:rPr>
        <w:t xml:space="preserve"> </w:t>
      </w:r>
      <w:r>
        <w:rPr>
          <w:rFonts w:ascii="宋体" w:hAnsi="宋体" w:hint="eastAsia"/>
          <w:b/>
          <w:sz w:val="21"/>
          <w:szCs w:val="21"/>
          <w:lang w:val="de-DE"/>
        </w:rPr>
        <w:t>主要职责：</w:t>
      </w:r>
      <w:r>
        <w:rPr>
          <w:rFonts w:ascii="宋体" w:hAnsi="宋体"/>
          <w:b/>
          <w:sz w:val="21"/>
          <w:szCs w:val="21"/>
          <w:lang w:val="de-DE"/>
        </w:rPr>
        <w:t xml:space="preserve"> </w:t>
      </w:r>
    </w:p>
    <w:p w:rsidR="00870F89" w:rsidRDefault="00870F89" w:rsidP="00F514D0">
      <w:pPr>
        <w:spacing w:line="360" w:lineRule="auto"/>
        <w:ind w:firstLineChars="200" w:firstLine="31680"/>
        <w:rPr>
          <w:rFonts w:ascii="宋体"/>
          <w:sz w:val="21"/>
          <w:szCs w:val="21"/>
        </w:rPr>
      </w:pPr>
      <w:r>
        <w:rPr>
          <w:rFonts w:ascii="宋体"/>
          <w:sz w:val="21"/>
          <w:szCs w:val="21"/>
        </w:rPr>
        <w:t>•</w:t>
      </w:r>
      <w:r>
        <w:rPr>
          <w:rFonts w:ascii="宋体" w:hAnsi="宋体" w:hint="eastAsia"/>
          <w:sz w:val="21"/>
          <w:szCs w:val="21"/>
        </w:rPr>
        <w:t>橡胶和树脂结合剂的磨料磨具的工作机理研究</w:t>
      </w:r>
    </w:p>
    <w:p w:rsidR="00870F89" w:rsidRDefault="00870F89" w:rsidP="00F514D0">
      <w:pPr>
        <w:spacing w:line="360" w:lineRule="auto"/>
        <w:ind w:firstLineChars="200" w:firstLine="31680"/>
        <w:rPr>
          <w:rFonts w:ascii="宋体"/>
          <w:sz w:val="21"/>
          <w:szCs w:val="21"/>
        </w:rPr>
      </w:pPr>
      <w:r>
        <w:rPr>
          <w:rFonts w:ascii="宋体"/>
          <w:sz w:val="21"/>
          <w:szCs w:val="21"/>
        </w:rPr>
        <w:t>•</w:t>
      </w:r>
      <w:r>
        <w:rPr>
          <w:rFonts w:ascii="宋体" w:hAnsi="宋体" w:hint="eastAsia"/>
          <w:sz w:val="21"/>
          <w:szCs w:val="21"/>
        </w:rPr>
        <w:t>橡胶和树脂结合剂的物理特性研究</w:t>
      </w:r>
    </w:p>
    <w:p w:rsidR="00870F89" w:rsidRDefault="00870F89" w:rsidP="00F514D0">
      <w:pPr>
        <w:spacing w:line="360" w:lineRule="auto"/>
        <w:ind w:firstLineChars="200" w:firstLine="31680"/>
        <w:rPr>
          <w:rFonts w:ascii="宋体"/>
          <w:sz w:val="21"/>
          <w:szCs w:val="21"/>
        </w:rPr>
      </w:pPr>
      <w:r>
        <w:rPr>
          <w:rFonts w:ascii="宋体"/>
          <w:sz w:val="21"/>
          <w:szCs w:val="21"/>
        </w:rPr>
        <w:t>•</w:t>
      </w:r>
      <w:r>
        <w:rPr>
          <w:rFonts w:ascii="宋体" w:hAnsi="宋体" w:hint="eastAsia"/>
          <w:sz w:val="21"/>
          <w:szCs w:val="21"/>
        </w:rPr>
        <w:t>橡胶和树脂结合剂加工工艺对磨具物理特性影响的机理研究</w:t>
      </w:r>
    </w:p>
    <w:p w:rsidR="00870F89" w:rsidRDefault="00870F89" w:rsidP="00F514D0">
      <w:pPr>
        <w:spacing w:line="360" w:lineRule="auto"/>
        <w:ind w:firstLineChars="200" w:firstLine="31680"/>
        <w:rPr>
          <w:rFonts w:ascii="宋体"/>
          <w:sz w:val="21"/>
          <w:szCs w:val="21"/>
        </w:rPr>
      </w:pPr>
      <w:r>
        <w:rPr>
          <w:rFonts w:ascii="宋体"/>
          <w:sz w:val="21"/>
          <w:szCs w:val="21"/>
        </w:rPr>
        <w:t>•</w:t>
      </w:r>
      <w:r>
        <w:rPr>
          <w:rFonts w:ascii="宋体" w:hAnsi="宋体" w:hint="eastAsia"/>
          <w:sz w:val="21"/>
          <w:szCs w:val="21"/>
        </w:rPr>
        <w:t>橡胶和树脂结合剂对磨料把持力的机理研究</w:t>
      </w:r>
    </w:p>
    <w:p w:rsidR="00870F89" w:rsidRDefault="00870F89" w:rsidP="00F514D0">
      <w:pPr>
        <w:spacing w:line="360" w:lineRule="auto"/>
        <w:ind w:firstLineChars="200" w:firstLine="31680"/>
        <w:rPr>
          <w:rFonts w:ascii="宋体"/>
          <w:sz w:val="21"/>
          <w:szCs w:val="21"/>
        </w:rPr>
      </w:pPr>
      <w:r>
        <w:rPr>
          <w:rFonts w:ascii="宋体"/>
          <w:sz w:val="21"/>
          <w:szCs w:val="21"/>
        </w:rPr>
        <w:t>•</w:t>
      </w:r>
      <w:r>
        <w:rPr>
          <w:rFonts w:ascii="宋体" w:hAnsi="宋体" w:hint="eastAsia"/>
          <w:sz w:val="21"/>
          <w:szCs w:val="21"/>
        </w:rPr>
        <w:t>橡胶和树脂结合剂磨具磨削磨耗理论研究</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年收入</w:t>
      </w:r>
      <w:r>
        <w:rPr>
          <w:rFonts w:ascii="宋体" w:hAnsi="宋体"/>
          <w:sz w:val="21"/>
          <w:szCs w:val="21"/>
        </w:rPr>
        <w:t>8-9</w:t>
      </w:r>
      <w:r>
        <w:rPr>
          <w:rFonts w:ascii="宋体" w:hAnsi="宋体" w:hint="eastAsia"/>
          <w:sz w:val="21"/>
          <w:szCs w:val="21"/>
        </w:rPr>
        <w:t>万元</w:t>
      </w:r>
      <w:r>
        <w:rPr>
          <w:rFonts w:ascii="宋体" w:hAnsi="宋体"/>
          <w:sz w:val="21"/>
          <w:szCs w:val="21"/>
        </w:rPr>
        <w:t>/</w:t>
      </w:r>
      <w:r>
        <w:rPr>
          <w:rFonts w:ascii="宋体" w:hAnsi="宋体" w:hint="eastAsia"/>
          <w:sz w:val="21"/>
          <w:szCs w:val="21"/>
        </w:rPr>
        <w:t>年</w:t>
      </w:r>
    </w:p>
    <w:p w:rsidR="00870F89" w:rsidRDefault="00870F89">
      <w:pPr>
        <w:spacing w:line="360" w:lineRule="auto"/>
        <w:rPr>
          <w:rFonts w:ascii="宋体"/>
          <w:b/>
          <w:sz w:val="21"/>
          <w:szCs w:val="21"/>
          <w:lang w:val="de-DE"/>
        </w:rPr>
      </w:pPr>
      <w:r>
        <w:rPr>
          <w:rFonts w:ascii="宋体" w:hAnsi="宋体"/>
          <w:b/>
          <w:sz w:val="21"/>
          <w:szCs w:val="21"/>
          <w:lang w:val="de-DE"/>
        </w:rPr>
        <w:t>3</w:t>
      </w:r>
      <w:r>
        <w:rPr>
          <w:rFonts w:ascii="宋体" w:hAnsi="宋体" w:hint="eastAsia"/>
          <w:b/>
          <w:sz w:val="21"/>
          <w:szCs w:val="21"/>
          <w:lang w:val="de-DE"/>
        </w:rPr>
        <w:t>、生产储干（</w:t>
      </w:r>
      <w:r>
        <w:rPr>
          <w:rFonts w:ascii="宋体" w:hAnsi="宋体"/>
          <w:b/>
          <w:sz w:val="21"/>
          <w:szCs w:val="21"/>
          <w:lang w:val="de-DE"/>
        </w:rPr>
        <w:t>6-10</w:t>
      </w:r>
      <w:r>
        <w:rPr>
          <w:rFonts w:ascii="宋体" w:hAnsi="宋体" w:hint="eastAsia"/>
          <w:b/>
          <w:sz w:val="21"/>
          <w:szCs w:val="21"/>
          <w:lang w:val="de-DE"/>
        </w:rPr>
        <w:t>名）</w:t>
      </w:r>
    </w:p>
    <w:p w:rsidR="00870F89" w:rsidRDefault="00870F89">
      <w:pPr>
        <w:spacing w:line="360" w:lineRule="auto"/>
        <w:rPr>
          <w:rFonts w:ascii="宋体"/>
          <w:sz w:val="21"/>
          <w:szCs w:val="21"/>
        </w:rPr>
      </w:pPr>
      <w:r>
        <w:rPr>
          <w:rFonts w:ascii="宋体" w:hAnsi="宋体" w:hint="eastAsia"/>
          <w:b/>
          <w:sz w:val="21"/>
          <w:szCs w:val="21"/>
          <w:lang w:val="de-DE"/>
        </w:rPr>
        <w:t>◆</w:t>
      </w:r>
      <w:r>
        <w:rPr>
          <w:rFonts w:ascii="宋体" w:hAnsi="宋体"/>
          <w:b/>
          <w:sz w:val="21"/>
          <w:szCs w:val="21"/>
          <w:lang w:val="de-DE"/>
        </w:rPr>
        <w:t xml:space="preserve"> </w:t>
      </w:r>
      <w:r>
        <w:rPr>
          <w:rFonts w:ascii="宋体" w:hAnsi="宋体" w:hint="eastAsia"/>
          <w:b/>
          <w:sz w:val="21"/>
          <w:szCs w:val="21"/>
          <w:lang w:val="de-DE"/>
        </w:rPr>
        <w:t>培养目标：</w:t>
      </w:r>
      <w:r>
        <w:rPr>
          <w:rFonts w:ascii="宋体" w:hAnsi="宋体" w:hint="eastAsia"/>
          <w:sz w:val="21"/>
          <w:szCs w:val="21"/>
        </w:rPr>
        <w:t>车间主任</w:t>
      </w:r>
      <w:r>
        <w:rPr>
          <w:rFonts w:ascii="宋体" w:hAnsi="宋体"/>
          <w:sz w:val="21"/>
          <w:szCs w:val="21"/>
        </w:rPr>
        <w:t>/</w:t>
      </w:r>
      <w:r>
        <w:rPr>
          <w:rFonts w:ascii="宋体" w:hAnsi="宋体" w:hint="eastAsia"/>
          <w:sz w:val="21"/>
          <w:szCs w:val="21"/>
        </w:rPr>
        <w:t>生产经理等生产管理岗位，培养</w:t>
      </w:r>
      <w:r>
        <w:rPr>
          <w:rFonts w:ascii="宋体" w:hAnsi="宋体"/>
          <w:sz w:val="21"/>
          <w:szCs w:val="21"/>
        </w:rPr>
        <w:t>3-5</w:t>
      </w:r>
      <w:r>
        <w:rPr>
          <w:rFonts w:ascii="宋体" w:hAnsi="宋体" w:hint="eastAsia"/>
          <w:sz w:val="21"/>
          <w:szCs w:val="21"/>
        </w:rPr>
        <w:t>年后成为公司管理人才</w:t>
      </w:r>
    </w:p>
    <w:p w:rsidR="00870F89" w:rsidRDefault="00870F89">
      <w:pPr>
        <w:spacing w:line="360" w:lineRule="auto"/>
        <w:rPr>
          <w:rFonts w:ascii="宋体"/>
          <w:sz w:val="21"/>
          <w:szCs w:val="21"/>
        </w:rPr>
      </w:pPr>
      <w:r>
        <w:rPr>
          <w:rFonts w:ascii="宋体" w:hAnsi="宋体" w:hint="eastAsia"/>
          <w:b/>
          <w:sz w:val="21"/>
          <w:szCs w:val="21"/>
          <w:lang w:val="de-DE"/>
        </w:rPr>
        <w:t>◆</w:t>
      </w:r>
      <w:r>
        <w:rPr>
          <w:rFonts w:ascii="宋体" w:hAnsi="宋体"/>
          <w:b/>
          <w:sz w:val="21"/>
          <w:szCs w:val="21"/>
          <w:lang w:val="de-DE"/>
        </w:rPr>
        <w:t xml:space="preserve"> </w:t>
      </w:r>
      <w:r>
        <w:rPr>
          <w:rFonts w:ascii="宋体" w:hAnsi="宋体" w:hint="eastAsia"/>
          <w:b/>
          <w:sz w:val="21"/>
          <w:szCs w:val="21"/>
          <w:lang w:val="de-DE"/>
        </w:rPr>
        <w:t>专业要求：</w:t>
      </w:r>
      <w:r>
        <w:rPr>
          <w:rFonts w:ascii="宋体" w:hAnsi="宋体" w:hint="eastAsia"/>
          <w:sz w:val="21"/>
          <w:szCs w:val="21"/>
        </w:rPr>
        <w:t>材料</w:t>
      </w:r>
      <w:r>
        <w:rPr>
          <w:rFonts w:ascii="宋体" w:hAnsi="宋体"/>
          <w:sz w:val="21"/>
          <w:szCs w:val="21"/>
        </w:rPr>
        <w:t>/</w:t>
      </w:r>
      <w:r>
        <w:rPr>
          <w:rFonts w:ascii="宋体" w:hAnsi="宋体" w:hint="eastAsia"/>
          <w:sz w:val="21"/>
          <w:szCs w:val="21"/>
        </w:rPr>
        <w:t>化工</w:t>
      </w:r>
      <w:r>
        <w:rPr>
          <w:rFonts w:ascii="宋体" w:hAnsi="宋体"/>
          <w:sz w:val="21"/>
          <w:szCs w:val="21"/>
        </w:rPr>
        <w:t>/</w:t>
      </w:r>
      <w:r>
        <w:rPr>
          <w:rFonts w:ascii="宋体" w:hAnsi="宋体" w:hint="eastAsia"/>
          <w:sz w:val="21"/>
          <w:szCs w:val="21"/>
        </w:rPr>
        <w:t>工业工程</w:t>
      </w:r>
      <w:r>
        <w:rPr>
          <w:rFonts w:ascii="宋体" w:hAnsi="宋体"/>
          <w:sz w:val="21"/>
          <w:szCs w:val="21"/>
        </w:rPr>
        <w:t>/</w:t>
      </w:r>
      <w:r>
        <w:rPr>
          <w:rFonts w:ascii="宋体" w:hAnsi="宋体" w:hint="eastAsia"/>
          <w:sz w:val="21"/>
          <w:szCs w:val="21"/>
        </w:rPr>
        <w:t>机电</w:t>
      </w:r>
      <w:r>
        <w:rPr>
          <w:rFonts w:ascii="宋体" w:hAnsi="宋体"/>
          <w:sz w:val="21"/>
          <w:szCs w:val="21"/>
        </w:rPr>
        <w:t>/</w:t>
      </w:r>
      <w:r>
        <w:rPr>
          <w:rFonts w:ascii="宋体" w:hAnsi="宋体" w:hint="eastAsia"/>
          <w:sz w:val="21"/>
          <w:szCs w:val="21"/>
        </w:rPr>
        <w:t>粉末冶金</w:t>
      </w:r>
      <w:r>
        <w:rPr>
          <w:rFonts w:ascii="宋体" w:hAnsi="宋体"/>
          <w:sz w:val="21"/>
          <w:szCs w:val="21"/>
        </w:rPr>
        <w:t>/</w:t>
      </w:r>
      <w:r>
        <w:rPr>
          <w:rFonts w:ascii="宋体" w:hAnsi="宋体" w:hint="eastAsia"/>
          <w:sz w:val="21"/>
          <w:szCs w:val="21"/>
        </w:rPr>
        <w:t>地质</w:t>
      </w:r>
      <w:r>
        <w:rPr>
          <w:rFonts w:ascii="宋体" w:hAnsi="宋体"/>
          <w:sz w:val="21"/>
          <w:szCs w:val="21"/>
        </w:rPr>
        <w:t>/</w:t>
      </w:r>
      <w:r>
        <w:rPr>
          <w:rFonts w:ascii="宋体" w:hAnsi="宋体" w:hint="eastAsia"/>
          <w:sz w:val="21"/>
          <w:szCs w:val="21"/>
        </w:rPr>
        <w:t>等相关专业，专科及以上学历；</w:t>
      </w:r>
    </w:p>
    <w:p w:rsidR="00870F89" w:rsidRDefault="00870F89">
      <w:pPr>
        <w:spacing w:line="360" w:lineRule="auto"/>
        <w:rPr>
          <w:rFonts w:ascii="宋体"/>
          <w:sz w:val="21"/>
          <w:szCs w:val="21"/>
        </w:rPr>
      </w:pPr>
      <w:r>
        <w:rPr>
          <w:rFonts w:ascii="宋体" w:hAnsi="宋体" w:hint="eastAsia"/>
          <w:b/>
          <w:sz w:val="21"/>
          <w:szCs w:val="21"/>
          <w:lang w:val="de-DE"/>
        </w:rPr>
        <w:t>◆</w:t>
      </w:r>
      <w:r>
        <w:rPr>
          <w:rFonts w:ascii="宋体" w:hAnsi="宋体"/>
          <w:b/>
          <w:sz w:val="21"/>
          <w:szCs w:val="21"/>
          <w:lang w:val="de-DE"/>
        </w:rPr>
        <w:t xml:space="preserve"> </w:t>
      </w:r>
      <w:r>
        <w:rPr>
          <w:rFonts w:ascii="宋体" w:hAnsi="宋体" w:hint="eastAsia"/>
          <w:b/>
          <w:sz w:val="21"/>
          <w:szCs w:val="21"/>
          <w:lang w:val="de-DE"/>
        </w:rPr>
        <w:t>主要职责：</w:t>
      </w:r>
      <w:r>
        <w:rPr>
          <w:rFonts w:ascii="宋体" w:hAnsi="宋体"/>
          <w:b/>
          <w:sz w:val="21"/>
          <w:szCs w:val="21"/>
          <w:lang w:val="de-DE"/>
        </w:rPr>
        <w:t xml:space="preserve"> </w:t>
      </w:r>
    </w:p>
    <w:p w:rsidR="00870F89" w:rsidRDefault="00870F89" w:rsidP="00F514D0">
      <w:pPr>
        <w:spacing w:line="360" w:lineRule="auto"/>
        <w:ind w:firstLineChars="200" w:firstLine="31680"/>
        <w:rPr>
          <w:rFonts w:ascii="宋体"/>
          <w:sz w:val="21"/>
          <w:szCs w:val="21"/>
        </w:rPr>
      </w:pPr>
      <w:r>
        <w:rPr>
          <w:rFonts w:ascii="宋体"/>
          <w:sz w:val="21"/>
          <w:szCs w:val="21"/>
        </w:rPr>
        <w:t>•</w:t>
      </w:r>
      <w:r>
        <w:rPr>
          <w:rFonts w:ascii="宋体" w:hAnsi="宋体" w:hint="eastAsia"/>
          <w:sz w:val="21"/>
          <w:szCs w:val="21"/>
        </w:rPr>
        <w:t>负责实施日常生产计划、进度跟踪；</w:t>
      </w:r>
    </w:p>
    <w:p w:rsidR="00870F89" w:rsidRDefault="00870F89" w:rsidP="00F514D0">
      <w:pPr>
        <w:spacing w:line="360" w:lineRule="auto"/>
        <w:ind w:firstLineChars="200" w:firstLine="31680"/>
        <w:rPr>
          <w:rFonts w:ascii="宋体"/>
          <w:sz w:val="21"/>
          <w:szCs w:val="21"/>
        </w:rPr>
      </w:pPr>
      <w:r>
        <w:rPr>
          <w:rFonts w:ascii="宋体"/>
          <w:sz w:val="21"/>
          <w:szCs w:val="21"/>
        </w:rPr>
        <w:t>•</w:t>
      </w:r>
      <w:r>
        <w:rPr>
          <w:rFonts w:ascii="宋体" w:hAnsi="宋体" w:hint="eastAsia"/>
          <w:sz w:val="21"/>
          <w:szCs w:val="21"/>
        </w:rPr>
        <w:t>负责组织下属及配合领导解决生产中异常问题；</w:t>
      </w:r>
    </w:p>
    <w:p w:rsidR="00870F89" w:rsidRDefault="00870F89" w:rsidP="00F514D0">
      <w:pPr>
        <w:spacing w:line="360" w:lineRule="auto"/>
        <w:ind w:firstLineChars="200" w:firstLine="31680"/>
        <w:rPr>
          <w:rFonts w:ascii="宋体"/>
          <w:sz w:val="21"/>
          <w:szCs w:val="21"/>
        </w:rPr>
      </w:pPr>
      <w:r>
        <w:rPr>
          <w:rFonts w:ascii="宋体"/>
          <w:sz w:val="21"/>
          <w:szCs w:val="21"/>
        </w:rPr>
        <w:t>•</w:t>
      </w:r>
      <w:r>
        <w:rPr>
          <w:rFonts w:ascii="宋体" w:hAnsi="宋体" w:hint="eastAsia"/>
          <w:sz w:val="21"/>
          <w:szCs w:val="21"/>
        </w:rPr>
        <w:t>负责现场监督指导日常生产，纠正解决日常工作中的品质异常问题；</w:t>
      </w:r>
    </w:p>
    <w:p w:rsidR="00870F89" w:rsidRDefault="00870F89" w:rsidP="00F514D0">
      <w:pPr>
        <w:spacing w:line="360" w:lineRule="auto"/>
        <w:ind w:firstLineChars="200" w:firstLine="31680"/>
        <w:rPr>
          <w:rFonts w:ascii="宋体"/>
          <w:sz w:val="21"/>
          <w:szCs w:val="21"/>
        </w:rPr>
      </w:pPr>
      <w:r>
        <w:rPr>
          <w:rFonts w:ascii="宋体"/>
          <w:sz w:val="21"/>
          <w:szCs w:val="21"/>
        </w:rPr>
        <w:t>•</w:t>
      </w:r>
      <w:r>
        <w:rPr>
          <w:rFonts w:ascii="宋体" w:hAnsi="宋体" w:hint="eastAsia"/>
          <w:sz w:val="21"/>
          <w:szCs w:val="21"/>
        </w:rPr>
        <w:t>负责</w:t>
      </w:r>
      <w:r>
        <w:rPr>
          <w:rFonts w:ascii="宋体" w:hAnsi="宋体"/>
          <w:sz w:val="21"/>
          <w:szCs w:val="21"/>
        </w:rPr>
        <w:t>5S</w:t>
      </w:r>
      <w:r>
        <w:rPr>
          <w:rFonts w:ascii="宋体" w:hAnsi="宋体" w:hint="eastAsia"/>
          <w:sz w:val="21"/>
          <w:szCs w:val="21"/>
        </w:rPr>
        <w:t>管理、人员管理、生产安全管理等工作。</w:t>
      </w:r>
    </w:p>
    <w:p w:rsidR="00870F89" w:rsidRDefault="00870F89">
      <w:pPr>
        <w:spacing w:line="360" w:lineRule="auto"/>
        <w:rPr>
          <w:rFonts w:ascii="宋体"/>
          <w:b/>
          <w:sz w:val="21"/>
          <w:szCs w:val="21"/>
          <w:lang w:val="de-DE"/>
        </w:rPr>
      </w:pPr>
      <w:r>
        <w:rPr>
          <w:rFonts w:ascii="宋体" w:hAnsi="宋体"/>
          <w:b/>
          <w:sz w:val="21"/>
          <w:szCs w:val="21"/>
          <w:lang w:val="de-DE"/>
        </w:rPr>
        <w:t>4</w:t>
      </w:r>
      <w:r>
        <w:rPr>
          <w:rFonts w:ascii="宋体" w:hAnsi="宋体" w:hint="eastAsia"/>
          <w:b/>
          <w:sz w:val="21"/>
          <w:szCs w:val="21"/>
          <w:lang w:val="de-DE"/>
        </w:rPr>
        <w:t>、自动化技术员（</w:t>
      </w:r>
      <w:r>
        <w:rPr>
          <w:rFonts w:ascii="宋体" w:hAnsi="宋体"/>
          <w:b/>
          <w:sz w:val="21"/>
          <w:szCs w:val="21"/>
          <w:lang w:val="de-DE"/>
        </w:rPr>
        <w:t>2</w:t>
      </w:r>
      <w:r>
        <w:rPr>
          <w:rFonts w:ascii="宋体" w:hAnsi="宋体" w:hint="eastAsia"/>
          <w:b/>
          <w:sz w:val="21"/>
          <w:szCs w:val="21"/>
          <w:lang w:val="de-DE"/>
        </w:rPr>
        <w:t>名）</w:t>
      </w:r>
    </w:p>
    <w:p w:rsidR="00870F89" w:rsidRDefault="00870F89">
      <w:pPr>
        <w:spacing w:line="360" w:lineRule="auto"/>
        <w:rPr>
          <w:rFonts w:ascii="宋体"/>
          <w:sz w:val="21"/>
          <w:szCs w:val="21"/>
        </w:rPr>
      </w:pPr>
      <w:r>
        <w:rPr>
          <w:rFonts w:ascii="宋体" w:hAnsi="宋体" w:hint="eastAsia"/>
          <w:sz w:val="21"/>
          <w:szCs w:val="21"/>
        </w:rPr>
        <w:t>◆</w:t>
      </w:r>
      <w:r>
        <w:rPr>
          <w:rFonts w:ascii="宋体" w:hAnsi="宋体"/>
          <w:b/>
          <w:sz w:val="21"/>
          <w:szCs w:val="21"/>
          <w:lang w:val="de-DE"/>
        </w:rPr>
        <w:t xml:space="preserve"> </w:t>
      </w:r>
      <w:r>
        <w:rPr>
          <w:rFonts w:ascii="宋体" w:hAnsi="宋体" w:hint="eastAsia"/>
          <w:b/>
          <w:sz w:val="21"/>
          <w:szCs w:val="21"/>
          <w:lang w:val="de-DE"/>
        </w:rPr>
        <w:t>培养目标：</w:t>
      </w:r>
      <w:r>
        <w:rPr>
          <w:rFonts w:ascii="宋体" w:hAnsi="宋体" w:hint="eastAsia"/>
          <w:sz w:val="21"/>
          <w:szCs w:val="21"/>
        </w:rPr>
        <w:t>自动化工程师</w:t>
      </w:r>
    </w:p>
    <w:p w:rsidR="00870F89" w:rsidRDefault="00870F89">
      <w:pPr>
        <w:spacing w:line="360" w:lineRule="auto"/>
        <w:rPr>
          <w:rFonts w:ascii="宋体"/>
          <w:sz w:val="21"/>
          <w:szCs w:val="21"/>
        </w:rPr>
      </w:pPr>
      <w:r>
        <w:rPr>
          <w:rFonts w:ascii="宋体" w:hAnsi="宋体" w:hint="eastAsia"/>
          <w:b/>
          <w:sz w:val="21"/>
          <w:szCs w:val="21"/>
          <w:lang w:val="de-DE"/>
        </w:rPr>
        <w:t>◆</w:t>
      </w:r>
      <w:r>
        <w:rPr>
          <w:rFonts w:ascii="宋体" w:hAnsi="宋体"/>
          <w:b/>
          <w:sz w:val="21"/>
          <w:szCs w:val="21"/>
          <w:lang w:val="de-DE"/>
        </w:rPr>
        <w:t xml:space="preserve"> </w:t>
      </w:r>
      <w:r>
        <w:rPr>
          <w:rFonts w:ascii="宋体" w:hAnsi="宋体" w:hint="eastAsia"/>
          <w:b/>
          <w:sz w:val="21"/>
          <w:szCs w:val="21"/>
          <w:lang w:val="de-DE"/>
        </w:rPr>
        <w:t>专业要求：</w:t>
      </w:r>
      <w:r>
        <w:rPr>
          <w:rFonts w:ascii="宋体" w:hAnsi="宋体" w:hint="eastAsia"/>
          <w:sz w:val="21"/>
          <w:szCs w:val="21"/>
        </w:rPr>
        <w:t>机械制造、自动化相关专业，熟练运用</w:t>
      </w:r>
      <w:r>
        <w:rPr>
          <w:rFonts w:ascii="宋体" w:hAnsi="宋体"/>
          <w:sz w:val="21"/>
          <w:szCs w:val="21"/>
        </w:rPr>
        <w:t>CAD\Solid works</w:t>
      </w:r>
      <w:r>
        <w:rPr>
          <w:rFonts w:ascii="宋体" w:hAnsi="宋体" w:hint="eastAsia"/>
          <w:sz w:val="21"/>
          <w:szCs w:val="21"/>
        </w:rPr>
        <w:t>等绘图软件，本科学历；</w:t>
      </w:r>
    </w:p>
    <w:p w:rsidR="00870F89" w:rsidRDefault="00870F89">
      <w:pPr>
        <w:spacing w:line="360" w:lineRule="auto"/>
        <w:rPr>
          <w:rFonts w:ascii="宋体"/>
          <w:b/>
          <w:sz w:val="21"/>
          <w:szCs w:val="21"/>
          <w:lang w:val="de-DE"/>
        </w:rPr>
      </w:pPr>
      <w:r>
        <w:rPr>
          <w:rFonts w:ascii="宋体" w:hAnsi="宋体" w:hint="eastAsia"/>
          <w:b/>
          <w:sz w:val="21"/>
          <w:szCs w:val="21"/>
          <w:lang w:val="de-DE"/>
        </w:rPr>
        <w:t>◆</w:t>
      </w:r>
      <w:r>
        <w:rPr>
          <w:rFonts w:ascii="宋体" w:hAnsi="宋体"/>
          <w:b/>
          <w:sz w:val="21"/>
          <w:szCs w:val="21"/>
          <w:lang w:val="de-DE"/>
        </w:rPr>
        <w:t xml:space="preserve"> </w:t>
      </w:r>
      <w:r>
        <w:rPr>
          <w:rFonts w:ascii="宋体" w:hAnsi="宋体" w:hint="eastAsia"/>
          <w:b/>
          <w:sz w:val="21"/>
          <w:szCs w:val="21"/>
          <w:lang w:val="de-DE"/>
        </w:rPr>
        <w:t>主要职责：</w:t>
      </w:r>
      <w:r>
        <w:rPr>
          <w:rFonts w:ascii="宋体" w:hAnsi="宋体"/>
          <w:b/>
          <w:sz w:val="21"/>
          <w:szCs w:val="21"/>
          <w:lang w:val="de-DE"/>
        </w:rPr>
        <w:t xml:space="preserve"> </w:t>
      </w:r>
    </w:p>
    <w:p w:rsidR="00870F89" w:rsidRDefault="00870F89" w:rsidP="00F514D0">
      <w:pPr>
        <w:spacing w:line="360" w:lineRule="auto"/>
        <w:ind w:firstLineChars="200" w:firstLine="31680"/>
        <w:rPr>
          <w:rFonts w:ascii="宋体"/>
          <w:sz w:val="21"/>
          <w:szCs w:val="21"/>
        </w:rPr>
      </w:pPr>
      <w:r>
        <w:rPr>
          <w:rFonts w:ascii="宋体"/>
          <w:sz w:val="21"/>
          <w:szCs w:val="21"/>
        </w:rPr>
        <w:t>•</w:t>
      </w:r>
      <w:r>
        <w:rPr>
          <w:rFonts w:ascii="宋体" w:hAnsi="宋体" w:hint="eastAsia"/>
          <w:sz w:val="21"/>
          <w:szCs w:val="21"/>
        </w:rPr>
        <w:t>负责图面标准化设计；</w:t>
      </w:r>
    </w:p>
    <w:p w:rsidR="00870F89" w:rsidRDefault="00870F89" w:rsidP="00F514D0">
      <w:pPr>
        <w:spacing w:line="360" w:lineRule="auto"/>
        <w:ind w:firstLineChars="200" w:firstLine="31680"/>
        <w:rPr>
          <w:rFonts w:ascii="宋体"/>
          <w:sz w:val="21"/>
          <w:szCs w:val="21"/>
        </w:rPr>
      </w:pPr>
      <w:r>
        <w:rPr>
          <w:rFonts w:ascii="宋体"/>
          <w:sz w:val="21"/>
          <w:szCs w:val="21"/>
        </w:rPr>
        <w:t>•</w:t>
      </w:r>
      <w:r>
        <w:rPr>
          <w:rFonts w:ascii="宋体" w:hAnsi="宋体" w:hint="eastAsia"/>
          <w:sz w:val="21"/>
          <w:szCs w:val="21"/>
        </w:rPr>
        <w:t>负责非标项目设计、设备开发工作；</w:t>
      </w:r>
    </w:p>
    <w:p w:rsidR="00870F89" w:rsidRDefault="00870F89" w:rsidP="00F514D0">
      <w:pPr>
        <w:spacing w:line="360" w:lineRule="auto"/>
        <w:ind w:firstLineChars="200" w:firstLine="31680"/>
        <w:rPr>
          <w:rFonts w:ascii="宋体"/>
          <w:sz w:val="21"/>
          <w:szCs w:val="21"/>
        </w:rPr>
      </w:pPr>
      <w:r>
        <w:rPr>
          <w:rFonts w:ascii="宋体"/>
          <w:sz w:val="21"/>
          <w:szCs w:val="21"/>
        </w:rPr>
        <w:t>•</w:t>
      </w:r>
      <w:r>
        <w:rPr>
          <w:rFonts w:ascii="宋体" w:hAnsi="宋体" w:hint="eastAsia"/>
          <w:sz w:val="21"/>
          <w:szCs w:val="21"/>
        </w:rPr>
        <w:t>自动化案件的改善与优化；</w:t>
      </w:r>
    </w:p>
    <w:p w:rsidR="00870F89" w:rsidRDefault="00870F89" w:rsidP="00F514D0">
      <w:pPr>
        <w:spacing w:line="360" w:lineRule="auto"/>
        <w:ind w:firstLineChars="200" w:firstLine="31680"/>
        <w:rPr>
          <w:rFonts w:ascii="宋体"/>
          <w:sz w:val="21"/>
          <w:szCs w:val="21"/>
        </w:rPr>
      </w:pPr>
      <w:r>
        <w:rPr>
          <w:rFonts w:ascii="宋体"/>
          <w:sz w:val="21"/>
          <w:szCs w:val="21"/>
        </w:rPr>
        <w:t>•</w:t>
      </w:r>
      <w:r>
        <w:rPr>
          <w:rFonts w:ascii="宋体" w:hAnsi="宋体" w:hint="eastAsia"/>
          <w:sz w:val="21"/>
          <w:szCs w:val="21"/>
        </w:rPr>
        <w:t>负责设备维护及生产车间设备异常案件处理。</w:t>
      </w:r>
    </w:p>
    <w:p w:rsidR="00870F89" w:rsidRDefault="00870F89">
      <w:pPr>
        <w:spacing w:line="360" w:lineRule="auto"/>
        <w:rPr>
          <w:rFonts w:ascii="宋体"/>
          <w:b/>
          <w:sz w:val="21"/>
          <w:szCs w:val="21"/>
          <w:lang w:val="de-DE"/>
        </w:rPr>
      </w:pPr>
      <w:r>
        <w:rPr>
          <w:rFonts w:ascii="宋体" w:hAnsi="宋体"/>
          <w:b/>
          <w:sz w:val="21"/>
          <w:szCs w:val="21"/>
          <w:lang w:val="de-DE"/>
        </w:rPr>
        <w:t>5</w:t>
      </w:r>
      <w:r>
        <w:rPr>
          <w:rFonts w:ascii="宋体" w:hAnsi="宋体" w:hint="eastAsia"/>
          <w:b/>
          <w:sz w:val="21"/>
          <w:szCs w:val="21"/>
          <w:lang w:val="de-DE"/>
        </w:rPr>
        <w:t>、</w:t>
      </w:r>
      <w:r>
        <w:rPr>
          <w:rFonts w:ascii="宋体" w:hAnsi="宋体"/>
          <w:b/>
          <w:sz w:val="21"/>
          <w:szCs w:val="21"/>
          <w:lang w:val="de-DE"/>
        </w:rPr>
        <w:t>IE</w:t>
      </w:r>
      <w:r>
        <w:rPr>
          <w:rFonts w:ascii="宋体" w:hAnsi="宋体" w:hint="eastAsia"/>
          <w:b/>
          <w:sz w:val="21"/>
          <w:szCs w:val="21"/>
          <w:lang w:val="de-DE"/>
        </w:rPr>
        <w:t>技术员（</w:t>
      </w:r>
      <w:r>
        <w:rPr>
          <w:rFonts w:ascii="宋体" w:hAnsi="宋体"/>
          <w:b/>
          <w:sz w:val="21"/>
          <w:szCs w:val="21"/>
          <w:lang w:val="de-DE"/>
        </w:rPr>
        <w:t>2</w:t>
      </w:r>
      <w:r>
        <w:rPr>
          <w:rFonts w:ascii="宋体" w:hAnsi="宋体" w:hint="eastAsia"/>
          <w:b/>
          <w:sz w:val="21"/>
          <w:szCs w:val="21"/>
          <w:lang w:val="de-DE"/>
        </w:rPr>
        <w:t>名）</w:t>
      </w:r>
    </w:p>
    <w:p w:rsidR="00870F89" w:rsidRDefault="00870F89">
      <w:pPr>
        <w:spacing w:line="360" w:lineRule="auto"/>
        <w:rPr>
          <w:rFonts w:ascii="宋体"/>
          <w:sz w:val="21"/>
          <w:szCs w:val="21"/>
        </w:rPr>
      </w:pPr>
      <w:r>
        <w:rPr>
          <w:rFonts w:ascii="宋体" w:hAnsi="宋体" w:hint="eastAsia"/>
          <w:sz w:val="21"/>
          <w:szCs w:val="21"/>
        </w:rPr>
        <w:t>◆</w:t>
      </w:r>
      <w:r>
        <w:rPr>
          <w:rFonts w:ascii="宋体" w:hAnsi="宋体"/>
          <w:sz w:val="21"/>
          <w:szCs w:val="21"/>
        </w:rPr>
        <w:t xml:space="preserve"> </w:t>
      </w:r>
      <w:r>
        <w:rPr>
          <w:rFonts w:ascii="宋体" w:hAnsi="宋体" w:hint="eastAsia"/>
          <w:b/>
          <w:sz w:val="21"/>
          <w:szCs w:val="21"/>
          <w:lang w:val="de-DE"/>
        </w:rPr>
        <w:t>培养目标：</w:t>
      </w:r>
      <w:r>
        <w:rPr>
          <w:rFonts w:ascii="宋体" w:hAnsi="宋体"/>
          <w:sz w:val="21"/>
          <w:szCs w:val="21"/>
        </w:rPr>
        <w:t>IE</w:t>
      </w:r>
      <w:r>
        <w:rPr>
          <w:rFonts w:ascii="宋体" w:hAnsi="宋体" w:hint="eastAsia"/>
          <w:sz w:val="21"/>
          <w:szCs w:val="21"/>
        </w:rPr>
        <w:t>工程师</w:t>
      </w:r>
    </w:p>
    <w:p w:rsidR="00870F89" w:rsidRDefault="00870F89">
      <w:pPr>
        <w:spacing w:line="360" w:lineRule="auto"/>
        <w:rPr>
          <w:rFonts w:ascii="宋体"/>
          <w:sz w:val="21"/>
          <w:szCs w:val="21"/>
        </w:rPr>
      </w:pPr>
      <w:r>
        <w:rPr>
          <w:rFonts w:ascii="宋体" w:hAnsi="宋体" w:hint="eastAsia"/>
          <w:b/>
          <w:sz w:val="21"/>
          <w:szCs w:val="21"/>
          <w:lang w:val="de-DE"/>
        </w:rPr>
        <w:t>◆</w:t>
      </w:r>
      <w:r>
        <w:rPr>
          <w:rFonts w:ascii="宋体" w:hAnsi="宋体"/>
          <w:b/>
          <w:sz w:val="21"/>
          <w:szCs w:val="21"/>
          <w:lang w:val="de-DE"/>
        </w:rPr>
        <w:t xml:space="preserve"> </w:t>
      </w:r>
      <w:r>
        <w:rPr>
          <w:rFonts w:ascii="宋体" w:hAnsi="宋体" w:hint="eastAsia"/>
          <w:b/>
          <w:sz w:val="21"/>
          <w:szCs w:val="21"/>
          <w:lang w:val="de-DE"/>
        </w:rPr>
        <w:t>专业要求：</w:t>
      </w:r>
      <w:r>
        <w:rPr>
          <w:rFonts w:ascii="宋体" w:hAnsi="宋体" w:hint="eastAsia"/>
          <w:sz w:val="21"/>
          <w:szCs w:val="21"/>
        </w:rPr>
        <w:t>工业工程专业，本科学历；</w:t>
      </w:r>
    </w:p>
    <w:p w:rsidR="00870F89" w:rsidRDefault="00870F89">
      <w:pPr>
        <w:spacing w:line="360" w:lineRule="auto"/>
        <w:rPr>
          <w:rFonts w:ascii="宋体"/>
          <w:sz w:val="21"/>
          <w:szCs w:val="21"/>
        </w:rPr>
      </w:pPr>
      <w:r>
        <w:rPr>
          <w:rFonts w:ascii="宋体" w:hAnsi="宋体" w:hint="eastAsia"/>
          <w:b/>
          <w:sz w:val="21"/>
          <w:szCs w:val="21"/>
          <w:lang w:val="de-DE"/>
        </w:rPr>
        <w:t>◆</w:t>
      </w:r>
      <w:r>
        <w:rPr>
          <w:rFonts w:ascii="宋体" w:hAnsi="宋体"/>
          <w:b/>
          <w:sz w:val="21"/>
          <w:szCs w:val="21"/>
          <w:lang w:val="de-DE"/>
        </w:rPr>
        <w:t xml:space="preserve"> </w:t>
      </w:r>
      <w:r>
        <w:rPr>
          <w:rFonts w:ascii="宋体" w:hAnsi="宋体" w:hint="eastAsia"/>
          <w:b/>
          <w:sz w:val="21"/>
          <w:szCs w:val="21"/>
          <w:lang w:val="de-DE"/>
        </w:rPr>
        <w:t>主要职责：</w:t>
      </w:r>
      <w:r>
        <w:rPr>
          <w:rFonts w:ascii="宋体" w:hAnsi="宋体"/>
          <w:sz w:val="21"/>
          <w:szCs w:val="21"/>
        </w:rPr>
        <w:t xml:space="preserve"> </w:t>
      </w:r>
    </w:p>
    <w:p w:rsidR="00870F89" w:rsidRDefault="00870F89" w:rsidP="00F514D0">
      <w:pPr>
        <w:spacing w:line="360" w:lineRule="auto"/>
        <w:ind w:firstLineChars="200" w:firstLine="31680"/>
        <w:rPr>
          <w:rFonts w:ascii="宋体"/>
          <w:sz w:val="21"/>
          <w:szCs w:val="21"/>
        </w:rPr>
      </w:pPr>
      <w:r>
        <w:rPr>
          <w:rFonts w:ascii="宋体"/>
          <w:sz w:val="21"/>
          <w:szCs w:val="21"/>
        </w:rPr>
        <w:t>•</w:t>
      </w:r>
      <w:r>
        <w:rPr>
          <w:rFonts w:ascii="宋体" w:hAnsi="宋体" w:hint="eastAsia"/>
          <w:sz w:val="21"/>
          <w:szCs w:val="21"/>
        </w:rPr>
        <w:t>负责建立</w:t>
      </w:r>
      <w:r>
        <w:rPr>
          <w:rFonts w:ascii="宋体" w:hAnsi="宋体"/>
          <w:sz w:val="21"/>
          <w:szCs w:val="21"/>
        </w:rPr>
        <w:t>IE</w:t>
      </w:r>
      <w:r>
        <w:rPr>
          <w:rFonts w:ascii="宋体" w:hAnsi="宋体" w:hint="eastAsia"/>
          <w:sz w:val="21"/>
          <w:szCs w:val="21"/>
        </w:rPr>
        <w:t>标准数据库的管理和维护工作；</w:t>
      </w:r>
    </w:p>
    <w:p w:rsidR="00870F89" w:rsidRDefault="00870F89" w:rsidP="00F514D0">
      <w:pPr>
        <w:spacing w:line="360" w:lineRule="auto"/>
        <w:ind w:firstLineChars="200" w:firstLine="31680"/>
        <w:rPr>
          <w:rFonts w:ascii="宋体"/>
          <w:sz w:val="21"/>
          <w:szCs w:val="21"/>
        </w:rPr>
      </w:pPr>
      <w:r>
        <w:rPr>
          <w:rFonts w:ascii="宋体"/>
          <w:sz w:val="21"/>
          <w:szCs w:val="21"/>
        </w:rPr>
        <w:t>•</w:t>
      </w:r>
      <w:r>
        <w:rPr>
          <w:rFonts w:ascii="宋体" w:hAnsi="宋体" w:hint="eastAsia"/>
          <w:sz w:val="21"/>
          <w:szCs w:val="21"/>
        </w:rPr>
        <w:t>负责测试、制定生产各工序产品装配标准工时，核定计件工价；</w:t>
      </w:r>
    </w:p>
    <w:p w:rsidR="00870F89" w:rsidRDefault="00870F89" w:rsidP="00F514D0">
      <w:pPr>
        <w:spacing w:line="360" w:lineRule="auto"/>
        <w:ind w:firstLineChars="200" w:firstLine="31680"/>
        <w:rPr>
          <w:rFonts w:ascii="宋体"/>
          <w:sz w:val="21"/>
          <w:szCs w:val="21"/>
        </w:rPr>
      </w:pPr>
      <w:r>
        <w:rPr>
          <w:rFonts w:ascii="宋体"/>
          <w:sz w:val="21"/>
          <w:szCs w:val="21"/>
        </w:rPr>
        <w:t>•</w:t>
      </w:r>
      <w:r>
        <w:rPr>
          <w:rFonts w:ascii="宋体" w:hAnsi="宋体" w:hint="eastAsia"/>
          <w:sz w:val="21"/>
          <w:szCs w:val="21"/>
        </w:rPr>
        <w:t>负责制定、优化生产工艺流程及工艺标准，推动精益生产系统，提高生产效率；</w:t>
      </w:r>
    </w:p>
    <w:p w:rsidR="00870F89" w:rsidRDefault="00870F89" w:rsidP="00F514D0">
      <w:pPr>
        <w:spacing w:line="360" w:lineRule="auto"/>
        <w:ind w:firstLineChars="200" w:firstLine="31680"/>
        <w:rPr>
          <w:rFonts w:ascii="宋体"/>
          <w:sz w:val="21"/>
          <w:szCs w:val="21"/>
        </w:rPr>
      </w:pPr>
      <w:r>
        <w:rPr>
          <w:rFonts w:ascii="宋体"/>
          <w:sz w:val="21"/>
          <w:szCs w:val="21"/>
        </w:rPr>
        <w:t>•</w:t>
      </w:r>
      <w:r>
        <w:rPr>
          <w:rFonts w:ascii="宋体" w:hAnsi="宋体" w:hint="eastAsia"/>
          <w:sz w:val="21"/>
          <w:szCs w:val="21"/>
        </w:rPr>
        <w:t>负责现有产品生产过程工装、夹具的改良，以及设备升级改造等。</w:t>
      </w:r>
    </w:p>
    <w:p w:rsidR="00870F89" w:rsidRDefault="00870F89">
      <w:pPr>
        <w:spacing w:line="360" w:lineRule="auto"/>
        <w:rPr>
          <w:rFonts w:ascii="宋体"/>
          <w:b/>
          <w:sz w:val="21"/>
          <w:szCs w:val="21"/>
          <w:lang w:val="de-DE"/>
        </w:rPr>
      </w:pPr>
      <w:r>
        <w:rPr>
          <w:rFonts w:ascii="宋体" w:hAnsi="宋体" w:hint="eastAsia"/>
          <w:b/>
          <w:sz w:val="21"/>
          <w:szCs w:val="21"/>
          <w:lang w:val="de-DE"/>
        </w:rPr>
        <w:t>三、福利待遇</w:t>
      </w:r>
    </w:p>
    <w:p w:rsidR="00870F89" w:rsidRDefault="00870F89" w:rsidP="00F514D0">
      <w:pPr>
        <w:spacing w:line="360" w:lineRule="auto"/>
        <w:ind w:firstLineChars="200" w:firstLine="31680"/>
        <w:rPr>
          <w:rFonts w:ascii="宋体"/>
          <w:sz w:val="21"/>
          <w:szCs w:val="21"/>
        </w:rPr>
      </w:pPr>
      <w:r>
        <w:rPr>
          <w:rFonts w:ascii="宋体"/>
          <w:sz w:val="21"/>
          <w:szCs w:val="21"/>
        </w:rPr>
        <w:t>•</w:t>
      </w:r>
      <w:r>
        <w:rPr>
          <w:rFonts w:ascii="宋体" w:hAnsi="宋体" w:hint="eastAsia"/>
          <w:sz w:val="21"/>
          <w:szCs w:val="21"/>
        </w:rPr>
        <w:t>提供富有市场竞争力的薪酬，因学历、岗位有所差异；</w:t>
      </w:r>
    </w:p>
    <w:p w:rsidR="00870F89" w:rsidRDefault="00870F89" w:rsidP="00F514D0">
      <w:pPr>
        <w:spacing w:line="360" w:lineRule="auto"/>
        <w:ind w:firstLineChars="200" w:firstLine="31680"/>
        <w:rPr>
          <w:rFonts w:ascii="宋体"/>
          <w:sz w:val="21"/>
          <w:szCs w:val="21"/>
        </w:rPr>
      </w:pPr>
      <w:r>
        <w:rPr>
          <w:rFonts w:ascii="宋体"/>
          <w:sz w:val="21"/>
          <w:szCs w:val="21"/>
        </w:rPr>
        <w:t>•</w:t>
      </w:r>
      <w:r>
        <w:rPr>
          <w:rFonts w:ascii="宋体" w:hAnsi="宋体" w:hint="eastAsia"/>
          <w:sz w:val="21"/>
          <w:szCs w:val="21"/>
          <w:lang w:val="de-DE"/>
        </w:rPr>
        <w:t>工作时间：</w:t>
      </w:r>
      <w:r>
        <w:rPr>
          <w:rFonts w:ascii="宋体" w:hAnsi="宋体" w:hint="eastAsia"/>
          <w:sz w:val="21"/>
          <w:szCs w:val="21"/>
        </w:rPr>
        <w:t>每天工作</w:t>
      </w:r>
      <w:r>
        <w:rPr>
          <w:rFonts w:ascii="宋体" w:hAnsi="宋体"/>
          <w:sz w:val="21"/>
          <w:szCs w:val="21"/>
        </w:rPr>
        <w:t>8</w:t>
      </w:r>
      <w:r>
        <w:rPr>
          <w:rFonts w:ascii="宋体" w:hAnsi="宋体" w:hint="eastAsia"/>
          <w:sz w:val="21"/>
          <w:szCs w:val="21"/>
        </w:rPr>
        <w:t>小时，实行大小周工作制；</w:t>
      </w:r>
    </w:p>
    <w:p w:rsidR="00870F89" w:rsidRDefault="00870F89" w:rsidP="00F514D0">
      <w:pPr>
        <w:spacing w:line="360" w:lineRule="auto"/>
        <w:ind w:firstLineChars="200" w:firstLine="31680"/>
        <w:rPr>
          <w:rFonts w:ascii="宋体"/>
          <w:sz w:val="21"/>
          <w:szCs w:val="21"/>
        </w:rPr>
      </w:pPr>
      <w:r>
        <w:rPr>
          <w:rFonts w:ascii="宋体"/>
          <w:sz w:val="21"/>
          <w:szCs w:val="21"/>
        </w:rPr>
        <w:t>•</w:t>
      </w:r>
      <w:r>
        <w:rPr>
          <w:rFonts w:ascii="宋体" w:hAnsi="宋体" w:hint="eastAsia"/>
          <w:sz w:val="21"/>
          <w:szCs w:val="21"/>
        </w:rPr>
        <w:t>办理五险一金（养老保险、工伤保险、生育保险、医疗保险、失业保险、公积金）；</w:t>
      </w:r>
    </w:p>
    <w:p w:rsidR="00870F89" w:rsidRDefault="00870F89" w:rsidP="00F514D0">
      <w:pPr>
        <w:spacing w:line="360" w:lineRule="auto"/>
        <w:ind w:firstLineChars="200" w:firstLine="31680"/>
        <w:rPr>
          <w:rFonts w:ascii="宋体"/>
          <w:sz w:val="21"/>
          <w:szCs w:val="21"/>
        </w:rPr>
      </w:pPr>
      <w:r>
        <w:rPr>
          <w:rFonts w:ascii="宋体"/>
          <w:sz w:val="21"/>
          <w:szCs w:val="21"/>
        </w:rPr>
        <w:t>•</w:t>
      </w:r>
      <w:r>
        <w:rPr>
          <w:rFonts w:ascii="宋体" w:hAnsi="宋体" w:hint="eastAsia"/>
          <w:sz w:val="21"/>
          <w:szCs w:val="21"/>
        </w:rPr>
        <w:t>工会为员工办理职工医疗互助保险并组织各项员工集体活动；</w:t>
      </w:r>
    </w:p>
    <w:p w:rsidR="00870F89" w:rsidRDefault="00870F89" w:rsidP="00F514D0">
      <w:pPr>
        <w:spacing w:line="360" w:lineRule="auto"/>
        <w:ind w:firstLineChars="200" w:firstLine="31680"/>
        <w:rPr>
          <w:rFonts w:ascii="宋体"/>
          <w:sz w:val="21"/>
          <w:szCs w:val="21"/>
        </w:rPr>
      </w:pPr>
      <w:r>
        <w:rPr>
          <w:rFonts w:ascii="宋体"/>
          <w:sz w:val="21"/>
          <w:szCs w:val="21"/>
        </w:rPr>
        <w:t>•</w:t>
      </w:r>
      <w:r>
        <w:rPr>
          <w:rFonts w:ascii="宋体" w:hAnsi="宋体" w:hint="eastAsia"/>
          <w:sz w:val="21"/>
          <w:szCs w:val="21"/>
        </w:rPr>
        <w:t>公司提供免费宿舍，配备标准的生活设施（电视、空调、热水器、衣柜等）；</w:t>
      </w:r>
    </w:p>
    <w:p w:rsidR="00870F89" w:rsidRDefault="00870F89" w:rsidP="00F514D0">
      <w:pPr>
        <w:spacing w:line="360" w:lineRule="auto"/>
        <w:ind w:firstLineChars="200" w:firstLine="31680"/>
        <w:rPr>
          <w:rFonts w:ascii="宋体"/>
          <w:sz w:val="21"/>
          <w:szCs w:val="21"/>
        </w:rPr>
      </w:pPr>
      <w:r>
        <w:rPr>
          <w:rFonts w:ascii="宋体"/>
          <w:sz w:val="21"/>
          <w:szCs w:val="21"/>
        </w:rPr>
        <w:t>•</w:t>
      </w:r>
      <w:r>
        <w:rPr>
          <w:rFonts w:ascii="宋体" w:hAnsi="宋体" w:hint="eastAsia"/>
          <w:sz w:val="21"/>
          <w:szCs w:val="21"/>
        </w:rPr>
        <w:t>补贴性福利：伙食补贴、工龄补贴、探亲补贴、年终奖、节日补贴、交通补贴、婚嫁补贴、生育补贴等</w:t>
      </w:r>
    </w:p>
    <w:p w:rsidR="00870F89" w:rsidRDefault="00870F89" w:rsidP="00F514D0">
      <w:pPr>
        <w:spacing w:line="360" w:lineRule="auto"/>
        <w:ind w:firstLineChars="200" w:firstLine="31680"/>
        <w:rPr>
          <w:rFonts w:ascii="宋体"/>
          <w:sz w:val="21"/>
          <w:szCs w:val="21"/>
        </w:rPr>
      </w:pPr>
      <w:r>
        <w:rPr>
          <w:rFonts w:ascii="宋体"/>
          <w:sz w:val="21"/>
          <w:szCs w:val="21"/>
        </w:rPr>
        <w:t>•</w:t>
      </w:r>
      <w:r>
        <w:rPr>
          <w:rFonts w:ascii="宋体" w:hAnsi="宋体" w:hint="eastAsia"/>
          <w:sz w:val="21"/>
          <w:szCs w:val="21"/>
        </w:rPr>
        <w:t>假期性福利：法定节假日、婚假、产假及陪护假、年假、丧假、病假、路程假；</w:t>
      </w:r>
    </w:p>
    <w:p w:rsidR="00870F89" w:rsidRDefault="00870F89" w:rsidP="00F514D0">
      <w:pPr>
        <w:spacing w:line="360" w:lineRule="auto"/>
        <w:ind w:firstLineChars="200" w:firstLine="31680"/>
        <w:rPr>
          <w:rFonts w:ascii="宋体"/>
          <w:sz w:val="21"/>
          <w:szCs w:val="21"/>
        </w:rPr>
      </w:pPr>
      <w:r>
        <w:rPr>
          <w:rFonts w:ascii="宋体"/>
          <w:sz w:val="21"/>
          <w:szCs w:val="21"/>
        </w:rPr>
        <w:t>•</w:t>
      </w:r>
      <w:r>
        <w:rPr>
          <w:rFonts w:ascii="宋体" w:hAnsi="宋体" w:hint="eastAsia"/>
          <w:sz w:val="21"/>
          <w:szCs w:val="21"/>
        </w:rPr>
        <w:t>设施性福利：运动设施、文娱设施、生活设施、交通设施等；</w:t>
      </w:r>
    </w:p>
    <w:p w:rsidR="00870F89" w:rsidRDefault="00870F89" w:rsidP="00F514D0">
      <w:pPr>
        <w:spacing w:line="360" w:lineRule="auto"/>
        <w:ind w:firstLineChars="200" w:firstLine="31680"/>
        <w:rPr>
          <w:rFonts w:ascii="宋体"/>
          <w:sz w:val="21"/>
          <w:szCs w:val="21"/>
        </w:rPr>
      </w:pPr>
      <w:r>
        <w:rPr>
          <w:rFonts w:ascii="宋体"/>
          <w:sz w:val="21"/>
          <w:szCs w:val="21"/>
        </w:rPr>
        <w:t>•</w:t>
      </w:r>
      <w:r>
        <w:rPr>
          <w:rFonts w:ascii="宋体" w:hAnsi="宋体" w:hint="eastAsia"/>
          <w:sz w:val="21"/>
          <w:szCs w:val="21"/>
        </w:rPr>
        <w:t>公司为符合条件的管理人员提供购车购房专项福利；免息借款购房福利；</w:t>
      </w:r>
    </w:p>
    <w:p w:rsidR="00870F89" w:rsidRDefault="00870F89" w:rsidP="00F514D0">
      <w:pPr>
        <w:spacing w:line="360" w:lineRule="auto"/>
        <w:ind w:firstLineChars="200" w:firstLine="31680"/>
        <w:rPr>
          <w:rFonts w:ascii="宋体"/>
          <w:sz w:val="21"/>
          <w:szCs w:val="21"/>
        </w:rPr>
      </w:pPr>
      <w:r>
        <w:rPr>
          <w:rFonts w:ascii="宋体"/>
          <w:sz w:val="21"/>
          <w:szCs w:val="21"/>
        </w:rPr>
        <w:t>•</w:t>
      </w:r>
      <w:r>
        <w:rPr>
          <w:rFonts w:ascii="宋体" w:hAnsi="宋体" w:hint="eastAsia"/>
          <w:sz w:val="21"/>
          <w:szCs w:val="21"/>
        </w:rPr>
        <w:t>职业发展：在广纳英才的同时，公司注重对人才的培养，不定期地进行培训和内部竞聘，提升每位员工的自身价值，力争为员工创造广阔的提升与发展天地；</w:t>
      </w:r>
    </w:p>
    <w:p w:rsidR="00870F89" w:rsidRDefault="00870F89">
      <w:pPr>
        <w:spacing w:line="360" w:lineRule="auto"/>
        <w:rPr>
          <w:rFonts w:ascii="宋体"/>
          <w:b/>
          <w:sz w:val="21"/>
          <w:szCs w:val="21"/>
          <w:lang w:val="de-DE"/>
        </w:rPr>
      </w:pPr>
      <w:r>
        <w:rPr>
          <w:rFonts w:ascii="宋体" w:hAnsi="宋体" w:hint="eastAsia"/>
          <w:b/>
          <w:sz w:val="21"/>
          <w:szCs w:val="21"/>
          <w:lang w:val="de-DE"/>
        </w:rPr>
        <w:t>四、联系方式</w:t>
      </w:r>
    </w:p>
    <w:p w:rsidR="00870F89" w:rsidRDefault="00870F89">
      <w:pPr>
        <w:spacing w:line="360" w:lineRule="auto"/>
        <w:rPr>
          <w:rFonts w:ascii="宋体"/>
          <w:sz w:val="21"/>
          <w:szCs w:val="21"/>
        </w:rPr>
      </w:pPr>
      <w:r>
        <w:rPr>
          <w:rFonts w:ascii="宋体" w:hAnsi="宋体" w:hint="eastAsia"/>
          <w:b/>
          <w:sz w:val="21"/>
          <w:szCs w:val="21"/>
          <w:lang w:val="de-DE"/>
        </w:rPr>
        <w:t>◆公司地址：</w:t>
      </w:r>
      <w:r>
        <w:rPr>
          <w:rFonts w:ascii="宋体" w:hAnsi="宋体" w:hint="eastAsia"/>
          <w:sz w:val="21"/>
          <w:szCs w:val="21"/>
        </w:rPr>
        <w:t>福建省泉州经济技术开发区智泰路</w:t>
      </w:r>
      <w:r>
        <w:rPr>
          <w:rFonts w:ascii="宋体" w:hAnsi="宋体"/>
          <w:sz w:val="21"/>
          <w:szCs w:val="21"/>
        </w:rPr>
        <w:t>13</w:t>
      </w:r>
      <w:r>
        <w:rPr>
          <w:rFonts w:ascii="宋体" w:hAnsi="宋体" w:hint="eastAsia"/>
          <w:sz w:val="21"/>
          <w:szCs w:val="21"/>
        </w:rPr>
        <w:t>号</w:t>
      </w:r>
    </w:p>
    <w:p w:rsidR="00870F89" w:rsidRDefault="00870F89">
      <w:pPr>
        <w:spacing w:line="360" w:lineRule="auto"/>
        <w:rPr>
          <w:rFonts w:ascii="宋体"/>
          <w:sz w:val="21"/>
          <w:szCs w:val="21"/>
        </w:rPr>
      </w:pPr>
      <w:r>
        <w:rPr>
          <w:rFonts w:ascii="宋体" w:hAnsi="宋体" w:hint="eastAsia"/>
          <w:b/>
          <w:sz w:val="21"/>
          <w:szCs w:val="21"/>
          <w:lang w:val="de-DE"/>
        </w:rPr>
        <w:t>◆联</w:t>
      </w:r>
      <w:r>
        <w:rPr>
          <w:rFonts w:ascii="宋体" w:hAnsi="宋体"/>
          <w:b/>
          <w:sz w:val="21"/>
          <w:szCs w:val="21"/>
          <w:lang w:val="de-DE"/>
        </w:rPr>
        <w:t xml:space="preserve"> </w:t>
      </w:r>
      <w:r>
        <w:rPr>
          <w:rFonts w:ascii="宋体" w:hAnsi="宋体" w:hint="eastAsia"/>
          <w:b/>
          <w:sz w:val="21"/>
          <w:szCs w:val="21"/>
          <w:lang w:val="de-DE"/>
        </w:rPr>
        <w:t>系</w:t>
      </w:r>
      <w:r>
        <w:rPr>
          <w:rFonts w:ascii="宋体" w:hAnsi="宋体"/>
          <w:b/>
          <w:sz w:val="21"/>
          <w:szCs w:val="21"/>
          <w:lang w:val="de-DE"/>
        </w:rPr>
        <w:t xml:space="preserve"> </w:t>
      </w:r>
      <w:r>
        <w:rPr>
          <w:rFonts w:ascii="宋体" w:hAnsi="宋体" w:hint="eastAsia"/>
          <w:b/>
          <w:sz w:val="21"/>
          <w:szCs w:val="21"/>
          <w:lang w:val="de-DE"/>
        </w:rPr>
        <w:t>人：</w:t>
      </w:r>
      <w:r>
        <w:rPr>
          <w:rFonts w:ascii="宋体" w:hAnsi="宋体" w:hint="eastAsia"/>
          <w:sz w:val="21"/>
          <w:szCs w:val="21"/>
        </w:rPr>
        <w:t>人力资源部</w:t>
      </w:r>
      <w:r>
        <w:rPr>
          <w:rFonts w:ascii="宋体" w:hAnsi="宋体"/>
          <w:sz w:val="21"/>
          <w:szCs w:val="21"/>
        </w:rPr>
        <w:t xml:space="preserve">  </w:t>
      </w:r>
      <w:r>
        <w:rPr>
          <w:rFonts w:ascii="宋体" w:hAnsi="宋体" w:hint="eastAsia"/>
          <w:sz w:val="21"/>
          <w:szCs w:val="21"/>
        </w:rPr>
        <w:t>汤小姐</w:t>
      </w:r>
      <w:r>
        <w:rPr>
          <w:rFonts w:ascii="宋体" w:hAnsi="宋体"/>
          <w:sz w:val="21"/>
          <w:szCs w:val="21"/>
        </w:rPr>
        <w:t>/</w:t>
      </w:r>
      <w:r>
        <w:rPr>
          <w:rFonts w:ascii="宋体" w:hAnsi="宋体" w:hint="eastAsia"/>
          <w:sz w:val="21"/>
          <w:szCs w:val="21"/>
        </w:rPr>
        <w:t>欧阳先生</w:t>
      </w:r>
    </w:p>
    <w:p w:rsidR="00870F89" w:rsidRDefault="00870F89">
      <w:pPr>
        <w:spacing w:line="360" w:lineRule="auto"/>
        <w:rPr>
          <w:rFonts w:ascii="宋体"/>
          <w:sz w:val="21"/>
          <w:szCs w:val="21"/>
        </w:rPr>
      </w:pPr>
      <w:r>
        <w:rPr>
          <w:rFonts w:ascii="宋体" w:hAnsi="宋体" w:hint="eastAsia"/>
          <w:b/>
          <w:sz w:val="21"/>
          <w:szCs w:val="21"/>
          <w:lang w:val="de-DE"/>
        </w:rPr>
        <w:t>◆联系电话：</w:t>
      </w:r>
      <w:r>
        <w:rPr>
          <w:rFonts w:ascii="宋体" w:hAnsi="宋体"/>
          <w:sz w:val="21"/>
          <w:szCs w:val="21"/>
        </w:rPr>
        <w:t xml:space="preserve">0595-22498065/0595-22619889   </w:t>
      </w:r>
    </w:p>
    <w:p w:rsidR="00870F89" w:rsidRDefault="00870F89">
      <w:pPr>
        <w:spacing w:line="360" w:lineRule="auto"/>
        <w:rPr>
          <w:rFonts w:ascii="宋体"/>
          <w:sz w:val="21"/>
          <w:szCs w:val="21"/>
        </w:rPr>
      </w:pPr>
      <w:r>
        <w:rPr>
          <w:rFonts w:ascii="宋体" w:hAnsi="宋体" w:hint="eastAsia"/>
          <w:b/>
          <w:sz w:val="21"/>
          <w:szCs w:val="21"/>
          <w:lang w:val="de-DE"/>
        </w:rPr>
        <w:t>◆邮</w:t>
      </w:r>
      <w:r>
        <w:rPr>
          <w:rFonts w:ascii="宋体" w:hAnsi="宋体"/>
          <w:b/>
          <w:sz w:val="21"/>
          <w:szCs w:val="21"/>
          <w:lang w:val="de-DE"/>
        </w:rPr>
        <w:t xml:space="preserve">    </w:t>
      </w:r>
      <w:r>
        <w:rPr>
          <w:rFonts w:ascii="宋体" w:hAnsi="宋体" w:hint="eastAsia"/>
          <w:b/>
          <w:sz w:val="21"/>
          <w:szCs w:val="21"/>
          <w:lang w:val="de-DE"/>
        </w:rPr>
        <w:t>箱：</w:t>
      </w:r>
      <w:r>
        <w:rPr>
          <w:rFonts w:ascii="宋体" w:hAnsi="宋体"/>
          <w:sz w:val="21"/>
          <w:szCs w:val="21"/>
        </w:rPr>
        <w:t>wanlong</w:t>
      </w:r>
      <w:hyperlink r:id="rId22" w:history="1">
        <w:r>
          <w:rPr>
            <w:rFonts w:ascii="宋体" w:hAnsi="宋体"/>
            <w:sz w:val="21"/>
            <w:szCs w:val="21"/>
          </w:rPr>
          <w:t>hr@wanlongstone.com</w:t>
        </w:r>
      </w:hyperlink>
    </w:p>
    <w:p w:rsidR="00870F89" w:rsidRDefault="00870F89">
      <w:pPr>
        <w:spacing w:line="360" w:lineRule="auto"/>
        <w:rPr>
          <w:rFonts w:ascii="宋体"/>
          <w:sz w:val="21"/>
          <w:szCs w:val="21"/>
        </w:rPr>
      </w:pPr>
      <w:r>
        <w:rPr>
          <w:rFonts w:ascii="宋体" w:hAnsi="宋体" w:hint="eastAsia"/>
          <w:b/>
          <w:sz w:val="21"/>
          <w:szCs w:val="21"/>
          <w:lang w:val="de-DE"/>
        </w:rPr>
        <w:t>◆公司网站：</w:t>
      </w:r>
      <w:hyperlink r:id="rId23" w:history="1">
        <w:r>
          <w:rPr>
            <w:rFonts w:ascii="宋体" w:hAnsi="宋体"/>
            <w:sz w:val="21"/>
            <w:szCs w:val="21"/>
          </w:rPr>
          <w:t>http://www.wanlongstone.com</w:t>
        </w:r>
      </w:hyperlink>
    </w:p>
    <w:p w:rsidR="00870F89" w:rsidRDefault="00870F89" w:rsidP="00F514D0">
      <w:pPr>
        <w:spacing w:line="360" w:lineRule="auto"/>
        <w:ind w:firstLineChars="200" w:firstLine="31680"/>
        <w:rPr>
          <w:rFonts w:ascii="宋体"/>
          <w:sz w:val="21"/>
          <w:szCs w:val="21"/>
        </w:rPr>
      </w:pPr>
    </w:p>
    <w:p w:rsidR="00870F89" w:rsidRDefault="00870F89" w:rsidP="00F514D0">
      <w:pPr>
        <w:spacing w:line="360" w:lineRule="auto"/>
        <w:ind w:firstLineChars="200" w:firstLine="31680"/>
        <w:rPr>
          <w:rFonts w:ascii="宋体"/>
          <w:sz w:val="21"/>
          <w:szCs w:val="21"/>
        </w:rPr>
      </w:pPr>
      <w:r w:rsidRPr="00602FB5">
        <w:rPr>
          <w:rFonts w:ascii="宋体"/>
          <w:noProof/>
          <w:sz w:val="21"/>
          <w:szCs w:val="21"/>
        </w:rPr>
        <w:pict>
          <v:shape id="图片 2" o:spid="_x0000_i1025" type="#_x0000_t75" style="width:136.5pt;height:136.5pt;visibility:visible">
            <v:imagedata r:id="rId24" o:title=""/>
          </v:shape>
        </w:pict>
      </w:r>
    </w:p>
    <w:p w:rsidR="00870F89" w:rsidRDefault="00870F89">
      <w:pPr>
        <w:spacing w:line="360" w:lineRule="auto"/>
        <w:jc w:val="center"/>
        <w:rPr>
          <w:rFonts w:ascii="宋体"/>
          <w:b/>
          <w:color w:val="000000"/>
          <w:sz w:val="28"/>
          <w:szCs w:val="28"/>
        </w:rPr>
      </w:pPr>
      <w:r>
        <w:rPr>
          <w:rFonts w:ascii="宋体" w:hAnsi="宋体"/>
          <w:b/>
          <w:color w:val="000000"/>
          <w:sz w:val="28"/>
          <w:szCs w:val="28"/>
        </w:rPr>
        <w:t>No.30</w:t>
      </w:r>
      <w:r>
        <w:rPr>
          <w:rFonts w:ascii="宋体" w:hAnsi="宋体" w:hint="eastAsia"/>
          <w:b/>
          <w:color w:val="000000"/>
          <w:sz w:val="28"/>
          <w:szCs w:val="28"/>
        </w:rPr>
        <w:t>福建兆元光电有限公司</w:t>
      </w:r>
    </w:p>
    <w:p w:rsidR="00870F89" w:rsidRDefault="00870F89">
      <w:pPr>
        <w:spacing w:line="360" w:lineRule="auto"/>
        <w:rPr>
          <w:rFonts w:ascii="宋体"/>
          <w:b/>
          <w:sz w:val="21"/>
          <w:szCs w:val="21"/>
          <w:lang w:val="de-DE"/>
        </w:rPr>
      </w:pPr>
      <w:r>
        <w:rPr>
          <w:rFonts w:ascii="宋体" w:hAnsi="宋体" w:hint="eastAsia"/>
          <w:b/>
          <w:sz w:val="21"/>
          <w:szCs w:val="21"/>
          <w:lang w:val="de-DE"/>
        </w:rPr>
        <w:t>公司简介</w:t>
      </w:r>
    </w:p>
    <w:p w:rsidR="00870F89" w:rsidRDefault="00870F89" w:rsidP="00F514D0">
      <w:pPr>
        <w:spacing w:line="360" w:lineRule="auto"/>
        <w:ind w:firstLineChars="200" w:firstLine="31680"/>
        <w:rPr>
          <w:rFonts w:ascii="宋体"/>
          <w:sz w:val="21"/>
          <w:szCs w:val="21"/>
        </w:rPr>
      </w:pPr>
      <w:r>
        <w:rPr>
          <w:rFonts w:ascii="宋体"/>
          <w:sz w:val="21"/>
          <w:szCs w:val="21"/>
        </w:rPr>
        <w:t> </w:t>
      </w:r>
      <w:r>
        <w:rPr>
          <w:rFonts w:ascii="宋体" w:hAnsi="宋体" w:hint="eastAsia"/>
          <w:sz w:val="21"/>
          <w:szCs w:val="21"/>
        </w:rPr>
        <w:t>福建兆元光电有限公司是国有控股企业，股东福建省电子信息（集团）有限责任公司是由福建省人民政府出资组建的行业性国有控股公司，是中国电子百强企业。兆元光电是福建省重点项目和闽台合作的重点项目，主要从事高亮度发光二极管（</w:t>
      </w:r>
      <w:r>
        <w:rPr>
          <w:rFonts w:ascii="宋体" w:hAnsi="宋体"/>
          <w:sz w:val="21"/>
          <w:szCs w:val="21"/>
        </w:rPr>
        <w:t>LED</w:t>
      </w:r>
      <w:r>
        <w:rPr>
          <w:rFonts w:ascii="宋体" w:hAnsi="宋体" w:hint="eastAsia"/>
          <w:sz w:val="21"/>
          <w:szCs w:val="21"/>
        </w:rPr>
        <w:t>）外延片、</w:t>
      </w:r>
      <w:r>
        <w:rPr>
          <w:rFonts w:ascii="宋体" w:hAnsi="宋体"/>
          <w:sz w:val="21"/>
          <w:szCs w:val="21"/>
        </w:rPr>
        <w:t>LED</w:t>
      </w:r>
      <w:r>
        <w:rPr>
          <w:rFonts w:ascii="宋体" w:hAnsi="宋体" w:hint="eastAsia"/>
          <w:sz w:val="21"/>
          <w:szCs w:val="21"/>
        </w:rPr>
        <w:t>芯片的制造、封装及应用产品的研发生产。项目总投资</w:t>
      </w:r>
      <w:r>
        <w:rPr>
          <w:rFonts w:ascii="宋体" w:hAnsi="宋体"/>
          <w:sz w:val="21"/>
          <w:szCs w:val="21"/>
        </w:rPr>
        <w:t>30</w:t>
      </w:r>
      <w:r>
        <w:rPr>
          <w:rFonts w:ascii="宋体" w:hAnsi="宋体" w:hint="eastAsia"/>
          <w:sz w:val="21"/>
          <w:szCs w:val="21"/>
        </w:rPr>
        <w:t>亿元人民币，占地</w:t>
      </w:r>
      <w:r>
        <w:rPr>
          <w:rFonts w:ascii="宋体" w:hAnsi="宋体"/>
          <w:sz w:val="21"/>
          <w:szCs w:val="21"/>
        </w:rPr>
        <w:t>253</w:t>
      </w:r>
      <w:r>
        <w:rPr>
          <w:rFonts w:ascii="宋体" w:hAnsi="宋体" w:hint="eastAsia"/>
          <w:sz w:val="21"/>
          <w:szCs w:val="21"/>
        </w:rPr>
        <w:t>亩。</w:t>
      </w:r>
    </w:p>
    <w:p w:rsidR="00870F89" w:rsidRDefault="00870F89">
      <w:pPr>
        <w:spacing w:line="360" w:lineRule="auto"/>
        <w:rPr>
          <w:rFonts w:ascii="宋体"/>
          <w:b/>
          <w:sz w:val="21"/>
          <w:szCs w:val="21"/>
          <w:lang w:val="de-DE"/>
        </w:rPr>
      </w:pPr>
      <w:r>
        <w:rPr>
          <w:rFonts w:ascii="宋体" w:hAnsi="宋体" w:hint="eastAsia"/>
          <w:b/>
          <w:sz w:val="21"/>
          <w:szCs w:val="21"/>
          <w:lang w:val="de-DE"/>
        </w:rPr>
        <w:t>招聘需求（接受实习生）</w:t>
      </w:r>
    </w:p>
    <w:tbl>
      <w:tblPr>
        <w:tblW w:w="10401" w:type="dxa"/>
        <w:tblInd w:w="-176" w:type="dxa"/>
        <w:tblLayout w:type="fixed"/>
        <w:tblCellMar>
          <w:left w:w="0" w:type="dxa"/>
          <w:right w:w="0" w:type="dxa"/>
        </w:tblCellMar>
        <w:tblLook w:val="00A0"/>
      </w:tblPr>
      <w:tblGrid>
        <w:gridCol w:w="2041"/>
        <w:gridCol w:w="2860"/>
        <w:gridCol w:w="5500"/>
      </w:tblGrid>
      <w:tr w:rsidR="00870F89">
        <w:trPr>
          <w:trHeight w:val="870"/>
        </w:trPr>
        <w:tc>
          <w:tcPr>
            <w:tcW w:w="2041" w:type="dxa"/>
            <w:tcBorders>
              <w:top w:val="double" w:sz="6" w:space="0" w:color="auto"/>
              <w:left w:val="double" w:sz="6" w:space="0" w:color="auto"/>
              <w:bottom w:val="single" w:sz="8" w:space="0" w:color="auto"/>
              <w:right w:val="single" w:sz="8" w:space="0" w:color="auto"/>
            </w:tcBorders>
            <w:shd w:val="clear" w:color="auto" w:fill="BFBFBF"/>
            <w:tcMar>
              <w:top w:w="0" w:type="dxa"/>
              <w:left w:w="108" w:type="dxa"/>
              <w:bottom w:w="0" w:type="dxa"/>
              <w:right w:w="108" w:type="dxa"/>
            </w:tcMar>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岗位</w:t>
            </w:r>
          </w:p>
        </w:tc>
        <w:tc>
          <w:tcPr>
            <w:tcW w:w="2860" w:type="dxa"/>
            <w:tcBorders>
              <w:top w:val="double" w:sz="6"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专业要求</w:t>
            </w:r>
          </w:p>
        </w:tc>
        <w:tc>
          <w:tcPr>
            <w:tcW w:w="5500" w:type="dxa"/>
            <w:tcBorders>
              <w:top w:val="double" w:sz="6" w:space="0" w:color="auto"/>
              <w:left w:val="nil"/>
              <w:bottom w:val="single" w:sz="8" w:space="0" w:color="auto"/>
              <w:right w:val="double" w:sz="6" w:space="0" w:color="auto"/>
            </w:tcBorders>
            <w:shd w:val="clear" w:color="auto" w:fill="BFBFBF"/>
            <w:tcMar>
              <w:top w:w="0" w:type="dxa"/>
              <w:left w:w="108" w:type="dxa"/>
              <w:bottom w:w="0" w:type="dxa"/>
              <w:right w:w="108" w:type="dxa"/>
            </w:tcMar>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岗位职责</w:t>
            </w:r>
          </w:p>
        </w:tc>
      </w:tr>
      <w:tr w:rsidR="00870F89">
        <w:trPr>
          <w:trHeight w:val="1410"/>
        </w:trPr>
        <w:tc>
          <w:tcPr>
            <w:tcW w:w="2041" w:type="dxa"/>
            <w:tcBorders>
              <w:top w:val="nil"/>
              <w:left w:val="double" w:sz="6" w:space="0" w:color="auto"/>
              <w:bottom w:val="single" w:sz="8" w:space="0" w:color="auto"/>
              <w:right w:val="single" w:sz="8" w:space="0" w:color="auto"/>
            </w:tcBorders>
            <w:tcMar>
              <w:top w:w="0" w:type="dxa"/>
              <w:left w:w="108" w:type="dxa"/>
              <w:bottom w:w="0" w:type="dxa"/>
              <w:right w:w="108" w:type="dxa"/>
            </w:tcMar>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工艺工程师</w:t>
            </w:r>
          </w:p>
        </w:tc>
        <w:tc>
          <w:tcPr>
            <w:tcW w:w="2860" w:type="dxa"/>
            <w:tcBorders>
              <w:top w:val="nil"/>
              <w:left w:val="nil"/>
              <w:bottom w:val="single" w:sz="8" w:space="0" w:color="auto"/>
              <w:right w:val="single" w:sz="8" w:space="0" w:color="auto"/>
            </w:tcBorders>
            <w:tcMar>
              <w:top w:w="0" w:type="dxa"/>
              <w:left w:w="108" w:type="dxa"/>
              <w:bottom w:w="0" w:type="dxa"/>
              <w:right w:w="108" w:type="dxa"/>
            </w:tcMar>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高分子、光电子、材料、物理、化学、半导体等</w:t>
            </w:r>
          </w:p>
        </w:tc>
        <w:tc>
          <w:tcPr>
            <w:tcW w:w="5500" w:type="dxa"/>
            <w:tcBorders>
              <w:top w:val="nil"/>
              <w:left w:val="nil"/>
              <w:bottom w:val="single" w:sz="8" w:space="0" w:color="auto"/>
              <w:right w:val="double" w:sz="6" w:space="0" w:color="auto"/>
            </w:tcBorders>
            <w:tcMar>
              <w:top w:w="0" w:type="dxa"/>
              <w:left w:w="108" w:type="dxa"/>
              <w:bottom w:w="0" w:type="dxa"/>
              <w:right w:w="108" w:type="dxa"/>
            </w:tcMar>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负责公司产品工艺标准的设定和参数监控、验收及降减制程成本；产线工艺流程的拟订及优化；制程异常分析、处理及制定有效防范的措施；协助完成新品导入和良率提升工作。</w:t>
            </w:r>
          </w:p>
        </w:tc>
      </w:tr>
      <w:tr w:rsidR="00870F89">
        <w:trPr>
          <w:trHeight w:val="960"/>
        </w:trPr>
        <w:tc>
          <w:tcPr>
            <w:tcW w:w="2041" w:type="dxa"/>
            <w:tcBorders>
              <w:top w:val="nil"/>
              <w:left w:val="double" w:sz="6" w:space="0" w:color="auto"/>
              <w:bottom w:val="single" w:sz="8" w:space="0" w:color="auto"/>
              <w:right w:val="single" w:sz="8" w:space="0" w:color="auto"/>
            </w:tcBorders>
            <w:tcMar>
              <w:top w:w="0" w:type="dxa"/>
              <w:left w:w="108" w:type="dxa"/>
              <w:bottom w:w="0" w:type="dxa"/>
              <w:right w:w="108" w:type="dxa"/>
            </w:tcMar>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设备工程师</w:t>
            </w:r>
          </w:p>
        </w:tc>
        <w:tc>
          <w:tcPr>
            <w:tcW w:w="2860" w:type="dxa"/>
            <w:tcBorders>
              <w:top w:val="nil"/>
              <w:left w:val="nil"/>
              <w:bottom w:val="single" w:sz="8" w:space="0" w:color="auto"/>
              <w:right w:val="single" w:sz="8" w:space="0" w:color="auto"/>
            </w:tcBorders>
            <w:tcMar>
              <w:top w:w="0" w:type="dxa"/>
              <w:left w:w="108" w:type="dxa"/>
              <w:bottom w:w="0" w:type="dxa"/>
              <w:right w:w="108" w:type="dxa"/>
            </w:tcMar>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电气、机电、电子、机械、自动化等</w:t>
            </w:r>
          </w:p>
        </w:tc>
        <w:tc>
          <w:tcPr>
            <w:tcW w:w="5500" w:type="dxa"/>
            <w:tcBorders>
              <w:top w:val="nil"/>
              <w:left w:val="nil"/>
              <w:bottom w:val="single" w:sz="8" w:space="0" w:color="auto"/>
              <w:right w:val="double" w:sz="6" w:space="0" w:color="auto"/>
            </w:tcBorders>
            <w:tcMar>
              <w:top w:w="0" w:type="dxa"/>
              <w:left w:w="108" w:type="dxa"/>
              <w:bottom w:w="0" w:type="dxa"/>
              <w:right w:w="108" w:type="dxa"/>
            </w:tcMar>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负责公司产线设备的日常点检和保养；生产中设备相关的异常处理；新设备的安装、调试、运行方面的技术支持。</w:t>
            </w:r>
          </w:p>
        </w:tc>
      </w:tr>
      <w:tr w:rsidR="00870F89">
        <w:trPr>
          <w:trHeight w:val="1065"/>
        </w:trPr>
        <w:tc>
          <w:tcPr>
            <w:tcW w:w="2041" w:type="dxa"/>
            <w:tcBorders>
              <w:top w:val="nil"/>
              <w:left w:val="double" w:sz="6" w:space="0" w:color="auto"/>
              <w:bottom w:val="single" w:sz="8" w:space="0" w:color="auto"/>
              <w:right w:val="single" w:sz="8" w:space="0" w:color="auto"/>
            </w:tcBorders>
            <w:tcMar>
              <w:top w:w="0" w:type="dxa"/>
              <w:left w:w="108" w:type="dxa"/>
              <w:bottom w:w="0" w:type="dxa"/>
              <w:right w:w="108" w:type="dxa"/>
            </w:tcMar>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软件开发工程师</w:t>
            </w:r>
          </w:p>
        </w:tc>
        <w:tc>
          <w:tcPr>
            <w:tcW w:w="2860" w:type="dxa"/>
            <w:tcBorders>
              <w:top w:val="nil"/>
              <w:left w:val="nil"/>
              <w:bottom w:val="single" w:sz="8" w:space="0" w:color="auto"/>
              <w:right w:val="single" w:sz="8" w:space="0" w:color="auto"/>
            </w:tcBorders>
            <w:tcMar>
              <w:top w:w="0" w:type="dxa"/>
              <w:left w:w="108" w:type="dxa"/>
              <w:bottom w:w="0" w:type="dxa"/>
              <w:right w:w="108" w:type="dxa"/>
            </w:tcMar>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计算机相关专业</w:t>
            </w:r>
          </w:p>
        </w:tc>
        <w:tc>
          <w:tcPr>
            <w:tcW w:w="5500" w:type="dxa"/>
            <w:tcBorders>
              <w:top w:val="nil"/>
              <w:left w:val="nil"/>
              <w:bottom w:val="single" w:sz="8" w:space="0" w:color="auto"/>
              <w:right w:val="double" w:sz="6" w:space="0" w:color="auto"/>
            </w:tcBorders>
            <w:tcMar>
              <w:top w:w="0" w:type="dxa"/>
              <w:left w:w="108" w:type="dxa"/>
              <w:bottom w:w="0" w:type="dxa"/>
              <w:right w:w="108" w:type="dxa"/>
            </w:tcMar>
            <w:vAlign w:val="center"/>
          </w:tcPr>
          <w:p w:rsidR="00870F89" w:rsidRDefault="00870F89" w:rsidP="00870F89">
            <w:pPr>
              <w:spacing w:line="360" w:lineRule="auto"/>
              <w:ind w:firstLineChars="200" w:firstLine="31680"/>
              <w:rPr>
                <w:rFonts w:ascii="宋体"/>
                <w:sz w:val="21"/>
                <w:szCs w:val="21"/>
              </w:rPr>
            </w:pPr>
            <w:r>
              <w:rPr>
                <w:rFonts w:ascii="宋体" w:hAnsi="宋体"/>
                <w:sz w:val="21"/>
                <w:szCs w:val="21"/>
              </w:rPr>
              <w:t>MES/EDA</w:t>
            </w:r>
            <w:r>
              <w:rPr>
                <w:rFonts w:ascii="宋体" w:hAnsi="宋体" w:hint="eastAsia"/>
                <w:sz w:val="21"/>
                <w:szCs w:val="21"/>
              </w:rPr>
              <w:t>相关系统的开发、实施与维护，系统数据库管理。</w:t>
            </w:r>
            <w:r>
              <w:rPr>
                <w:rFonts w:ascii="宋体" w:hAnsi="宋体"/>
                <w:sz w:val="21"/>
                <w:szCs w:val="21"/>
              </w:rPr>
              <w:t>MES</w:t>
            </w:r>
            <w:r>
              <w:rPr>
                <w:rFonts w:ascii="宋体" w:hAnsi="宋体" w:hint="eastAsia"/>
                <w:sz w:val="21"/>
                <w:szCs w:val="21"/>
              </w:rPr>
              <w:t>报表系统的建立与实施，</w:t>
            </w:r>
            <w:r>
              <w:rPr>
                <w:rFonts w:ascii="宋体" w:hAnsi="宋体"/>
                <w:sz w:val="21"/>
                <w:szCs w:val="21"/>
              </w:rPr>
              <w:t>MES</w:t>
            </w:r>
            <w:r>
              <w:rPr>
                <w:rFonts w:ascii="宋体" w:hAnsi="宋体" w:hint="eastAsia"/>
                <w:sz w:val="21"/>
                <w:szCs w:val="21"/>
              </w:rPr>
              <w:t>日常维护及管理。</w:t>
            </w:r>
          </w:p>
        </w:tc>
      </w:tr>
      <w:tr w:rsidR="00870F89">
        <w:trPr>
          <w:trHeight w:val="1065"/>
        </w:trPr>
        <w:tc>
          <w:tcPr>
            <w:tcW w:w="2041" w:type="dxa"/>
            <w:tcBorders>
              <w:top w:val="nil"/>
              <w:left w:val="double" w:sz="6" w:space="0" w:color="auto"/>
              <w:bottom w:val="single" w:sz="8" w:space="0" w:color="auto"/>
              <w:right w:val="single" w:sz="8" w:space="0" w:color="auto"/>
            </w:tcBorders>
            <w:tcMar>
              <w:top w:w="0" w:type="dxa"/>
              <w:left w:w="108" w:type="dxa"/>
              <w:bottom w:w="0" w:type="dxa"/>
              <w:right w:w="108" w:type="dxa"/>
            </w:tcMar>
            <w:vAlign w:val="center"/>
          </w:tcPr>
          <w:p w:rsidR="00870F89" w:rsidRDefault="00870F89" w:rsidP="00870F89">
            <w:pPr>
              <w:spacing w:line="360" w:lineRule="auto"/>
              <w:ind w:firstLineChars="200" w:firstLine="31680"/>
              <w:rPr>
                <w:rFonts w:ascii="宋体"/>
                <w:sz w:val="21"/>
                <w:szCs w:val="21"/>
              </w:rPr>
            </w:pPr>
            <w:r>
              <w:rPr>
                <w:rFonts w:ascii="宋体" w:hAnsi="宋体"/>
                <w:sz w:val="21"/>
                <w:szCs w:val="21"/>
              </w:rPr>
              <w:t>IT</w:t>
            </w:r>
            <w:r>
              <w:rPr>
                <w:rFonts w:ascii="宋体" w:hAnsi="宋体" w:hint="eastAsia"/>
                <w:sz w:val="21"/>
                <w:szCs w:val="21"/>
              </w:rPr>
              <w:t>工程师</w:t>
            </w:r>
          </w:p>
        </w:tc>
        <w:tc>
          <w:tcPr>
            <w:tcW w:w="2860" w:type="dxa"/>
            <w:tcBorders>
              <w:top w:val="nil"/>
              <w:left w:val="nil"/>
              <w:bottom w:val="single" w:sz="8" w:space="0" w:color="auto"/>
              <w:right w:val="single" w:sz="8" w:space="0" w:color="auto"/>
            </w:tcBorders>
            <w:tcMar>
              <w:top w:w="0" w:type="dxa"/>
              <w:left w:w="108" w:type="dxa"/>
              <w:bottom w:w="0" w:type="dxa"/>
              <w:right w:w="108" w:type="dxa"/>
            </w:tcMar>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计算机相关专业</w:t>
            </w:r>
          </w:p>
        </w:tc>
        <w:tc>
          <w:tcPr>
            <w:tcW w:w="5500" w:type="dxa"/>
            <w:tcBorders>
              <w:top w:val="nil"/>
              <w:left w:val="nil"/>
              <w:bottom w:val="single" w:sz="8" w:space="0" w:color="auto"/>
              <w:right w:val="double" w:sz="6" w:space="0" w:color="auto"/>
            </w:tcBorders>
            <w:tcMar>
              <w:top w:w="0" w:type="dxa"/>
              <w:left w:w="108" w:type="dxa"/>
              <w:bottom w:w="0" w:type="dxa"/>
              <w:right w:w="108" w:type="dxa"/>
            </w:tcMar>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协助信息化管理工作，负责</w:t>
            </w:r>
            <w:r>
              <w:rPr>
                <w:rFonts w:ascii="宋体" w:hAnsi="宋体"/>
                <w:sz w:val="21"/>
                <w:szCs w:val="21"/>
              </w:rPr>
              <w:t>IT</w:t>
            </w:r>
            <w:r>
              <w:rPr>
                <w:rFonts w:ascii="宋体" w:hAnsi="宋体" w:hint="eastAsia"/>
                <w:sz w:val="21"/>
                <w:szCs w:val="21"/>
              </w:rPr>
              <w:t>服务器、网络、电话、监控、打印机等系统管理与维护。公司账号、邮箱与电子文件管理与维护。负责</w:t>
            </w:r>
            <w:r>
              <w:rPr>
                <w:rFonts w:ascii="宋体" w:hAnsi="宋体"/>
                <w:sz w:val="21"/>
                <w:szCs w:val="21"/>
              </w:rPr>
              <w:t>OA</w:t>
            </w:r>
            <w:r>
              <w:rPr>
                <w:rFonts w:ascii="宋体" w:hAnsi="宋体" w:hint="eastAsia"/>
                <w:sz w:val="21"/>
                <w:szCs w:val="21"/>
              </w:rPr>
              <w:t>等系统的实施、维护与基础培训等工作。</w:t>
            </w:r>
          </w:p>
        </w:tc>
      </w:tr>
      <w:tr w:rsidR="00870F89">
        <w:trPr>
          <w:trHeight w:val="1065"/>
        </w:trPr>
        <w:tc>
          <w:tcPr>
            <w:tcW w:w="2041" w:type="dxa"/>
            <w:tcBorders>
              <w:top w:val="nil"/>
              <w:left w:val="double" w:sz="6" w:space="0" w:color="auto"/>
              <w:bottom w:val="single" w:sz="8" w:space="0" w:color="auto"/>
              <w:right w:val="single" w:sz="8" w:space="0" w:color="auto"/>
            </w:tcBorders>
            <w:tcMar>
              <w:top w:w="0" w:type="dxa"/>
              <w:left w:w="108" w:type="dxa"/>
              <w:bottom w:w="0" w:type="dxa"/>
              <w:right w:w="108" w:type="dxa"/>
            </w:tcMar>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制造工程师</w:t>
            </w:r>
          </w:p>
        </w:tc>
        <w:tc>
          <w:tcPr>
            <w:tcW w:w="2860" w:type="dxa"/>
            <w:tcBorders>
              <w:top w:val="nil"/>
              <w:left w:val="nil"/>
              <w:bottom w:val="single" w:sz="8" w:space="0" w:color="auto"/>
              <w:right w:val="single" w:sz="8" w:space="0" w:color="auto"/>
            </w:tcBorders>
            <w:tcMar>
              <w:top w:w="0" w:type="dxa"/>
              <w:left w:w="108" w:type="dxa"/>
              <w:bottom w:w="0" w:type="dxa"/>
              <w:right w:w="108" w:type="dxa"/>
            </w:tcMar>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理工类专业</w:t>
            </w:r>
          </w:p>
        </w:tc>
        <w:tc>
          <w:tcPr>
            <w:tcW w:w="5500" w:type="dxa"/>
            <w:tcBorders>
              <w:top w:val="nil"/>
              <w:left w:val="nil"/>
              <w:bottom w:val="single" w:sz="8" w:space="0" w:color="auto"/>
              <w:right w:val="double" w:sz="6" w:space="0" w:color="auto"/>
            </w:tcBorders>
            <w:tcMar>
              <w:top w:w="0" w:type="dxa"/>
              <w:left w:w="108" w:type="dxa"/>
              <w:bottom w:w="0" w:type="dxa"/>
              <w:right w:w="108" w:type="dxa"/>
            </w:tcMar>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根据部门分配的生产任务调配资源，组织生产；对本组生产型设备进行合理的片源和人员调配，提高机台的单位产出。</w:t>
            </w:r>
          </w:p>
        </w:tc>
      </w:tr>
      <w:tr w:rsidR="00870F89">
        <w:trPr>
          <w:trHeight w:val="780"/>
        </w:trPr>
        <w:tc>
          <w:tcPr>
            <w:tcW w:w="2041" w:type="dxa"/>
            <w:tcBorders>
              <w:top w:val="nil"/>
              <w:left w:val="double" w:sz="6" w:space="0" w:color="auto"/>
              <w:bottom w:val="single" w:sz="8" w:space="0" w:color="auto"/>
              <w:right w:val="single" w:sz="8" w:space="0" w:color="auto"/>
            </w:tcBorders>
            <w:tcMar>
              <w:top w:w="0" w:type="dxa"/>
              <w:left w:w="108" w:type="dxa"/>
              <w:bottom w:w="0" w:type="dxa"/>
              <w:right w:w="108" w:type="dxa"/>
            </w:tcMar>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电气工程师</w:t>
            </w:r>
          </w:p>
        </w:tc>
        <w:tc>
          <w:tcPr>
            <w:tcW w:w="2860" w:type="dxa"/>
            <w:tcBorders>
              <w:top w:val="nil"/>
              <w:left w:val="nil"/>
              <w:bottom w:val="single" w:sz="8" w:space="0" w:color="auto"/>
              <w:right w:val="single" w:sz="8" w:space="0" w:color="auto"/>
            </w:tcBorders>
            <w:tcMar>
              <w:top w:w="0" w:type="dxa"/>
              <w:left w:w="108" w:type="dxa"/>
              <w:bottom w:w="0" w:type="dxa"/>
              <w:right w:w="108" w:type="dxa"/>
            </w:tcMar>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电气、机电、电子、机械、自动化等</w:t>
            </w:r>
          </w:p>
        </w:tc>
        <w:tc>
          <w:tcPr>
            <w:tcW w:w="5500" w:type="dxa"/>
            <w:tcBorders>
              <w:top w:val="nil"/>
              <w:left w:val="nil"/>
              <w:bottom w:val="single" w:sz="8" w:space="0" w:color="auto"/>
              <w:right w:val="double" w:sz="6" w:space="0" w:color="auto"/>
            </w:tcBorders>
            <w:tcMar>
              <w:top w:w="0" w:type="dxa"/>
              <w:left w:w="108" w:type="dxa"/>
              <w:bottom w:w="0" w:type="dxa"/>
              <w:right w:w="108" w:type="dxa"/>
            </w:tcMar>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负责厂务系统运转值班点检，协助维护厂务水、电、气相关设备。</w:t>
            </w:r>
          </w:p>
        </w:tc>
      </w:tr>
      <w:tr w:rsidR="00870F89">
        <w:trPr>
          <w:trHeight w:val="885"/>
        </w:trPr>
        <w:tc>
          <w:tcPr>
            <w:tcW w:w="2041" w:type="dxa"/>
            <w:tcBorders>
              <w:top w:val="nil"/>
              <w:left w:val="double" w:sz="6" w:space="0" w:color="auto"/>
              <w:bottom w:val="single" w:sz="8" w:space="0" w:color="auto"/>
              <w:right w:val="single" w:sz="8" w:space="0" w:color="auto"/>
            </w:tcBorders>
            <w:tcMar>
              <w:top w:w="0" w:type="dxa"/>
              <w:left w:w="108" w:type="dxa"/>
              <w:bottom w:w="0" w:type="dxa"/>
              <w:right w:w="108" w:type="dxa"/>
            </w:tcMar>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品质工程师</w:t>
            </w:r>
          </w:p>
        </w:tc>
        <w:tc>
          <w:tcPr>
            <w:tcW w:w="2860" w:type="dxa"/>
            <w:tcBorders>
              <w:top w:val="nil"/>
              <w:left w:val="nil"/>
              <w:bottom w:val="single" w:sz="8" w:space="0" w:color="auto"/>
              <w:right w:val="single" w:sz="8" w:space="0" w:color="auto"/>
            </w:tcBorders>
            <w:tcMar>
              <w:top w:w="0" w:type="dxa"/>
              <w:left w:w="108" w:type="dxa"/>
              <w:bottom w:w="0" w:type="dxa"/>
              <w:right w:w="108" w:type="dxa"/>
            </w:tcMar>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高分子、光电子、材料、物理、半导体等</w:t>
            </w:r>
          </w:p>
        </w:tc>
        <w:tc>
          <w:tcPr>
            <w:tcW w:w="5500" w:type="dxa"/>
            <w:tcBorders>
              <w:top w:val="nil"/>
              <w:left w:val="nil"/>
              <w:bottom w:val="single" w:sz="8" w:space="0" w:color="auto"/>
              <w:right w:val="double" w:sz="6" w:space="0" w:color="auto"/>
            </w:tcBorders>
            <w:tcMar>
              <w:top w:w="0" w:type="dxa"/>
              <w:left w:w="108" w:type="dxa"/>
              <w:bottom w:w="0" w:type="dxa"/>
              <w:right w:w="108" w:type="dxa"/>
            </w:tcMar>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控制及改进流程以提升产品质量；跟踪处理产品生产过程出现的品质异常及品质改善；制定各种与品质相关的检验标准与文件。</w:t>
            </w:r>
          </w:p>
        </w:tc>
      </w:tr>
      <w:tr w:rsidR="00870F89">
        <w:trPr>
          <w:trHeight w:val="933"/>
        </w:trPr>
        <w:tc>
          <w:tcPr>
            <w:tcW w:w="2041" w:type="dxa"/>
            <w:tcBorders>
              <w:top w:val="nil"/>
              <w:left w:val="double" w:sz="6" w:space="0" w:color="auto"/>
              <w:bottom w:val="single" w:sz="4" w:space="0" w:color="auto"/>
              <w:right w:val="single" w:sz="8" w:space="0" w:color="auto"/>
            </w:tcBorders>
            <w:tcMar>
              <w:top w:w="0" w:type="dxa"/>
              <w:left w:w="108" w:type="dxa"/>
              <w:bottom w:w="0" w:type="dxa"/>
              <w:right w:w="108" w:type="dxa"/>
            </w:tcMar>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研发工程师</w:t>
            </w:r>
          </w:p>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（硕士或博士）</w:t>
            </w:r>
          </w:p>
        </w:tc>
        <w:tc>
          <w:tcPr>
            <w:tcW w:w="2860" w:type="dxa"/>
            <w:tcBorders>
              <w:top w:val="nil"/>
              <w:left w:val="nil"/>
              <w:bottom w:val="single" w:sz="4" w:space="0" w:color="auto"/>
              <w:right w:val="single" w:sz="8" w:space="0" w:color="auto"/>
            </w:tcBorders>
            <w:tcMar>
              <w:top w:w="0" w:type="dxa"/>
              <w:left w:w="108" w:type="dxa"/>
              <w:bottom w:w="0" w:type="dxa"/>
              <w:right w:w="108" w:type="dxa"/>
            </w:tcMar>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高分子、光电子、材料、物理、半导体等</w:t>
            </w:r>
          </w:p>
        </w:tc>
        <w:tc>
          <w:tcPr>
            <w:tcW w:w="5500" w:type="dxa"/>
            <w:tcBorders>
              <w:top w:val="nil"/>
              <w:left w:val="nil"/>
              <w:bottom w:val="single" w:sz="4" w:space="0" w:color="auto"/>
              <w:right w:val="double" w:sz="6" w:space="0" w:color="auto"/>
            </w:tcBorders>
            <w:tcMar>
              <w:top w:w="0" w:type="dxa"/>
              <w:left w:w="108" w:type="dxa"/>
              <w:bottom w:w="0" w:type="dxa"/>
              <w:right w:w="108" w:type="dxa"/>
            </w:tcMar>
            <w:vAlign w:val="center"/>
          </w:tcPr>
          <w:p w:rsidR="00870F89" w:rsidRDefault="00870F89" w:rsidP="00870F89">
            <w:pPr>
              <w:spacing w:line="360" w:lineRule="auto"/>
              <w:ind w:firstLineChars="200" w:firstLine="31680"/>
              <w:rPr>
                <w:rFonts w:ascii="宋体"/>
                <w:sz w:val="21"/>
                <w:szCs w:val="21"/>
              </w:rPr>
            </w:pPr>
            <w:r>
              <w:rPr>
                <w:rFonts w:ascii="宋体" w:hAnsi="宋体"/>
                <w:sz w:val="21"/>
                <w:szCs w:val="21"/>
              </w:rPr>
              <w:t>LED</w:t>
            </w:r>
            <w:r>
              <w:rPr>
                <w:rFonts w:ascii="宋体" w:hAnsi="宋体" w:hint="eastAsia"/>
                <w:sz w:val="21"/>
                <w:szCs w:val="21"/>
              </w:rPr>
              <w:t>芯片新材料和新工艺的研发</w:t>
            </w:r>
            <w:r>
              <w:rPr>
                <w:rFonts w:ascii="宋体" w:hAnsi="宋体"/>
                <w:sz w:val="21"/>
                <w:szCs w:val="21"/>
              </w:rPr>
              <w:t xml:space="preserve"> </w:t>
            </w:r>
          </w:p>
        </w:tc>
      </w:tr>
      <w:tr w:rsidR="00870F89">
        <w:trPr>
          <w:trHeight w:val="750"/>
        </w:trPr>
        <w:tc>
          <w:tcPr>
            <w:tcW w:w="2041" w:type="dxa"/>
            <w:tcBorders>
              <w:top w:val="single" w:sz="4" w:space="0" w:color="auto"/>
              <w:left w:val="double" w:sz="6" w:space="0" w:color="auto"/>
              <w:bottom w:val="double" w:sz="6" w:space="0" w:color="auto"/>
              <w:right w:val="single" w:sz="8" w:space="0" w:color="auto"/>
            </w:tcBorders>
            <w:tcMar>
              <w:top w:w="0" w:type="dxa"/>
              <w:left w:w="108" w:type="dxa"/>
              <w:bottom w:w="0" w:type="dxa"/>
              <w:right w:w="108" w:type="dxa"/>
            </w:tcMar>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储备干部</w:t>
            </w:r>
          </w:p>
        </w:tc>
        <w:tc>
          <w:tcPr>
            <w:tcW w:w="2860" w:type="dxa"/>
            <w:tcBorders>
              <w:top w:val="single" w:sz="4" w:space="0" w:color="auto"/>
              <w:left w:val="nil"/>
              <w:bottom w:val="double" w:sz="6" w:space="0" w:color="auto"/>
              <w:right w:val="single" w:sz="8" w:space="0" w:color="auto"/>
            </w:tcBorders>
            <w:tcMar>
              <w:top w:w="0" w:type="dxa"/>
              <w:left w:w="108" w:type="dxa"/>
              <w:bottom w:w="0" w:type="dxa"/>
              <w:right w:w="108" w:type="dxa"/>
            </w:tcMar>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理工类专业</w:t>
            </w:r>
          </w:p>
        </w:tc>
        <w:tc>
          <w:tcPr>
            <w:tcW w:w="5500" w:type="dxa"/>
            <w:tcBorders>
              <w:top w:val="single" w:sz="4" w:space="0" w:color="auto"/>
              <w:left w:val="nil"/>
              <w:bottom w:val="double" w:sz="6" w:space="0" w:color="auto"/>
              <w:right w:val="double" w:sz="6" w:space="0" w:color="auto"/>
            </w:tcBorders>
            <w:tcMar>
              <w:top w:w="0" w:type="dxa"/>
              <w:left w:w="108" w:type="dxa"/>
              <w:bottom w:w="0" w:type="dxa"/>
              <w:right w:w="108" w:type="dxa"/>
            </w:tcMar>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协助部门领导处理产线相关的工作；撰写工作相关的报表、报告。</w:t>
            </w:r>
          </w:p>
        </w:tc>
      </w:tr>
    </w:tbl>
    <w:p w:rsidR="00870F89" w:rsidRDefault="00870F89" w:rsidP="00870F89">
      <w:pPr>
        <w:spacing w:line="360" w:lineRule="auto"/>
        <w:ind w:firstLineChars="200" w:firstLine="31680"/>
        <w:rPr>
          <w:rFonts w:ascii="宋体"/>
          <w:sz w:val="21"/>
          <w:szCs w:val="21"/>
        </w:rPr>
      </w:pPr>
      <w:r>
        <w:rPr>
          <w:rFonts w:ascii="宋体"/>
          <w:sz w:val="21"/>
          <w:szCs w:val="21"/>
        </w:rPr>
        <w:t> </w:t>
      </w:r>
    </w:p>
    <w:p w:rsidR="00870F89" w:rsidRDefault="00870F89" w:rsidP="00F514D0">
      <w:pPr>
        <w:spacing w:line="360" w:lineRule="auto"/>
        <w:ind w:firstLineChars="200" w:firstLine="31680"/>
        <w:rPr>
          <w:rFonts w:ascii="宋体"/>
          <w:sz w:val="21"/>
          <w:szCs w:val="21"/>
        </w:rPr>
      </w:pPr>
      <w:r>
        <w:rPr>
          <w:rFonts w:ascii="宋体"/>
          <w:sz w:val="21"/>
          <w:szCs w:val="21"/>
        </w:rPr>
        <w:t> </w:t>
      </w:r>
    </w:p>
    <w:p w:rsidR="00870F89" w:rsidRDefault="00870F89" w:rsidP="00F514D0">
      <w:pPr>
        <w:spacing w:line="360" w:lineRule="auto"/>
        <w:ind w:firstLineChars="200" w:firstLine="31680"/>
        <w:rPr>
          <w:rFonts w:ascii="宋体"/>
          <w:sz w:val="21"/>
          <w:szCs w:val="21"/>
        </w:rPr>
      </w:pPr>
    </w:p>
    <w:p w:rsidR="00870F89" w:rsidRDefault="00870F89">
      <w:pPr>
        <w:spacing w:line="360" w:lineRule="auto"/>
        <w:rPr>
          <w:rFonts w:ascii="宋体"/>
          <w:b/>
          <w:sz w:val="21"/>
          <w:szCs w:val="21"/>
          <w:lang w:val="de-DE"/>
        </w:rPr>
      </w:pPr>
      <w:r>
        <w:rPr>
          <w:rFonts w:ascii="宋体" w:hAnsi="宋体" w:hint="eastAsia"/>
          <w:b/>
          <w:sz w:val="21"/>
          <w:szCs w:val="21"/>
          <w:lang w:val="de-DE"/>
        </w:rPr>
        <w:t>兆元为您提供</w:t>
      </w:r>
      <w:r>
        <w:rPr>
          <w:rFonts w:ascii="宋体" w:hAnsi="宋体"/>
          <w:b/>
          <w:sz w:val="21"/>
          <w:szCs w:val="21"/>
          <w:lang w:val="de-DE"/>
        </w:rPr>
        <w:t xml:space="preserve"> </w:t>
      </w:r>
    </w:p>
    <w:p w:rsidR="00870F89" w:rsidRDefault="00870F89" w:rsidP="00F514D0">
      <w:pPr>
        <w:spacing w:line="360" w:lineRule="auto"/>
        <w:ind w:firstLineChars="200" w:firstLine="31680"/>
        <w:rPr>
          <w:rFonts w:ascii="宋体"/>
          <w:sz w:val="21"/>
          <w:szCs w:val="21"/>
        </w:rPr>
      </w:pPr>
      <w:r>
        <w:rPr>
          <w:rFonts w:ascii="宋体" w:hAnsi="宋体" w:cs="宋体" w:hint="eastAsia"/>
          <w:sz w:val="21"/>
          <w:szCs w:val="21"/>
        </w:rPr>
        <w:t></w:t>
      </w:r>
      <w:r>
        <w:rPr>
          <w:rFonts w:ascii="宋体"/>
          <w:b/>
          <w:sz w:val="21"/>
          <w:szCs w:val="21"/>
          <w:lang w:val="de-DE"/>
        </w:rPr>
        <w:t> </w:t>
      </w:r>
      <w:r>
        <w:rPr>
          <w:rFonts w:ascii="宋体" w:hAnsi="宋体"/>
          <w:sz w:val="21"/>
          <w:szCs w:val="21"/>
        </w:rPr>
        <w:t xml:space="preserve"> </w:t>
      </w:r>
      <w:r>
        <w:rPr>
          <w:rFonts w:ascii="宋体" w:hAnsi="宋体" w:hint="eastAsia"/>
          <w:sz w:val="21"/>
          <w:szCs w:val="21"/>
        </w:rPr>
        <w:t>免费宿舍：宿舍配有床、衣柜、桌椅、空调、宽带、独立卫生间、热水器、公共洗衣机等，宿舍环境优美，配有篮球场、羽毛球场、台球场、乒乓球场。</w:t>
      </w:r>
    </w:p>
    <w:p w:rsidR="00870F89" w:rsidRDefault="00870F89" w:rsidP="00F514D0">
      <w:pPr>
        <w:spacing w:line="360" w:lineRule="auto"/>
        <w:ind w:firstLineChars="200" w:firstLine="31680"/>
        <w:rPr>
          <w:rFonts w:ascii="宋体"/>
          <w:sz w:val="21"/>
          <w:szCs w:val="21"/>
        </w:rPr>
      </w:pPr>
      <w:r>
        <w:rPr>
          <w:rFonts w:ascii="宋体" w:hAnsi="宋体" w:cs="宋体" w:hint="eastAsia"/>
          <w:sz w:val="21"/>
          <w:szCs w:val="21"/>
        </w:rPr>
        <w:t></w:t>
      </w:r>
      <w:r>
        <w:rPr>
          <w:rFonts w:ascii="宋体"/>
          <w:sz w:val="21"/>
          <w:szCs w:val="21"/>
        </w:rPr>
        <w:t> </w:t>
      </w:r>
      <w:r>
        <w:rPr>
          <w:rFonts w:ascii="宋体" w:hAnsi="宋体"/>
          <w:sz w:val="21"/>
          <w:szCs w:val="21"/>
        </w:rPr>
        <w:t xml:space="preserve"> </w:t>
      </w:r>
      <w:r>
        <w:rPr>
          <w:rFonts w:ascii="宋体" w:hAnsi="宋体" w:hint="eastAsia"/>
          <w:sz w:val="21"/>
          <w:szCs w:val="21"/>
        </w:rPr>
        <w:t>免费工作餐：食堂自由选餐，营养工作餐全免。</w:t>
      </w:r>
    </w:p>
    <w:p w:rsidR="00870F89" w:rsidRDefault="00870F89" w:rsidP="00F514D0">
      <w:pPr>
        <w:spacing w:line="360" w:lineRule="auto"/>
        <w:ind w:firstLineChars="200" w:firstLine="31680"/>
        <w:rPr>
          <w:rFonts w:ascii="宋体"/>
          <w:sz w:val="21"/>
          <w:szCs w:val="21"/>
        </w:rPr>
      </w:pPr>
      <w:r>
        <w:rPr>
          <w:rFonts w:ascii="宋体" w:hAnsi="宋体" w:cs="宋体" w:hint="eastAsia"/>
          <w:sz w:val="21"/>
          <w:szCs w:val="21"/>
        </w:rPr>
        <w:t></w:t>
      </w:r>
      <w:r>
        <w:rPr>
          <w:rFonts w:ascii="宋体"/>
          <w:sz w:val="21"/>
          <w:szCs w:val="21"/>
        </w:rPr>
        <w:t> </w:t>
      </w:r>
      <w:r>
        <w:rPr>
          <w:rFonts w:ascii="宋体" w:hAnsi="宋体"/>
          <w:sz w:val="21"/>
          <w:szCs w:val="21"/>
        </w:rPr>
        <w:t xml:space="preserve"> </w:t>
      </w:r>
      <w:r>
        <w:rPr>
          <w:rFonts w:ascii="宋体" w:hAnsi="宋体" w:hint="eastAsia"/>
          <w:sz w:val="21"/>
          <w:szCs w:val="21"/>
        </w:rPr>
        <w:t>免费工作服：无尘车间提供免费防尘服，定期安排统一清洗。</w:t>
      </w:r>
    </w:p>
    <w:p w:rsidR="00870F89" w:rsidRDefault="00870F89" w:rsidP="00F514D0">
      <w:pPr>
        <w:spacing w:line="360" w:lineRule="auto"/>
        <w:ind w:firstLineChars="200" w:firstLine="31680"/>
        <w:rPr>
          <w:rFonts w:ascii="宋体"/>
          <w:sz w:val="21"/>
          <w:szCs w:val="21"/>
        </w:rPr>
      </w:pPr>
      <w:r>
        <w:rPr>
          <w:rFonts w:ascii="宋体" w:hAnsi="宋体" w:cs="宋体" w:hint="eastAsia"/>
          <w:sz w:val="21"/>
          <w:szCs w:val="21"/>
        </w:rPr>
        <w:t></w:t>
      </w:r>
      <w:r>
        <w:rPr>
          <w:rFonts w:ascii="宋体"/>
          <w:sz w:val="21"/>
          <w:szCs w:val="21"/>
        </w:rPr>
        <w:t> </w:t>
      </w:r>
      <w:r>
        <w:rPr>
          <w:rFonts w:ascii="宋体" w:hAnsi="宋体"/>
          <w:sz w:val="21"/>
          <w:szCs w:val="21"/>
        </w:rPr>
        <w:t xml:space="preserve"> </w:t>
      </w:r>
      <w:r>
        <w:rPr>
          <w:rFonts w:ascii="宋体" w:hAnsi="宋体" w:hint="eastAsia"/>
          <w:sz w:val="21"/>
          <w:szCs w:val="21"/>
        </w:rPr>
        <w:t>免费班车：两班路线分别通往鼓楼区和仓山区，为您解决交通问题。</w:t>
      </w:r>
    </w:p>
    <w:p w:rsidR="00870F89" w:rsidRDefault="00870F89" w:rsidP="00F514D0">
      <w:pPr>
        <w:spacing w:line="360" w:lineRule="auto"/>
        <w:ind w:firstLineChars="200" w:firstLine="31680"/>
        <w:rPr>
          <w:rFonts w:ascii="宋体"/>
          <w:sz w:val="21"/>
          <w:szCs w:val="21"/>
        </w:rPr>
      </w:pPr>
      <w:r>
        <w:rPr>
          <w:rFonts w:ascii="宋体" w:hAnsi="宋体" w:cs="宋体" w:hint="eastAsia"/>
          <w:sz w:val="21"/>
          <w:szCs w:val="21"/>
        </w:rPr>
        <w:t></w:t>
      </w:r>
      <w:r>
        <w:rPr>
          <w:rFonts w:ascii="宋体"/>
          <w:sz w:val="21"/>
          <w:szCs w:val="21"/>
        </w:rPr>
        <w:t> </w:t>
      </w:r>
      <w:r>
        <w:rPr>
          <w:rFonts w:ascii="宋体" w:hAnsi="宋体"/>
          <w:sz w:val="21"/>
          <w:szCs w:val="21"/>
        </w:rPr>
        <w:t xml:space="preserve"> </w:t>
      </w:r>
      <w:r>
        <w:rPr>
          <w:rFonts w:ascii="宋体" w:hAnsi="宋体" w:hint="eastAsia"/>
          <w:sz w:val="21"/>
          <w:szCs w:val="21"/>
        </w:rPr>
        <w:t>社会保险：入职即办五险，包含养老、失业、工伤、生育和医疗保险。</w:t>
      </w:r>
    </w:p>
    <w:p w:rsidR="00870F89" w:rsidRDefault="00870F89" w:rsidP="00F514D0">
      <w:pPr>
        <w:spacing w:line="360" w:lineRule="auto"/>
        <w:ind w:firstLineChars="200" w:firstLine="31680"/>
        <w:rPr>
          <w:rFonts w:ascii="宋体"/>
          <w:sz w:val="21"/>
          <w:szCs w:val="21"/>
        </w:rPr>
      </w:pPr>
      <w:r>
        <w:rPr>
          <w:rFonts w:ascii="宋体" w:hAnsi="宋体" w:cs="宋体" w:hint="eastAsia"/>
          <w:sz w:val="21"/>
          <w:szCs w:val="21"/>
        </w:rPr>
        <w:t></w:t>
      </w:r>
      <w:r>
        <w:rPr>
          <w:rFonts w:ascii="宋体"/>
          <w:sz w:val="21"/>
          <w:szCs w:val="21"/>
        </w:rPr>
        <w:t> </w:t>
      </w:r>
      <w:r>
        <w:rPr>
          <w:rFonts w:ascii="宋体" w:hAnsi="宋体"/>
          <w:sz w:val="21"/>
          <w:szCs w:val="21"/>
        </w:rPr>
        <w:t xml:space="preserve"> </w:t>
      </w:r>
      <w:r>
        <w:rPr>
          <w:rFonts w:ascii="宋体" w:hAnsi="宋体" w:hint="eastAsia"/>
          <w:sz w:val="21"/>
          <w:szCs w:val="21"/>
        </w:rPr>
        <w:t>公积金：按省公积金最高缴交比例</w:t>
      </w:r>
      <w:r>
        <w:rPr>
          <w:rFonts w:ascii="宋体" w:hAnsi="宋体"/>
          <w:sz w:val="21"/>
          <w:szCs w:val="21"/>
        </w:rPr>
        <w:t xml:space="preserve">12% </w:t>
      </w:r>
      <w:r>
        <w:rPr>
          <w:rFonts w:ascii="宋体" w:hAnsi="宋体" w:hint="eastAsia"/>
          <w:sz w:val="21"/>
          <w:szCs w:val="21"/>
        </w:rPr>
        <w:t>缴纳，提供购房优惠。</w:t>
      </w:r>
    </w:p>
    <w:p w:rsidR="00870F89" w:rsidRDefault="00870F89" w:rsidP="00F514D0">
      <w:pPr>
        <w:spacing w:line="360" w:lineRule="auto"/>
        <w:ind w:firstLineChars="200" w:firstLine="31680"/>
        <w:rPr>
          <w:rFonts w:ascii="宋体"/>
          <w:sz w:val="21"/>
          <w:szCs w:val="21"/>
        </w:rPr>
      </w:pPr>
      <w:r>
        <w:rPr>
          <w:rFonts w:ascii="宋体" w:hAnsi="宋体" w:cs="宋体" w:hint="eastAsia"/>
          <w:sz w:val="21"/>
          <w:szCs w:val="21"/>
        </w:rPr>
        <w:t></w:t>
      </w:r>
      <w:r>
        <w:rPr>
          <w:rFonts w:ascii="宋体"/>
          <w:sz w:val="21"/>
          <w:szCs w:val="21"/>
        </w:rPr>
        <w:t> </w:t>
      </w:r>
      <w:r>
        <w:rPr>
          <w:rFonts w:ascii="宋体" w:hAnsi="宋体"/>
          <w:sz w:val="21"/>
          <w:szCs w:val="21"/>
        </w:rPr>
        <w:t xml:space="preserve"> </w:t>
      </w:r>
      <w:r>
        <w:rPr>
          <w:rFonts w:ascii="宋体" w:hAnsi="宋体" w:hint="eastAsia"/>
          <w:sz w:val="21"/>
          <w:szCs w:val="21"/>
        </w:rPr>
        <w:t>工作时间：正常班五天八小时工作制；综合工时月休八天（倒班</w:t>
      </w:r>
      <w:r>
        <w:rPr>
          <w:rFonts w:ascii="宋体" w:hAnsi="宋体"/>
          <w:sz w:val="21"/>
          <w:szCs w:val="21"/>
        </w:rPr>
        <w:t>11</w:t>
      </w:r>
      <w:r>
        <w:rPr>
          <w:rFonts w:ascii="宋体" w:hAnsi="宋体" w:hint="eastAsia"/>
          <w:sz w:val="21"/>
          <w:szCs w:val="21"/>
        </w:rPr>
        <w:t>小时工作制）。</w:t>
      </w:r>
    </w:p>
    <w:p w:rsidR="00870F89" w:rsidRDefault="00870F89" w:rsidP="00F514D0">
      <w:pPr>
        <w:spacing w:line="360" w:lineRule="auto"/>
        <w:ind w:firstLineChars="200" w:firstLine="31680"/>
        <w:rPr>
          <w:rFonts w:ascii="宋体"/>
          <w:sz w:val="21"/>
          <w:szCs w:val="21"/>
        </w:rPr>
      </w:pPr>
      <w:r>
        <w:rPr>
          <w:rFonts w:ascii="宋体" w:hAnsi="宋体" w:cs="宋体" w:hint="eastAsia"/>
          <w:sz w:val="21"/>
          <w:szCs w:val="21"/>
        </w:rPr>
        <w:t></w:t>
      </w:r>
      <w:r>
        <w:rPr>
          <w:rFonts w:ascii="宋体"/>
          <w:sz w:val="21"/>
          <w:szCs w:val="21"/>
        </w:rPr>
        <w:t> </w:t>
      </w:r>
      <w:r>
        <w:rPr>
          <w:rFonts w:ascii="宋体" w:hAnsi="宋体"/>
          <w:sz w:val="21"/>
          <w:szCs w:val="21"/>
        </w:rPr>
        <w:t xml:space="preserve"> </w:t>
      </w:r>
      <w:r>
        <w:rPr>
          <w:rFonts w:ascii="宋体" w:hAnsi="宋体" w:hint="eastAsia"/>
          <w:sz w:val="21"/>
          <w:szCs w:val="21"/>
        </w:rPr>
        <w:t>带薪休假：法定节假日带薪休息，工龄满一年即可享有带薪年休假，部分带薪病假等。</w:t>
      </w:r>
    </w:p>
    <w:p w:rsidR="00870F89" w:rsidRDefault="00870F89" w:rsidP="00F514D0">
      <w:pPr>
        <w:spacing w:line="360" w:lineRule="auto"/>
        <w:ind w:firstLineChars="200" w:firstLine="31680"/>
        <w:rPr>
          <w:rFonts w:ascii="宋体"/>
          <w:sz w:val="21"/>
          <w:szCs w:val="21"/>
        </w:rPr>
      </w:pPr>
      <w:r>
        <w:rPr>
          <w:rFonts w:ascii="宋体" w:hAnsi="宋体" w:cs="宋体" w:hint="eastAsia"/>
          <w:sz w:val="21"/>
          <w:szCs w:val="21"/>
        </w:rPr>
        <w:t></w:t>
      </w:r>
      <w:r>
        <w:rPr>
          <w:rFonts w:ascii="宋体"/>
          <w:sz w:val="21"/>
          <w:szCs w:val="21"/>
        </w:rPr>
        <w:t> </w:t>
      </w:r>
      <w:r>
        <w:rPr>
          <w:rFonts w:ascii="宋体" w:hAnsi="宋体"/>
          <w:sz w:val="21"/>
          <w:szCs w:val="21"/>
        </w:rPr>
        <w:t xml:space="preserve"> </w:t>
      </w:r>
      <w:r>
        <w:rPr>
          <w:rFonts w:ascii="宋体" w:hAnsi="宋体" w:hint="eastAsia"/>
          <w:sz w:val="21"/>
          <w:szCs w:val="21"/>
        </w:rPr>
        <w:t>其他福利：三节现金补贴，活动基金，生日</w:t>
      </w:r>
      <w:r>
        <w:rPr>
          <w:rFonts w:ascii="宋体" w:hAnsi="宋体"/>
          <w:sz w:val="21"/>
          <w:szCs w:val="21"/>
        </w:rPr>
        <w:t>Party</w:t>
      </w:r>
      <w:r>
        <w:rPr>
          <w:rFonts w:ascii="宋体" w:hAnsi="宋体" w:hint="eastAsia"/>
          <w:sz w:val="21"/>
          <w:szCs w:val="21"/>
        </w:rPr>
        <w:t>，过节活动，运动会，不定期俱乐部活动，免费入职体检等。</w:t>
      </w:r>
    </w:p>
    <w:p w:rsidR="00870F89" w:rsidRDefault="00870F89" w:rsidP="00F514D0">
      <w:pPr>
        <w:spacing w:line="360" w:lineRule="auto"/>
        <w:ind w:firstLineChars="200" w:firstLine="31680"/>
        <w:rPr>
          <w:rFonts w:ascii="宋体"/>
          <w:sz w:val="21"/>
          <w:szCs w:val="21"/>
        </w:rPr>
      </w:pPr>
      <w:r>
        <w:rPr>
          <w:rFonts w:ascii="宋体" w:hAnsi="宋体" w:cs="宋体" w:hint="eastAsia"/>
          <w:sz w:val="21"/>
          <w:szCs w:val="21"/>
        </w:rPr>
        <w:t></w:t>
      </w:r>
      <w:r>
        <w:rPr>
          <w:rFonts w:ascii="宋体"/>
          <w:sz w:val="21"/>
          <w:szCs w:val="21"/>
        </w:rPr>
        <w:t> </w:t>
      </w:r>
      <w:r>
        <w:rPr>
          <w:rFonts w:ascii="宋体" w:hAnsi="宋体"/>
          <w:sz w:val="21"/>
          <w:szCs w:val="21"/>
        </w:rPr>
        <w:t xml:space="preserve"> </w:t>
      </w:r>
      <w:r>
        <w:rPr>
          <w:rFonts w:ascii="宋体" w:hAnsi="宋体" w:hint="eastAsia"/>
          <w:sz w:val="21"/>
          <w:szCs w:val="21"/>
        </w:rPr>
        <w:t>工作环境：绿化占地面积约</w:t>
      </w:r>
      <w:r>
        <w:rPr>
          <w:rFonts w:ascii="宋体" w:hAnsi="宋体"/>
          <w:sz w:val="21"/>
          <w:szCs w:val="21"/>
        </w:rPr>
        <w:t>21500</w:t>
      </w:r>
      <w:r>
        <w:rPr>
          <w:rFonts w:ascii="宋体" w:hAnsi="宋体" w:hint="eastAsia"/>
          <w:sz w:val="21"/>
          <w:szCs w:val="21"/>
        </w:rPr>
        <w:t>平方米，四季长青，鸟语花香。无尘空调车间，四季恒温，保证无毒副作用。</w:t>
      </w:r>
    </w:p>
    <w:p w:rsidR="00870F89" w:rsidRDefault="00870F89" w:rsidP="00F514D0">
      <w:pPr>
        <w:spacing w:line="360" w:lineRule="auto"/>
        <w:ind w:firstLineChars="200" w:firstLine="31680"/>
        <w:rPr>
          <w:rFonts w:ascii="宋体"/>
          <w:sz w:val="21"/>
          <w:szCs w:val="21"/>
        </w:rPr>
      </w:pPr>
      <w:r>
        <w:rPr>
          <w:rFonts w:ascii="宋体" w:hAnsi="宋体" w:cs="宋体" w:hint="eastAsia"/>
          <w:sz w:val="21"/>
          <w:szCs w:val="21"/>
        </w:rPr>
        <w:t></w:t>
      </w:r>
      <w:r>
        <w:rPr>
          <w:rFonts w:ascii="宋体"/>
          <w:sz w:val="21"/>
          <w:szCs w:val="21"/>
        </w:rPr>
        <w:t> </w:t>
      </w:r>
      <w:r>
        <w:rPr>
          <w:rFonts w:ascii="宋体" w:hAnsi="宋体"/>
          <w:sz w:val="21"/>
          <w:szCs w:val="21"/>
        </w:rPr>
        <w:t xml:space="preserve"> </w:t>
      </w:r>
      <w:r>
        <w:rPr>
          <w:rFonts w:ascii="宋体" w:hAnsi="宋体" w:hint="eastAsia"/>
          <w:sz w:val="21"/>
          <w:szCs w:val="21"/>
        </w:rPr>
        <w:t>发展机会：每年按培训计划安排公司内部和外部技术授课，骨干员工享受出国培训机会。</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管理通道：领班→组长→课长→经理</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技术通道：技术员→助理工程师→工程师→资深工程师→主任工程师</w:t>
      </w:r>
    </w:p>
    <w:p w:rsidR="00870F89" w:rsidRDefault="00870F89" w:rsidP="00F514D0">
      <w:pPr>
        <w:spacing w:line="360" w:lineRule="auto"/>
        <w:ind w:firstLineChars="200" w:firstLine="31680"/>
        <w:rPr>
          <w:rFonts w:ascii="宋体"/>
          <w:sz w:val="21"/>
          <w:szCs w:val="21"/>
        </w:rPr>
      </w:pPr>
      <w:r>
        <w:rPr>
          <w:rFonts w:ascii="宋体" w:hAnsi="宋体" w:cs="宋体" w:hint="eastAsia"/>
          <w:sz w:val="21"/>
          <w:szCs w:val="21"/>
        </w:rPr>
        <w:t></w:t>
      </w:r>
      <w:r>
        <w:rPr>
          <w:rFonts w:ascii="宋体"/>
          <w:sz w:val="21"/>
          <w:szCs w:val="21"/>
        </w:rPr>
        <w:t> </w:t>
      </w:r>
      <w:r>
        <w:rPr>
          <w:rFonts w:ascii="宋体" w:hAnsi="宋体"/>
          <w:sz w:val="21"/>
          <w:szCs w:val="21"/>
        </w:rPr>
        <w:t xml:space="preserve"> </w:t>
      </w:r>
      <w:r>
        <w:rPr>
          <w:rFonts w:ascii="宋体" w:hAnsi="宋体" w:hint="eastAsia"/>
          <w:sz w:val="21"/>
          <w:szCs w:val="21"/>
        </w:rPr>
        <w:t>薪资待遇：提供具有竞争力的薪资，不定期给予员工激励。</w:t>
      </w:r>
    </w:p>
    <w:p w:rsidR="00870F89" w:rsidRDefault="00870F89">
      <w:pPr>
        <w:spacing w:line="360" w:lineRule="auto"/>
        <w:rPr>
          <w:rFonts w:ascii="宋体"/>
          <w:b/>
          <w:sz w:val="21"/>
          <w:szCs w:val="21"/>
          <w:lang w:val="de-DE"/>
        </w:rPr>
      </w:pPr>
      <w:r>
        <w:rPr>
          <w:rFonts w:ascii="宋体" w:hAnsi="宋体" w:hint="eastAsia"/>
          <w:b/>
          <w:sz w:val="21"/>
          <w:szCs w:val="21"/>
          <w:lang w:val="de-DE"/>
        </w:rPr>
        <w:t>联系方式：</w:t>
      </w:r>
    </w:p>
    <w:p w:rsidR="00870F89" w:rsidRDefault="00870F89">
      <w:pPr>
        <w:spacing w:line="360" w:lineRule="auto"/>
        <w:rPr>
          <w:rFonts w:ascii="宋体"/>
          <w:sz w:val="21"/>
          <w:szCs w:val="21"/>
        </w:rPr>
      </w:pPr>
      <w:r>
        <w:rPr>
          <w:rFonts w:ascii="宋体" w:hAnsi="宋体" w:hint="eastAsia"/>
          <w:b/>
          <w:sz w:val="21"/>
          <w:szCs w:val="21"/>
          <w:lang w:val="de-DE"/>
        </w:rPr>
        <w:t>联系方式：</w:t>
      </w:r>
      <w:r>
        <w:rPr>
          <w:rFonts w:ascii="宋体" w:hAnsi="宋体"/>
          <w:sz w:val="21"/>
          <w:szCs w:val="21"/>
        </w:rPr>
        <w:t xml:space="preserve"> 13075999930</w:t>
      </w:r>
    </w:p>
    <w:p w:rsidR="00870F89" w:rsidRDefault="00870F89">
      <w:pPr>
        <w:spacing w:line="360" w:lineRule="auto"/>
        <w:rPr>
          <w:rFonts w:ascii="宋体"/>
          <w:b/>
          <w:sz w:val="21"/>
          <w:szCs w:val="21"/>
          <w:lang w:val="de-DE"/>
        </w:rPr>
      </w:pPr>
      <w:r>
        <w:rPr>
          <w:rFonts w:ascii="宋体" w:hAnsi="宋体" w:hint="eastAsia"/>
          <w:b/>
          <w:sz w:val="21"/>
          <w:szCs w:val="21"/>
          <w:lang w:val="de-DE"/>
        </w:rPr>
        <w:t>总机：</w:t>
      </w:r>
      <w:r>
        <w:rPr>
          <w:rFonts w:ascii="宋体" w:hAnsi="宋体"/>
          <w:b/>
          <w:sz w:val="21"/>
          <w:szCs w:val="21"/>
          <w:lang w:val="de-DE"/>
        </w:rPr>
        <w:t>0591-38262111</w:t>
      </w:r>
      <w:r>
        <w:rPr>
          <w:rFonts w:ascii="宋体" w:hAnsi="宋体" w:hint="eastAsia"/>
          <w:b/>
          <w:sz w:val="21"/>
          <w:szCs w:val="21"/>
          <w:lang w:val="de-DE"/>
        </w:rPr>
        <w:t>转</w:t>
      </w:r>
      <w:r>
        <w:rPr>
          <w:rFonts w:ascii="宋体" w:hAnsi="宋体"/>
          <w:b/>
          <w:sz w:val="21"/>
          <w:szCs w:val="21"/>
          <w:lang w:val="de-DE"/>
        </w:rPr>
        <w:t>2153</w:t>
      </w:r>
    </w:p>
    <w:p w:rsidR="00870F89" w:rsidRDefault="00870F89">
      <w:pPr>
        <w:spacing w:line="360" w:lineRule="auto"/>
        <w:rPr>
          <w:rFonts w:ascii="宋体"/>
          <w:b/>
          <w:sz w:val="21"/>
          <w:szCs w:val="21"/>
          <w:lang w:val="de-DE"/>
        </w:rPr>
      </w:pPr>
      <w:r>
        <w:rPr>
          <w:rFonts w:ascii="宋体" w:hAnsi="宋体" w:hint="eastAsia"/>
          <w:b/>
          <w:sz w:val="21"/>
          <w:szCs w:val="21"/>
          <w:lang w:val="de-DE"/>
        </w:rPr>
        <w:t>邮箱：</w:t>
      </w:r>
      <w:hyperlink r:id="rId25" w:history="1">
        <w:r>
          <w:rPr>
            <w:rFonts w:ascii="宋体" w:hAnsi="宋体"/>
            <w:b/>
            <w:sz w:val="21"/>
            <w:szCs w:val="21"/>
            <w:lang w:val="de-DE"/>
          </w:rPr>
          <w:t>liling.bian@primaopto.com</w:t>
        </w:r>
      </w:hyperlink>
    </w:p>
    <w:p w:rsidR="00870F89" w:rsidRDefault="00870F89">
      <w:pPr>
        <w:spacing w:line="360" w:lineRule="auto"/>
        <w:rPr>
          <w:rFonts w:ascii="宋体"/>
          <w:sz w:val="21"/>
          <w:szCs w:val="21"/>
        </w:rPr>
      </w:pPr>
      <w:r>
        <w:rPr>
          <w:rFonts w:ascii="宋体" w:hAnsi="宋体" w:hint="eastAsia"/>
          <w:b/>
          <w:sz w:val="21"/>
          <w:szCs w:val="21"/>
          <w:lang w:val="de-DE"/>
        </w:rPr>
        <w:t>公司地址：</w:t>
      </w:r>
      <w:r>
        <w:rPr>
          <w:rFonts w:ascii="宋体" w:hAnsi="宋体" w:hint="eastAsia"/>
          <w:sz w:val="21"/>
          <w:szCs w:val="21"/>
        </w:rPr>
        <w:t>福建省福州市闽侯南屿</w:t>
      </w:r>
      <w:r>
        <w:rPr>
          <w:rFonts w:ascii="宋体" w:hAnsi="宋体"/>
          <w:sz w:val="21"/>
          <w:szCs w:val="21"/>
        </w:rPr>
        <w:t xml:space="preserve"> </w:t>
      </w:r>
      <w:r>
        <w:rPr>
          <w:rFonts w:ascii="宋体" w:hAnsi="宋体" w:hint="eastAsia"/>
          <w:sz w:val="21"/>
          <w:szCs w:val="21"/>
        </w:rPr>
        <w:t>生物医药和机电产业园</w:t>
      </w:r>
      <w:r>
        <w:rPr>
          <w:rFonts w:ascii="宋体" w:hAnsi="宋体"/>
          <w:sz w:val="21"/>
          <w:szCs w:val="21"/>
        </w:rPr>
        <w:t>(</w:t>
      </w:r>
      <w:r>
        <w:rPr>
          <w:rFonts w:ascii="宋体" w:hAnsi="宋体" w:hint="eastAsia"/>
          <w:sz w:val="21"/>
          <w:szCs w:val="21"/>
        </w:rPr>
        <w:t>公交</w:t>
      </w:r>
      <w:r>
        <w:rPr>
          <w:rFonts w:ascii="宋体" w:hAnsi="宋体"/>
          <w:sz w:val="21"/>
          <w:szCs w:val="21"/>
        </w:rPr>
        <w:t>151</w:t>
      </w:r>
      <w:r>
        <w:rPr>
          <w:rFonts w:ascii="宋体" w:hAnsi="宋体" w:hint="eastAsia"/>
          <w:sz w:val="21"/>
          <w:szCs w:val="21"/>
        </w:rPr>
        <w:t>路专线</w:t>
      </w:r>
      <w:r>
        <w:rPr>
          <w:rFonts w:ascii="宋体" w:hAnsi="宋体"/>
          <w:sz w:val="21"/>
          <w:szCs w:val="21"/>
        </w:rPr>
        <w:t>)</w:t>
      </w:r>
    </w:p>
    <w:p w:rsidR="00870F89" w:rsidRDefault="00870F89" w:rsidP="00F514D0">
      <w:pPr>
        <w:spacing w:beforeLines="50" w:afterLines="50" w:line="360" w:lineRule="auto"/>
        <w:ind w:firstLineChars="200" w:firstLine="31680"/>
        <w:jc w:val="center"/>
        <w:rPr>
          <w:rFonts w:ascii="等线" w:eastAsia="等线" w:cs="等线"/>
          <w:b/>
          <w:bCs/>
        </w:rPr>
      </w:pPr>
      <w:r>
        <w:rPr>
          <w:rFonts w:ascii="宋体" w:hAnsi="宋体"/>
          <w:b/>
          <w:color w:val="000000"/>
          <w:sz w:val="28"/>
          <w:szCs w:val="28"/>
        </w:rPr>
        <w:t>No.31</w:t>
      </w:r>
      <w:r>
        <w:rPr>
          <w:rFonts w:ascii="宋体" w:hAnsi="宋体" w:hint="eastAsia"/>
          <w:b/>
          <w:color w:val="000000"/>
          <w:sz w:val="28"/>
          <w:szCs w:val="28"/>
        </w:rPr>
        <w:t>福建省轻工机械设备有限公司</w:t>
      </w:r>
    </w:p>
    <w:p w:rsidR="00870F89" w:rsidRDefault="00870F89">
      <w:pPr>
        <w:spacing w:line="360" w:lineRule="auto"/>
        <w:rPr>
          <w:rFonts w:ascii="宋体"/>
          <w:b/>
          <w:sz w:val="21"/>
          <w:szCs w:val="21"/>
        </w:rPr>
      </w:pPr>
      <w:r>
        <w:rPr>
          <w:rFonts w:ascii="宋体" w:hAnsi="宋体" w:hint="eastAsia"/>
          <w:b/>
          <w:sz w:val="21"/>
          <w:szCs w:val="21"/>
        </w:rPr>
        <w:t>一、公司简介：</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福建省轻工机械设备有限公司建于</w:t>
      </w:r>
      <w:r>
        <w:rPr>
          <w:rFonts w:ascii="宋体" w:hAnsi="宋体"/>
          <w:sz w:val="21"/>
          <w:szCs w:val="21"/>
        </w:rPr>
        <w:t>1969</w:t>
      </w:r>
      <w:r>
        <w:rPr>
          <w:rFonts w:ascii="宋体" w:hAnsi="宋体" w:hint="eastAsia"/>
          <w:sz w:val="21"/>
          <w:szCs w:val="21"/>
        </w:rPr>
        <w:t>年，是一家集研发、生产与销售于一体的制浆造纸机械制造企业，位于福建省闽侯县铁岭工业区（铁岭北路</w:t>
      </w:r>
      <w:r>
        <w:rPr>
          <w:rFonts w:ascii="宋体" w:hAnsi="宋体"/>
          <w:sz w:val="21"/>
          <w:szCs w:val="21"/>
        </w:rPr>
        <w:t>3</w:t>
      </w:r>
      <w:r>
        <w:rPr>
          <w:rFonts w:ascii="宋体" w:hAnsi="宋体" w:hint="eastAsia"/>
          <w:sz w:val="21"/>
          <w:szCs w:val="21"/>
        </w:rPr>
        <w:t>号），占地面积</w:t>
      </w:r>
      <w:r>
        <w:rPr>
          <w:rFonts w:ascii="宋体" w:hAnsi="宋体"/>
          <w:sz w:val="21"/>
          <w:szCs w:val="21"/>
        </w:rPr>
        <w:t>67000</w:t>
      </w:r>
      <w:r>
        <w:rPr>
          <w:rFonts w:ascii="宋体" w:hAnsi="宋体" w:hint="eastAsia"/>
          <w:sz w:val="21"/>
          <w:szCs w:val="21"/>
        </w:rPr>
        <w:t>余</w:t>
      </w:r>
      <w:r>
        <w:rPr>
          <w:rFonts w:ascii="宋体" w:hAnsi="宋体"/>
          <w:sz w:val="21"/>
          <w:szCs w:val="21"/>
        </w:rPr>
        <w:t xml:space="preserve">m2 </w:t>
      </w:r>
      <w:r>
        <w:rPr>
          <w:rFonts w:ascii="宋体" w:hAnsi="宋体" w:hint="eastAsia"/>
          <w:sz w:val="21"/>
          <w:szCs w:val="21"/>
        </w:rPr>
        <w:t>。企业拥有机加工、冷作、焊接、锻压和组装等综合加工能力。取得一、二类压力容器设计、制造许可证、计量二级合格证；通过</w:t>
      </w:r>
      <w:r>
        <w:rPr>
          <w:rFonts w:ascii="宋体" w:hAnsi="宋体"/>
          <w:sz w:val="21"/>
          <w:szCs w:val="21"/>
        </w:rPr>
        <w:t>ISO9001</w:t>
      </w:r>
      <w:r>
        <w:rPr>
          <w:rFonts w:ascii="宋体" w:hAnsi="宋体" w:hint="eastAsia"/>
          <w:sz w:val="21"/>
          <w:szCs w:val="21"/>
        </w:rPr>
        <w:t>质量体系认证和</w:t>
      </w:r>
      <w:r>
        <w:rPr>
          <w:rFonts w:ascii="宋体" w:hAnsi="宋体"/>
          <w:sz w:val="21"/>
          <w:szCs w:val="21"/>
        </w:rPr>
        <w:t>ISO14001</w:t>
      </w:r>
      <w:r>
        <w:rPr>
          <w:rFonts w:ascii="宋体" w:hAnsi="宋体" w:hint="eastAsia"/>
          <w:sz w:val="21"/>
          <w:szCs w:val="21"/>
        </w:rPr>
        <w:t>环境体系认证；获得福建省高新技术企业和中国轻工业装备制造行业三十强企业称号。</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福建轻机依靠科技进步、提高企业素质与综合实力。在从事制浆造纸设备制造近</w:t>
      </w:r>
      <w:r>
        <w:rPr>
          <w:rFonts w:ascii="宋体" w:hAnsi="宋体"/>
          <w:sz w:val="21"/>
          <w:szCs w:val="21"/>
        </w:rPr>
        <w:t>50</w:t>
      </w:r>
      <w:r>
        <w:rPr>
          <w:rFonts w:ascii="宋体" w:hAnsi="宋体" w:hint="eastAsia"/>
          <w:sz w:val="21"/>
          <w:szCs w:val="21"/>
        </w:rPr>
        <w:t>年中，公司研制开发了多项废纸处理和废纸脱墨设备的新产品、新技术。目前承担着国家级的《年产</w:t>
      </w:r>
      <w:r>
        <w:rPr>
          <w:rFonts w:ascii="宋体" w:hAnsi="宋体"/>
          <w:sz w:val="21"/>
          <w:szCs w:val="21"/>
        </w:rPr>
        <w:t>30</w:t>
      </w:r>
      <w:r>
        <w:rPr>
          <w:rFonts w:ascii="宋体" w:hAnsi="宋体" w:hint="eastAsia"/>
          <w:sz w:val="21"/>
          <w:szCs w:val="21"/>
        </w:rPr>
        <w:t>万吨废纸浆和年产</w:t>
      </w:r>
      <w:r>
        <w:rPr>
          <w:rFonts w:ascii="宋体" w:hAnsi="宋体"/>
          <w:sz w:val="21"/>
          <w:szCs w:val="21"/>
        </w:rPr>
        <w:t>15</w:t>
      </w:r>
      <w:r>
        <w:rPr>
          <w:rFonts w:ascii="宋体" w:hAnsi="宋体" w:hint="eastAsia"/>
          <w:sz w:val="21"/>
          <w:szCs w:val="21"/>
        </w:rPr>
        <w:t>万吨废纸脱墨浆成套设备国产化项目》研制工作。</w:t>
      </w:r>
    </w:p>
    <w:p w:rsidR="00870F89" w:rsidRDefault="00870F89" w:rsidP="00F514D0">
      <w:pPr>
        <w:spacing w:line="360" w:lineRule="auto"/>
        <w:ind w:firstLineChars="200" w:firstLine="31680"/>
        <w:rPr>
          <w:rFonts w:ascii="宋体"/>
          <w:sz w:val="21"/>
          <w:szCs w:val="21"/>
        </w:rPr>
        <w:sectPr w:rsidR="00870F89">
          <w:pgSz w:w="11906" w:h="16838"/>
          <w:pgMar w:top="1440" w:right="1080" w:bottom="1440" w:left="1080" w:header="851" w:footer="992" w:gutter="0"/>
          <w:cols w:space="425"/>
          <w:docGrid w:type="lines" w:linePitch="312"/>
        </w:sectPr>
      </w:pPr>
      <w:r>
        <w:rPr>
          <w:rFonts w:ascii="宋体" w:hAnsi="宋体" w:hint="eastAsia"/>
          <w:sz w:val="21"/>
          <w:szCs w:val="21"/>
        </w:rPr>
        <w:t>公司坚持“人人是人才，赛马不相马”</w:t>
      </w:r>
      <w:r>
        <w:rPr>
          <w:rFonts w:ascii="宋体" w:hAnsi="宋体"/>
          <w:sz w:val="21"/>
          <w:szCs w:val="21"/>
        </w:rPr>
        <w:t>——</w:t>
      </w:r>
      <w:r>
        <w:rPr>
          <w:rFonts w:ascii="宋体" w:hAnsi="宋体" w:hint="eastAsia"/>
          <w:sz w:val="21"/>
          <w:szCs w:val="21"/>
        </w:rPr>
        <w:t>你能翻多大跟头，给你搭建多大舞台的人才理念。为了保持企业强大的发展后劲，我们希望有一批德才兼备的优秀人才加入企业，与我们共同描绘美好的前景。</w:t>
      </w:r>
    </w:p>
    <w:p w:rsidR="00870F89" w:rsidRDefault="00870F89">
      <w:pPr>
        <w:spacing w:line="360" w:lineRule="auto"/>
        <w:rPr>
          <w:rFonts w:ascii="宋体"/>
          <w:b/>
          <w:sz w:val="21"/>
          <w:szCs w:val="21"/>
        </w:rPr>
      </w:pPr>
      <w:r>
        <w:rPr>
          <w:rFonts w:ascii="宋体" w:hAnsi="宋体" w:hint="eastAsia"/>
          <w:b/>
          <w:sz w:val="21"/>
          <w:szCs w:val="21"/>
        </w:rPr>
        <w:t>二、招聘职位：</w:t>
      </w:r>
    </w:p>
    <w:tbl>
      <w:tblPr>
        <w:tblpPr w:leftFromText="180" w:rightFromText="180" w:vertAnchor="text" w:horzAnchor="page" w:tblpX="1105" w:tblpY="314"/>
        <w:tblOverlap w:val="neve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5"/>
        <w:gridCol w:w="1485"/>
        <w:gridCol w:w="780"/>
        <w:gridCol w:w="750"/>
        <w:gridCol w:w="1995"/>
        <w:gridCol w:w="4455"/>
      </w:tblGrid>
      <w:tr w:rsidR="00870F89" w:rsidTr="00602FB5">
        <w:trPr>
          <w:trHeight w:val="615"/>
        </w:trPr>
        <w:tc>
          <w:tcPr>
            <w:tcW w:w="465" w:type="dxa"/>
            <w:vAlign w:val="center"/>
          </w:tcPr>
          <w:p w:rsidR="00870F89" w:rsidRPr="00602FB5" w:rsidRDefault="00870F89" w:rsidP="00870F89">
            <w:pPr>
              <w:spacing w:line="360" w:lineRule="auto"/>
              <w:ind w:firstLineChars="200" w:firstLine="31680"/>
              <w:rPr>
                <w:rFonts w:ascii="宋体"/>
                <w:sz w:val="21"/>
                <w:szCs w:val="21"/>
              </w:rPr>
            </w:pPr>
            <w:r w:rsidRPr="00602FB5">
              <w:rPr>
                <w:rFonts w:ascii="宋体" w:hAnsi="宋体" w:hint="eastAsia"/>
                <w:sz w:val="21"/>
                <w:szCs w:val="21"/>
              </w:rPr>
              <w:t>序号</w:t>
            </w:r>
          </w:p>
        </w:tc>
        <w:tc>
          <w:tcPr>
            <w:tcW w:w="1485" w:type="dxa"/>
            <w:vAlign w:val="center"/>
          </w:tcPr>
          <w:p w:rsidR="00870F89" w:rsidRPr="00602FB5" w:rsidRDefault="00870F89" w:rsidP="00870F89">
            <w:pPr>
              <w:spacing w:line="360" w:lineRule="auto"/>
              <w:ind w:firstLineChars="200" w:firstLine="31680"/>
              <w:rPr>
                <w:rFonts w:ascii="宋体"/>
                <w:sz w:val="21"/>
                <w:szCs w:val="21"/>
              </w:rPr>
            </w:pPr>
            <w:r w:rsidRPr="00602FB5">
              <w:rPr>
                <w:rFonts w:ascii="宋体" w:hAnsi="宋体" w:hint="eastAsia"/>
                <w:sz w:val="21"/>
                <w:szCs w:val="21"/>
              </w:rPr>
              <w:t>职位</w:t>
            </w:r>
          </w:p>
        </w:tc>
        <w:tc>
          <w:tcPr>
            <w:tcW w:w="780" w:type="dxa"/>
            <w:vAlign w:val="center"/>
          </w:tcPr>
          <w:p w:rsidR="00870F89" w:rsidRPr="00602FB5" w:rsidRDefault="00870F89" w:rsidP="00870F89">
            <w:pPr>
              <w:spacing w:line="360" w:lineRule="auto"/>
              <w:ind w:firstLineChars="200" w:firstLine="31680"/>
              <w:rPr>
                <w:rFonts w:ascii="宋体"/>
                <w:sz w:val="21"/>
                <w:szCs w:val="21"/>
              </w:rPr>
            </w:pPr>
            <w:r w:rsidRPr="00602FB5">
              <w:rPr>
                <w:rFonts w:ascii="宋体" w:hAnsi="宋体" w:hint="eastAsia"/>
                <w:sz w:val="21"/>
                <w:szCs w:val="21"/>
              </w:rPr>
              <w:t>人数</w:t>
            </w:r>
          </w:p>
        </w:tc>
        <w:tc>
          <w:tcPr>
            <w:tcW w:w="750" w:type="dxa"/>
            <w:vAlign w:val="center"/>
          </w:tcPr>
          <w:p w:rsidR="00870F89" w:rsidRPr="00602FB5" w:rsidRDefault="00870F89" w:rsidP="00870F89">
            <w:pPr>
              <w:spacing w:line="360" w:lineRule="auto"/>
              <w:ind w:firstLineChars="200" w:firstLine="31680"/>
              <w:rPr>
                <w:rFonts w:ascii="宋体"/>
                <w:sz w:val="21"/>
                <w:szCs w:val="21"/>
              </w:rPr>
            </w:pPr>
            <w:r w:rsidRPr="00602FB5">
              <w:rPr>
                <w:rFonts w:ascii="宋体" w:hAnsi="宋体" w:hint="eastAsia"/>
                <w:sz w:val="21"/>
                <w:szCs w:val="21"/>
              </w:rPr>
              <w:t>学历</w:t>
            </w:r>
          </w:p>
        </w:tc>
        <w:tc>
          <w:tcPr>
            <w:tcW w:w="1995" w:type="dxa"/>
            <w:vAlign w:val="center"/>
          </w:tcPr>
          <w:p w:rsidR="00870F89" w:rsidRPr="00602FB5" w:rsidRDefault="00870F89" w:rsidP="00870F89">
            <w:pPr>
              <w:spacing w:line="360" w:lineRule="auto"/>
              <w:ind w:firstLineChars="200" w:firstLine="31680"/>
              <w:rPr>
                <w:rFonts w:ascii="宋体"/>
                <w:sz w:val="21"/>
                <w:szCs w:val="21"/>
              </w:rPr>
            </w:pPr>
            <w:r w:rsidRPr="00602FB5">
              <w:rPr>
                <w:rFonts w:ascii="宋体" w:hAnsi="宋体" w:hint="eastAsia"/>
                <w:sz w:val="21"/>
                <w:szCs w:val="21"/>
              </w:rPr>
              <w:t>专业</w:t>
            </w:r>
          </w:p>
        </w:tc>
        <w:tc>
          <w:tcPr>
            <w:tcW w:w="4455" w:type="dxa"/>
            <w:vAlign w:val="center"/>
          </w:tcPr>
          <w:p w:rsidR="00870F89" w:rsidRPr="00602FB5" w:rsidRDefault="00870F89" w:rsidP="00870F89">
            <w:pPr>
              <w:spacing w:line="360" w:lineRule="auto"/>
              <w:ind w:firstLineChars="200" w:firstLine="31680"/>
              <w:rPr>
                <w:rFonts w:ascii="宋体"/>
                <w:sz w:val="21"/>
                <w:szCs w:val="21"/>
              </w:rPr>
            </w:pPr>
            <w:r w:rsidRPr="00602FB5">
              <w:rPr>
                <w:rFonts w:ascii="宋体" w:hAnsi="宋体" w:hint="eastAsia"/>
                <w:sz w:val="21"/>
                <w:szCs w:val="21"/>
              </w:rPr>
              <w:t>备注</w:t>
            </w:r>
          </w:p>
        </w:tc>
      </w:tr>
      <w:tr w:rsidR="00870F89" w:rsidTr="00602FB5">
        <w:trPr>
          <w:trHeight w:val="929"/>
        </w:trPr>
        <w:tc>
          <w:tcPr>
            <w:tcW w:w="465" w:type="dxa"/>
            <w:vAlign w:val="center"/>
          </w:tcPr>
          <w:p w:rsidR="00870F89" w:rsidRPr="00602FB5" w:rsidRDefault="00870F89" w:rsidP="00870F89">
            <w:pPr>
              <w:spacing w:line="360" w:lineRule="auto"/>
              <w:ind w:firstLineChars="200" w:firstLine="31680"/>
              <w:rPr>
                <w:rFonts w:ascii="宋体"/>
                <w:sz w:val="21"/>
                <w:szCs w:val="21"/>
              </w:rPr>
            </w:pPr>
            <w:r w:rsidRPr="00602FB5">
              <w:rPr>
                <w:rFonts w:ascii="宋体" w:hAnsi="宋体"/>
                <w:sz w:val="21"/>
                <w:szCs w:val="21"/>
              </w:rPr>
              <w:t>1</w:t>
            </w:r>
          </w:p>
        </w:tc>
        <w:tc>
          <w:tcPr>
            <w:tcW w:w="1485" w:type="dxa"/>
            <w:vAlign w:val="center"/>
          </w:tcPr>
          <w:p w:rsidR="00870F89" w:rsidRPr="00602FB5" w:rsidRDefault="00870F89" w:rsidP="00870F89">
            <w:pPr>
              <w:spacing w:line="360" w:lineRule="auto"/>
              <w:ind w:firstLineChars="200" w:firstLine="31680"/>
              <w:rPr>
                <w:rFonts w:ascii="宋体"/>
                <w:sz w:val="21"/>
                <w:szCs w:val="21"/>
              </w:rPr>
            </w:pPr>
            <w:r w:rsidRPr="00602FB5">
              <w:rPr>
                <w:rFonts w:ascii="宋体" w:hAnsi="宋体" w:hint="eastAsia"/>
                <w:sz w:val="21"/>
                <w:szCs w:val="21"/>
              </w:rPr>
              <w:t>机械设计师</w:t>
            </w:r>
          </w:p>
        </w:tc>
        <w:tc>
          <w:tcPr>
            <w:tcW w:w="780" w:type="dxa"/>
            <w:vAlign w:val="center"/>
          </w:tcPr>
          <w:p w:rsidR="00870F89" w:rsidRPr="00602FB5" w:rsidRDefault="00870F89" w:rsidP="00870F89">
            <w:pPr>
              <w:spacing w:line="360" w:lineRule="auto"/>
              <w:ind w:firstLineChars="200" w:firstLine="31680"/>
              <w:rPr>
                <w:rFonts w:ascii="宋体"/>
                <w:sz w:val="21"/>
                <w:szCs w:val="21"/>
              </w:rPr>
            </w:pPr>
            <w:r w:rsidRPr="00602FB5">
              <w:rPr>
                <w:rFonts w:ascii="宋体" w:hAnsi="宋体"/>
                <w:sz w:val="21"/>
                <w:szCs w:val="21"/>
              </w:rPr>
              <w:t>5</w:t>
            </w:r>
          </w:p>
        </w:tc>
        <w:tc>
          <w:tcPr>
            <w:tcW w:w="750" w:type="dxa"/>
            <w:vAlign w:val="center"/>
          </w:tcPr>
          <w:p w:rsidR="00870F89" w:rsidRPr="00602FB5" w:rsidRDefault="00870F89" w:rsidP="00870F89">
            <w:pPr>
              <w:spacing w:line="360" w:lineRule="auto"/>
              <w:ind w:firstLineChars="200" w:firstLine="31680"/>
              <w:rPr>
                <w:rFonts w:ascii="宋体"/>
                <w:sz w:val="21"/>
                <w:szCs w:val="21"/>
              </w:rPr>
            </w:pPr>
            <w:r w:rsidRPr="00602FB5">
              <w:rPr>
                <w:rFonts w:ascii="宋体" w:hAnsi="宋体" w:hint="eastAsia"/>
                <w:sz w:val="21"/>
                <w:szCs w:val="21"/>
              </w:rPr>
              <w:t>本科</w:t>
            </w:r>
          </w:p>
        </w:tc>
        <w:tc>
          <w:tcPr>
            <w:tcW w:w="1995" w:type="dxa"/>
            <w:vMerge w:val="restart"/>
            <w:vAlign w:val="center"/>
          </w:tcPr>
          <w:p w:rsidR="00870F89" w:rsidRPr="00602FB5" w:rsidRDefault="00870F89" w:rsidP="00870F89">
            <w:pPr>
              <w:spacing w:line="360" w:lineRule="auto"/>
              <w:ind w:firstLineChars="200" w:firstLine="31680"/>
              <w:rPr>
                <w:rFonts w:ascii="宋体"/>
                <w:sz w:val="21"/>
                <w:szCs w:val="21"/>
              </w:rPr>
            </w:pPr>
            <w:r w:rsidRPr="00602FB5">
              <w:rPr>
                <w:rFonts w:ascii="宋体" w:hAnsi="宋体" w:hint="eastAsia"/>
                <w:sz w:val="21"/>
                <w:szCs w:val="21"/>
              </w:rPr>
              <w:t>机械类相关专业</w:t>
            </w:r>
          </w:p>
        </w:tc>
        <w:tc>
          <w:tcPr>
            <w:tcW w:w="4455" w:type="dxa"/>
            <w:vAlign w:val="center"/>
          </w:tcPr>
          <w:p w:rsidR="00870F89" w:rsidRPr="00602FB5" w:rsidRDefault="00870F89" w:rsidP="00870F89">
            <w:pPr>
              <w:spacing w:line="360" w:lineRule="auto"/>
              <w:ind w:firstLineChars="200" w:firstLine="31680"/>
              <w:rPr>
                <w:rFonts w:ascii="宋体"/>
                <w:sz w:val="21"/>
                <w:szCs w:val="21"/>
              </w:rPr>
            </w:pPr>
            <w:r w:rsidRPr="00602FB5">
              <w:rPr>
                <w:rFonts w:ascii="宋体" w:hAnsi="宋体" w:hint="eastAsia"/>
                <w:sz w:val="21"/>
                <w:szCs w:val="21"/>
              </w:rPr>
              <w:t>熟练使用</w:t>
            </w:r>
            <w:r w:rsidRPr="00602FB5">
              <w:rPr>
                <w:rFonts w:ascii="宋体" w:hAnsi="宋体"/>
                <w:sz w:val="21"/>
                <w:szCs w:val="21"/>
              </w:rPr>
              <w:t>office</w:t>
            </w:r>
            <w:r w:rsidRPr="00602FB5">
              <w:rPr>
                <w:rFonts w:ascii="宋体" w:hAnsi="宋体" w:hint="eastAsia"/>
                <w:sz w:val="21"/>
                <w:szCs w:val="21"/>
              </w:rPr>
              <w:t>办公软件，</w:t>
            </w:r>
            <w:r w:rsidRPr="00602FB5">
              <w:rPr>
                <w:rFonts w:ascii="宋体" w:hAnsi="宋体"/>
                <w:sz w:val="21"/>
                <w:szCs w:val="21"/>
              </w:rPr>
              <w:t>CAD</w:t>
            </w:r>
            <w:r w:rsidRPr="00602FB5">
              <w:rPr>
                <w:rFonts w:ascii="宋体" w:hAnsi="宋体" w:hint="eastAsia"/>
                <w:sz w:val="21"/>
                <w:szCs w:val="21"/>
              </w:rPr>
              <w:t>等机械制图软件；</w:t>
            </w:r>
          </w:p>
        </w:tc>
      </w:tr>
      <w:tr w:rsidR="00870F89" w:rsidTr="00602FB5">
        <w:trPr>
          <w:trHeight w:val="704"/>
        </w:trPr>
        <w:tc>
          <w:tcPr>
            <w:tcW w:w="465" w:type="dxa"/>
            <w:vAlign w:val="center"/>
          </w:tcPr>
          <w:p w:rsidR="00870F89" w:rsidRPr="00602FB5" w:rsidRDefault="00870F89" w:rsidP="00870F89">
            <w:pPr>
              <w:spacing w:line="360" w:lineRule="auto"/>
              <w:ind w:firstLineChars="200" w:firstLine="31680"/>
              <w:rPr>
                <w:rFonts w:ascii="宋体"/>
                <w:sz w:val="21"/>
                <w:szCs w:val="21"/>
              </w:rPr>
            </w:pPr>
            <w:r w:rsidRPr="00602FB5">
              <w:rPr>
                <w:rFonts w:ascii="宋体" w:hAnsi="宋体"/>
                <w:sz w:val="21"/>
                <w:szCs w:val="21"/>
              </w:rPr>
              <w:t>2</w:t>
            </w:r>
          </w:p>
        </w:tc>
        <w:tc>
          <w:tcPr>
            <w:tcW w:w="1485" w:type="dxa"/>
            <w:vAlign w:val="center"/>
          </w:tcPr>
          <w:p w:rsidR="00870F89" w:rsidRPr="00602FB5" w:rsidRDefault="00870F89" w:rsidP="00870F89">
            <w:pPr>
              <w:spacing w:line="360" w:lineRule="auto"/>
              <w:ind w:firstLineChars="200" w:firstLine="31680"/>
              <w:rPr>
                <w:rFonts w:ascii="宋体"/>
                <w:sz w:val="21"/>
                <w:szCs w:val="21"/>
              </w:rPr>
            </w:pPr>
            <w:r w:rsidRPr="00602FB5">
              <w:rPr>
                <w:rFonts w:ascii="宋体" w:hAnsi="宋体" w:hint="eastAsia"/>
                <w:sz w:val="21"/>
                <w:szCs w:val="21"/>
              </w:rPr>
              <w:t>生产管理员</w:t>
            </w:r>
          </w:p>
        </w:tc>
        <w:tc>
          <w:tcPr>
            <w:tcW w:w="780" w:type="dxa"/>
            <w:vAlign w:val="center"/>
          </w:tcPr>
          <w:p w:rsidR="00870F89" w:rsidRPr="00602FB5" w:rsidRDefault="00870F89" w:rsidP="00870F89">
            <w:pPr>
              <w:spacing w:line="360" w:lineRule="auto"/>
              <w:ind w:firstLineChars="200" w:firstLine="31680"/>
              <w:rPr>
                <w:rFonts w:ascii="宋体"/>
                <w:sz w:val="21"/>
                <w:szCs w:val="21"/>
              </w:rPr>
            </w:pPr>
            <w:r w:rsidRPr="00602FB5">
              <w:rPr>
                <w:rFonts w:ascii="宋体" w:hAnsi="宋体"/>
                <w:sz w:val="21"/>
                <w:szCs w:val="21"/>
              </w:rPr>
              <w:t>3</w:t>
            </w:r>
          </w:p>
        </w:tc>
        <w:tc>
          <w:tcPr>
            <w:tcW w:w="750" w:type="dxa"/>
            <w:vAlign w:val="center"/>
          </w:tcPr>
          <w:p w:rsidR="00870F89" w:rsidRPr="00602FB5" w:rsidRDefault="00870F89" w:rsidP="00870F89">
            <w:pPr>
              <w:spacing w:line="360" w:lineRule="auto"/>
              <w:ind w:firstLineChars="200" w:firstLine="31680"/>
              <w:rPr>
                <w:rFonts w:ascii="宋体"/>
                <w:sz w:val="21"/>
                <w:szCs w:val="21"/>
              </w:rPr>
            </w:pPr>
            <w:r w:rsidRPr="00602FB5">
              <w:rPr>
                <w:rFonts w:ascii="宋体" w:hAnsi="宋体" w:hint="eastAsia"/>
                <w:sz w:val="21"/>
                <w:szCs w:val="21"/>
              </w:rPr>
              <w:t>本科</w:t>
            </w:r>
          </w:p>
        </w:tc>
        <w:tc>
          <w:tcPr>
            <w:tcW w:w="1995" w:type="dxa"/>
            <w:vMerge/>
            <w:vAlign w:val="center"/>
          </w:tcPr>
          <w:p w:rsidR="00870F89" w:rsidRPr="00602FB5" w:rsidRDefault="00870F89" w:rsidP="00870F89">
            <w:pPr>
              <w:spacing w:line="360" w:lineRule="auto"/>
              <w:ind w:firstLineChars="200" w:firstLine="31680"/>
              <w:rPr>
                <w:rFonts w:ascii="宋体"/>
                <w:sz w:val="21"/>
                <w:szCs w:val="21"/>
              </w:rPr>
            </w:pPr>
          </w:p>
        </w:tc>
        <w:tc>
          <w:tcPr>
            <w:tcW w:w="4455" w:type="dxa"/>
            <w:vAlign w:val="center"/>
          </w:tcPr>
          <w:p w:rsidR="00870F89" w:rsidRPr="00602FB5" w:rsidRDefault="00870F89" w:rsidP="00870F89">
            <w:pPr>
              <w:spacing w:line="360" w:lineRule="auto"/>
              <w:ind w:firstLineChars="200" w:firstLine="31680"/>
              <w:rPr>
                <w:rFonts w:ascii="宋体"/>
                <w:sz w:val="21"/>
                <w:szCs w:val="21"/>
              </w:rPr>
            </w:pPr>
            <w:r w:rsidRPr="00602FB5">
              <w:rPr>
                <w:rFonts w:ascii="宋体" w:hAnsi="宋体" w:hint="eastAsia"/>
                <w:sz w:val="21"/>
                <w:szCs w:val="21"/>
              </w:rPr>
              <w:t>熟练使用</w:t>
            </w:r>
            <w:r w:rsidRPr="00602FB5">
              <w:rPr>
                <w:rFonts w:ascii="宋体" w:hAnsi="宋体"/>
                <w:sz w:val="21"/>
                <w:szCs w:val="21"/>
              </w:rPr>
              <w:t>office</w:t>
            </w:r>
            <w:r w:rsidRPr="00602FB5">
              <w:rPr>
                <w:rFonts w:ascii="宋体" w:hAnsi="宋体" w:hint="eastAsia"/>
                <w:sz w:val="21"/>
                <w:szCs w:val="21"/>
              </w:rPr>
              <w:t>办公软件</w:t>
            </w:r>
          </w:p>
        </w:tc>
      </w:tr>
      <w:tr w:rsidR="00870F89" w:rsidTr="00602FB5">
        <w:trPr>
          <w:trHeight w:val="1151"/>
        </w:trPr>
        <w:tc>
          <w:tcPr>
            <w:tcW w:w="465" w:type="dxa"/>
            <w:vAlign w:val="center"/>
          </w:tcPr>
          <w:p w:rsidR="00870F89" w:rsidRPr="00602FB5" w:rsidRDefault="00870F89" w:rsidP="00870F89">
            <w:pPr>
              <w:spacing w:line="360" w:lineRule="auto"/>
              <w:ind w:firstLineChars="200" w:firstLine="31680"/>
              <w:rPr>
                <w:rFonts w:ascii="宋体"/>
                <w:sz w:val="21"/>
                <w:szCs w:val="21"/>
              </w:rPr>
            </w:pPr>
            <w:r w:rsidRPr="00602FB5">
              <w:rPr>
                <w:rFonts w:ascii="宋体" w:hAnsi="宋体"/>
                <w:sz w:val="21"/>
                <w:szCs w:val="21"/>
              </w:rPr>
              <w:t>3</w:t>
            </w:r>
          </w:p>
        </w:tc>
        <w:tc>
          <w:tcPr>
            <w:tcW w:w="1485" w:type="dxa"/>
            <w:vAlign w:val="center"/>
          </w:tcPr>
          <w:p w:rsidR="00870F89" w:rsidRPr="00602FB5" w:rsidRDefault="00870F89" w:rsidP="00870F89">
            <w:pPr>
              <w:spacing w:line="360" w:lineRule="auto"/>
              <w:ind w:firstLineChars="200" w:firstLine="31680"/>
              <w:rPr>
                <w:rFonts w:ascii="宋体"/>
                <w:sz w:val="21"/>
                <w:szCs w:val="21"/>
              </w:rPr>
            </w:pPr>
            <w:r w:rsidRPr="00602FB5">
              <w:rPr>
                <w:rFonts w:ascii="宋体" w:hAnsi="宋体" w:hint="eastAsia"/>
                <w:sz w:val="21"/>
                <w:szCs w:val="21"/>
              </w:rPr>
              <w:t>外贸业务员</w:t>
            </w:r>
          </w:p>
        </w:tc>
        <w:tc>
          <w:tcPr>
            <w:tcW w:w="780" w:type="dxa"/>
            <w:vAlign w:val="center"/>
          </w:tcPr>
          <w:p w:rsidR="00870F89" w:rsidRPr="00602FB5" w:rsidRDefault="00870F89" w:rsidP="00870F89">
            <w:pPr>
              <w:spacing w:line="360" w:lineRule="auto"/>
              <w:ind w:firstLineChars="200" w:firstLine="31680"/>
              <w:rPr>
                <w:rFonts w:ascii="宋体"/>
                <w:sz w:val="21"/>
                <w:szCs w:val="21"/>
              </w:rPr>
            </w:pPr>
            <w:r w:rsidRPr="00602FB5">
              <w:rPr>
                <w:rFonts w:ascii="宋体" w:hAnsi="宋体"/>
                <w:sz w:val="21"/>
                <w:szCs w:val="21"/>
              </w:rPr>
              <w:t>5</w:t>
            </w:r>
          </w:p>
        </w:tc>
        <w:tc>
          <w:tcPr>
            <w:tcW w:w="750" w:type="dxa"/>
            <w:vAlign w:val="center"/>
          </w:tcPr>
          <w:p w:rsidR="00870F89" w:rsidRPr="00602FB5" w:rsidRDefault="00870F89" w:rsidP="00870F89">
            <w:pPr>
              <w:spacing w:line="360" w:lineRule="auto"/>
              <w:ind w:firstLineChars="200" w:firstLine="31680"/>
              <w:rPr>
                <w:rFonts w:ascii="宋体"/>
                <w:sz w:val="21"/>
                <w:szCs w:val="21"/>
              </w:rPr>
            </w:pPr>
            <w:r w:rsidRPr="00602FB5">
              <w:rPr>
                <w:rFonts w:ascii="宋体" w:hAnsi="宋体" w:hint="eastAsia"/>
                <w:sz w:val="21"/>
                <w:szCs w:val="21"/>
              </w:rPr>
              <w:t>本科</w:t>
            </w:r>
          </w:p>
        </w:tc>
        <w:tc>
          <w:tcPr>
            <w:tcW w:w="1995" w:type="dxa"/>
            <w:vAlign w:val="center"/>
          </w:tcPr>
          <w:p w:rsidR="00870F89" w:rsidRPr="00602FB5" w:rsidRDefault="00870F89" w:rsidP="00870F89">
            <w:pPr>
              <w:spacing w:line="360" w:lineRule="auto"/>
              <w:ind w:firstLineChars="200" w:firstLine="31680"/>
              <w:rPr>
                <w:rFonts w:ascii="宋体"/>
                <w:sz w:val="21"/>
                <w:szCs w:val="21"/>
              </w:rPr>
            </w:pPr>
            <w:r w:rsidRPr="00602FB5">
              <w:rPr>
                <w:rFonts w:ascii="宋体" w:hAnsi="宋体" w:hint="eastAsia"/>
                <w:sz w:val="21"/>
                <w:szCs w:val="21"/>
              </w:rPr>
              <w:t>英语、国际贸易、机械、物流类专业</w:t>
            </w:r>
          </w:p>
        </w:tc>
        <w:tc>
          <w:tcPr>
            <w:tcW w:w="4455" w:type="dxa"/>
            <w:vAlign w:val="center"/>
          </w:tcPr>
          <w:p w:rsidR="00870F89" w:rsidRPr="00602FB5" w:rsidRDefault="00870F89" w:rsidP="00870F89">
            <w:pPr>
              <w:spacing w:line="360" w:lineRule="auto"/>
              <w:ind w:firstLineChars="200" w:firstLine="31680"/>
              <w:rPr>
                <w:rFonts w:ascii="宋体"/>
                <w:sz w:val="21"/>
                <w:szCs w:val="21"/>
              </w:rPr>
            </w:pPr>
            <w:r w:rsidRPr="00602FB5">
              <w:rPr>
                <w:rFonts w:ascii="宋体" w:hAnsi="宋体" w:hint="eastAsia"/>
                <w:sz w:val="21"/>
                <w:szCs w:val="21"/>
              </w:rPr>
              <w:t>大学英语四级及以上，口语流利；</w:t>
            </w:r>
          </w:p>
        </w:tc>
      </w:tr>
      <w:tr w:rsidR="00870F89" w:rsidTr="00602FB5">
        <w:trPr>
          <w:trHeight w:val="865"/>
        </w:trPr>
        <w:tc>
          <w:tcPr>
            <w:tcW w:w="465" w:type="dxa"/>
            <w:vAlign w:val="center"/>
          </w:tcPr>
          <w:p w:rsidR="00870F89" w:rsidRPr="00602FB5" w:rsidRDefault="00870F89" w:rsidP="00870F89">
            <w:pPr>
              <w:spacing w:line="360" w:lineRule="auto"/>
              <w:ind w:firstLineChars="200" w:firstLine="31680"/>
              <w:rPr>
                <w:rFonts w:ascii="宋体"/>
                <w:sz w:val="21"/>
                <w:szCs w:val="21"/>
              </w:rPr>
            </w:pPr>
            <w:r w:rsidRPr="00602FB5">
              <w:rPr>
                <w:rFonts w:ascii="宋体" w:hAnsi="宋体"/>
                <w:sz w:val="21"/>
                <w:szCs w:val="21"/>
              </w:rPr>
              <w:t>4</w:t>
            </w:r>
          </w:p>
        </w:tc>
        <w:tc>
          <w:tcPr>
            <w:tcW w:w="1485" w:type="dxa"/>
            <w:vAlign w:val="center"/>
          </w:tcPr>
          <w:p w:rsidR="00870F89" w:rsidRPr="00602FB5" w:rsidRDefault="00870F89" w:rsidP="00870F89">
            <w:pPr>
              <w:spacing w:line="360" w:lineRule="auto"/>
              <w:ind w:firstLineChars="200" w:firstLine="31680"/>
              <w:rPr>
                <w:rFonts w:ascii="宋体"/>
                <w:sz w:val="21"/>
                <w:szCs w:val="21"/>
              </w:rPr>
            </w:pPr>
            <w:r w:rsidRPr="00602FB5">
              <w:rPr>
                <w:rFonts w:ascii="宋体" w:hAnsi="宋体" w:hint="eastAsia"/>
                <w:sz w:val="21"/>
                <w:szCs w:val="21"/>
              </w:rPr>
              <w:t>营销业务员（国内）</w:t>
            </w:r>
          </w:p>
        </w:tc>
        <w:tc>
          <w:tcPr>
            <w:tcW w:w="780" w:type="dxa"/>
            <w:vAlign w:val="center"/>
          </w:tcPr>
          <w:p w:rsidR="00870F89" w:rsidRPr="00602FB5" w:rsidRDefault="00870F89" w:rsidP="00870F89">
            <w:pPr>
              <w:spacing w:line="360" w:lineRule="auto"/>
              <w:ind w:firstLineChars="200" w:firstLine="31680"/>
              <w:rPr>
                <w:rFonts w:ascii="宋体"/>
                <w:sz w:val="21"/>
                <w:szCs w:val="21"/>
              </w:rPr>
            </w:pPr>
            <w:r w:rsidRPr="00602FB5">
              <w:rPr>
                <w:rFonts w:ascii="宋体" w:hAnsi="宋体"/>
                <w:sz w:val="21"/>
                <w:szCs w:val="21"/>
              </w:rPr>
              <w:t>10</w:t>
            </w:r>
          </w:p>
        </w:tc>
        <w:tc>
          <w:tcPr>
            <w:tcW w:w="750" w:type="dxa"/>
            <w:vAlign w:val="center"/>
          </w:tcPr>
          <w:p w:rsidR="00870F89" w:rsidRPr="00602FB5" w:rsidRDefault="00870F89" w:rsidP="00870F89">
            <w:pPr>
              <w:spacing w:line="360" w:lineRule="auto"/>
              <w:ind w:firstLineChars="200" w:firstLine="31680"/>
              <w:rPr>
                <w:rFonts w:ascii="宋体"/>
                <w:sz w:val="21"/>
                <w:szCs w:val="21"/>
              </w:rPr>
            </w:pPr>
            <w:r w:rsidRPr="00602FB5">
              <w:rPr>
                <w:rFonts w:ascii="宋体" w:hAnsi="宋体" w:hint="eastAsia"/>
                <w:sz w:val="21"/>
                <w:szCs w:val="21"/>
              </w:rPr>
              <w:t>本科</w:t>
            </w:r>
          </w:p>
        </w:tc>
        <w:tc>
          <w:tcPr>
            <w:tcW w:w="1995" w:type="dxa"/>
            <w:vAlign w:val="center"/>
          </w:tcPr>
          <w:p w:rsidR="00870F89" w:rsidRPr="00602FB5" w:rsidRDefault="00870F89" w:rsidP="00870F89">
            <w:pPr>
              <w:spacing w:line="360" w:lineRule="auto"/>
              <w:ind w:firstLineChars="200" w:firstLine="31680"/>
              <w:rPr>
                <w:rFonts w:ascii="宋体"/>
                <w:sz w:val="21"/>
                <w:szCs w:val="21"/>
              </w:rPr>
            </w:pPr>
            <w:r w:rsidRPr="00602FB5">
              <w:rPr>
                <w:rFonts w:ascii="宋体" w:hAnsi="宋体" w:hint="eastAsia"/>
                <w:sz w:val="21"/>
                <w:szCs w:val="21"/>
              </w:rPr>
              <w:t>市场营销、机械类</w:t>
            </w:r>
          </w:p>
        </w:tc>
        <w:tc>
          <w:tcPr>
            <w:tcW w:w="4455" w:type="dxa"/>
            <w:vAlign w:val="center"/>
          </w:tcPr>
          <w:p w:rsidR="00870F89" w:rsidRPr="00602FB5" w:rsidRDefault="00870F89" w:rsidP="00870F89">
            <w:pPr>
              <w:spacing w:line="360" w:lineRule="auto"/>
              <w:ind w:firstLineChars="200" w:firstLine="31680"/>
              <w:rPr>
                <w:rFonts w:ascii="宋体"/>
                <w:sz w:val="21"/>
                <w:szCs w:val="21"/>
              </w:rPr>
            </w:pPr>
            <w:r w:rsidRPr="00602FB5">
              <w:rPr>
                <w:rFonts w:ascii="宋体" w:hAnsi="宋体" w:hint="eastAsia"/>
                <w:sz w:val="21"/>
                <w:szCs w:val="21"/>
              </w:rPr>
              <w:t>能适应、接受省内外出差</w:t>
            </w:r>
          </w:p>
        </w:tc>
      </w:tr>
      <w:tr w:rsidR="00870F89" w:rsidTr="00602FB5">
        <w:trPr>
          <w:trHeight w:val="909"/>
        </w:trPr>
        <w:tc>
          <w:tcPr>
            <w:tcW w:w="465" w:type="dxa"/>
            <w:vAlign w:val="center"/>
          </w:tcPr>
          <w:p w:rsidR="00870F89" w:rsidRPr="00602FB5" w:rsidRDefault="00870F89" w:rsidP="00870F89">
            <w:pPr>
              <w:spacing w:line="360" w:lineRule="auto"/>
              <w:ind w:firstLineChars="200" w:firstLine="31680"/>
              <w:rPr>
                <w:rFonts w:ascii="宋体"/>
                <w:sz w:val="21"/>
                <w:szCs w:val="21"/>
              </w:rPr>
            </w:pPr>
            <w:r w:rsidRPr="00602FB5">
              <w:rPr>
                <w:rFonts w:ascii="宋体" w:hAnsi="宋体"/>
                <w:sz w:val="21"/>
                <w:szCs w:val="21"/>
              </w:rPr>
              <w:t>5</w:t>
            </w:r>
          </w:p>
        </w:tc>
        <w:tc>
          <w:tcPr>
            <w:tcW w:w="1485" w:type="dxa"/>
            <w:vAlign w:val="center"/>
          </w:tcPr>
          <w:p w:rsidR="00870F89" w:rsidRPr="00602FB5" w:rsidRDefault="00870F89" w:rsidP="00870F89">
            <w:pPr>
              <w:spacing w:line="360" w:lineRule="auto"/>
              <w:ind w:firstLineChars="200" w:firstLine="31680"/>
              <w:rPr>
                <w:rFonts w:ascii="宋体"/>
                <w:sz w:val="21"/>
                <w:szCs w:val="21"/>
              </w:rPr>
            </w:pPr>
            <w:r w:rsidRPr="00602FB5">
              <w:rPr>
                <w:rFonts w:ascii="宋体" w:hAnsi="宋体" w:hint="eastAsia"/>
                <w:sz w:val="21"/>
                <w:szCs w:val="21"/>
              </w:rPr>
              <w:t>会计</w:t>
            </w:r>
          </w:p>
        </w:tc>
        <w:tc>
          <w:tcPr>
            <w:tcW w:w="780" w:type="dxa"/>
            <w:vAlign w:val="center"/>
          </w:tcPr>
          <w:p w:rsidR="00870F89" w:rsidRPr="00602FB5" w:rsidRDefault="00870F89" w:rsidP="00870F89">
            <w:pPr>
              <w:spacing w:line="360" w:lineRule="auto"/>
              <w:ind w:firstLineChars="200" w:firstLine="31680"/>
              <w:rPr>
                <w:rFonts w:ascii="宋体"/>
                <w:sz w:val="21"/>
                <w:szCs w:val="21"/>
              </w:rPr>
            </w:pPr>
            <w:r w:rsidRPr="00602FB5">
              <w:rPr>
                <w:rFonts w:ascii="宋体" w:hAnsi="宋体"/>
                <w:sz w:val="21"/>
                <w:szCs w:val="21"/>
              </w:rPr>
              <w:t>3</w:t>
            </w:r>
          </w:p>
        </w:tc>
        <w:tc>
          <w:tcPr>
            <w:tcW w:w="750" w:type="dxa"/>
            <w:vAlign w:val="center"/>
          </w:tcPr>
          <w:p w:rsidR="00870F89" w:rsidRPr="00602FB5" w:rsidRDefault="00870F89" w:rsidP="00870F89">
            <w:pPr>
              <w:spacing w:line="360" w:lineRule="auto"/>
              <w:ind w:firstLineChars="200" w:firstLine="31680"/>
              <w:rPr>
                <w:rFonts w:ascii="宋体"/>
                <w:sz w:val="21"/>
                <w:szCs w:val="21"/>
              </w:rPr>
            </w:pPr>
            <w:r w:rsidRPr="00602FB5">
              <w:rPr>
                <w:rFonts w:ascii="宋体" w:hAnsi="宋体" w:hint="eastAsia"/>
                <w:sz w:val="21"/>
                <w:szCs w:val="21"/>
              </w:rPr>
              <w:t>本科</w:t>
            </w:r>
          </w:p>
        </w:tc>
        <w:tc>
          <w:tcPr>
            <w:tcW w:w="1995" w:type="dxa"/>
            <w:vAlign w:val="center"/>
          </w:tcPr>
          <w:p w:rsidR="00870F89" w:rsidRPr="00602FB5" w:rsidRDefault="00870F89" w:rsidP="00870F89">
            <w:pPr>
              <w:spacing w:line="360" w:lineRule="auto"/>
              <w:ind w:firstLineChars="200" w:firstLine="31680"/>
              <w:rPr>
                <w:rFonts w:ascii="宋体"/>
                <w:sz w:val="21"/>
                <w:szCs w:val="21"/>
              </w:rPr>
            </w:pPr>
            <w:r w:rsidRPr="00602FB5">
              <w:rPr>
                <w:rFonts w:ascii="宋体" w:hAnsi="宋体" w:hint="eastAsia"/>
                <w:sz w:val="21"/>
                <w:szCs w:val="21"/>
              </w:rPr>
              <w:t>财务、统计、会计类</w:t>
            </w:r>
          </w:p>
        </w:tc>
        <w:tc>
          <w:tcPr>
            <w:tcW w:w="4455" w:type="dxa"/>
            <w:vAlign w:val="center"/>
          </w:tcPr>
          <w:p w:rsidR="00870F89" w:rsidRPr="00602FB5" w:rsidRDefault="00870F89" w:rsidP="00870F89">
            <w:pPr>
              <w:spacing w:line="360" w:lineRule="auto"/>
              <w:ind w:firstLineChars="200" w:firstLine="31680"/>
              <w:rPr>
                <w:rFonts w:ascii="宋体"/>
                <w:sz w:val="21"/>
                <w:szCs w:val="21"/>
              </w:rPr>
            </w:pPr>
            <w:r w:rsidRPr="00602FB5">
              <w:rPr>
                <w:rFonts w:ascii="宋体" w:hAnsi="宋体" w:hint="eastAsia"/>
                <w:sz w:val="21"/>
                <w:szCs w:val="21"/>
              </w:rPr>
              <w:t>取得会计从业资格证优先考虑</w:t>
            </w:r>
          </w:p>
        </w:tc>
      </w:tr>
    </w:tbl>
    <w:p w:rsidR="00870F89" w:rsidRDefault="00870F89">
      <w:pPr>
        <w:spacing w:line="360" w:lineRule="auto"/>
        <w:rPr>
          <w:rFonts w:ascii="宋体"/>
          <w:b/>
          <w:sz w:val="21"/>
          <w:szCs w:val="21"/>
        </w:rPr>
      </w:pPr>
      <w:r>
        <w:rPr>
          <w:rFonts w:ascii="宋体" w:hAnsi="宋体" w:hint="eastAsia"/>
          <w:b/>
          <w:sz w:val="21"/>
          <w:szCs w:val="21"/>
        </w:rPr>
        <w:t>三、福利待遇：</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工资结构：</w:t>
      </w:r>
      <w:r>
        <w:rPr>
          <w:rFonts w:ascii="宋体" w:hAnsi="宋体" w:hint="eastAsia"/>
          <w:sz w:val="21"/>
          <w:szCs w:val="21"/>
        </w:rPr>
        <w:t>底薪（面议）</w:t>
      </w:r>
      <w:r>
        <w:rPr>
          <w:rFonts w:ascii="宋体" w:hAnsi="宋体"/>
          <w:sz w:val="21"/>
          <w:szCs w:val="21"/>
        </w:rPr>
        <w:t>+</w:t>
      </w:r>
      <w:r>
        <w:rPr>
          <w:rFonts w:ascii="宋体" w:hAnsi="宋体" w:hint="eastAsia"/>
          <w:sz w:val="21"/>
          <w:szCs w:val="21"/>
        </w:rPr>
        <w:t>计件</w:t>
      </w:r>
      <w:r>
        <w:rPr>
          <w:rFonts w:ascii="宋体" w:hAnsi="宋体"/>
          <w:sz w:val="21"/>
          <w:szCs w:val="21"/>
        </w:rPr>
        <w:t>/</w:t>
      </w:r>
      <w:r>
        <w:rPr>
          <w:rFonts w:ascii="宋体" w:hAnsi="宋体" w:hint="eastAsia"/>
          <w:sz w:val="21"/>
          <w:szCs w:val="21"/>
        </w:rPr>
        <w:t>提成</w:t>
      </w:r>
      <w:r>
        <w:rPr>
          <w:rFonts w:ascii="宋体" w:hAnsi="宋体"/>
          <w:sz w:val="21"/>
          <w:szCs w:val="21"/>
        </w:rPr>
        <w:t>/</w:t>
      </w:r>
      <w:r>
        <w:rPr>
          <w:rFonts w:ascii="宋体" w:hAnsi="宋体" w:hint="eastAsia"/>
          <w:sz w:val="21"/>
          <w:szCs w:val="21"/>
        </w:rPr>
        <w:t>奖金</w:t>
      </w:r>
      <w:r>
        <w:rPr>
          <w:rFonts w:ascii="宋体" w:hAnsi="宋体"/>
          <w:sz w:val="21"/>
          <w:szCs w:val="21"/>
        </w:rPr>
        <w:t>+</w:t>
      </w:r>
      <w:r>
        <w:rPr>
          <w:rFonts w:ascii="宋体" w:hAnsi="宋体" w:hint="eastAsia"/>
          <w:sz w:val="21"/>
          <w:szCs w:val="21"/>
        </w:rPr>
        <w:t>房补</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工作时间</w:t>
      </w:r>
      <w:r>
        <w:rPr>
          <w:rFonts w:ascii="宋体" w:hAnsi="宋体" w:hint="eastAsia"/>
          <w:sz w:val="21"/>
          <w:szCs w:val="21"/>
        </w:rPr>
        <w:t>：</w:t>
      </w:r>
      <w:r>
        <w:rPr>
          <w:rFonts w:ascii="宋体" w:hAnsi="宋体"/>
          <w:sz w:val="21"/>
          <w:szCs w:val="21"/>
        </w:rPr>
        <w:t>5.5</w:t>
      </w:r>
      <w:r>
        <w:rPr>
          <w:rFonts w:ascii="宋体" w:hAnsi="宋体" w:hint="eastAsia"/>
          <w:sz w:val="21"/>
          <w:szCs w:val="21"/>
        </w:rPr>
        <w:t>天</w:t>
      </w:r>
      <w:r>
        <w:rPr>
          <w:rFonts w:ascii="宋体" w:hAnsi="宋体"/>
          <w:sz w:val="21"/>
          <w:szCs w:val="21"/>
        </w:rPr>
        <w:t>8</w:t>
      </w:r>
      <w:r>
        <w:rPr>
          <w:rFonts w:ascii="宋体" w:hAnsi="宋体" w:hint="eastAsia"/>
          <w:sz w:val="21"/>
          <w:szCs w:val="21"/>
        </w:rPr>
        <w:t>小时制（实行大小周休）</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其他待遇：</w:t>
      </w:r>
      <w:r>
        <w:rPr>
          <w:rFonts w:ascii="宋体" w:hAnsi="宋体" w:hint="eastAsia"/>
          <w:sz w:val="21"/>
          <w:szCs w:val="21"/>
        </w:rPr>
        <w:t>五险、员工公寓、免费工作餐、法定节假日、节日福利</w:t>
      </w:r>
      <w:r>
        <w:rPr>
          <w:rFonts w:ascii="宋体" w:hAnsi="宋体"/>
          <w:sz w:val="21"/>
          <w:szCs w:val="21"/>
        </w:rPr>
        <w:t>/</w:t>
      </w:r>
      <w:r>
        <w:rPr>
          <w:rFonts w:ascii="宋体" w:hAnsi="宋体" w:hint="eastAsia"/>
          <w:sz w:val="21"/>
          <w:szCs w:val="21"/>
        </w:rPr>
        <w:t>津贴、带薪年假、免费班车接送</w:t>
      </w:r>
    </w:p>
    <w:p w:rsidR="00870F89" w:rsidRDefault="00870F89">
      <w:pPr>
        <w:spacing w:line="360" w:lineRule="auto"/>
        <w:rPr>
          <w:rFonts w:ascii="宋体"/>
          <w:b/>
          <w:sz w:val="21"/>
          <w:szCs w:val="21"/>
        </w:rPr>
      </w:pPr>
      <w:r>
        <w:rPr>
          <w:rFonts w:ascii="宋体" w:hAnsi="宋体" w:hint="eastAsia"/>
          <w:b/>
          <w:sz w:val="21"/>
          <w:szCs w:val="21"/>
        </w:rPr>
        <w:t>四、招聘热线：</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联系电话：</w:t>
      </w:r>
      <w:r>
        <w:rPr>
          <w:rFonts w:ascii="宋体" w:hAnsi="宋体"/>
          <w:sz w:val="21"/>
          <w:szCs w:val="21"/>
        </w:rPr>
        <w:t>0591-22079777       132-9591-2786</w:t>
      </w:r>
      <w:r>
        <w:rPr>
          <w:rFonts w:ascii="宋体" w:hAnsi="宋体" w:hint="eastAsia"/>
          <w:sz w:val="21"/>
          <w:szCs w:val="21"/>
        </w:rPr>
        <w:t>（朱小姐）</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公司邮箱：</w:t>
      </w:r>
      <w:hyperlink r:id="rId26" w:history="1">
        <w:r>
          <w:rPr>
            <w:rFonts w:ascii="宋体" w:hAnsi="宋体"/>
            <w:sz w:val="21"/>
            <w:szCs w:val="21"/>
          </w:rPr>
          <w:t>fjqj@fjqj.com</w:t>
        </w:r>
      </w:hyperlink>
      <w:r>
        <w:rPr>
          <w:rFonts w:ascii="宋体" w:hAnsi="宋体"/>
          <w:sz w:val="21"/>
          <w:szCs w:val="21"/>
        </w:rPr>
        <w:t xml:space="preserve">      </w:t>
      </w:r>
      <w:r>
        <w:rPr>
          <w:rFonts w:ascii="宋体" w:hAnsi="宋体"/>
          <w:b/>
          <w:sz w:val="21"/>
          <w:szCs w:val="21"/>
        </w:rPr>
        <w:t xml:space="preserve"> </w:t>
      </w:r>
      <w:r>
        <w:rPr>
          <w:rFonts w:ascii="宋体" w:hAnsi="宋体" w:hint="eastAsia"/>
          <w:b/>
          <w:sz w:val="21"/>
          <w:szCs w:val="21"/>
        </w:rPr>
        <w:t>公司网址：</w:t>
      </w:r>
      <w:hyperlink r:id="rId27" w:history="1">
        <w:r>
          <w:rPr>
            <w:rFonts w:ascii="宋体" w:hAnsi="宋体"/>
            <w:sz w:val="21"/>
            <w:szCs w:val="21"/>
          </w:rPr>
          <w:t>http://www.fjqj.com</w:t>
        </w:r>
      </w:hyperlink>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公司地址：</w:t>
      </w:r>
      <w:r>
        <w:rPr>
          <w:rFonts w:ascii="宋体" w:hAnsi="宋体" w:hint="eastAsia"/>
          <w:sz w:val="21"/>
          <w:szCs w:val="21"/>
        </w:rPr>
        <w:t>福州市闽侯县铁岭北路</w:t>
      </w:r>
      <w:r>
        <w:rPr>
          <w:rFonts w:ascii="宋体" w:hAnsi="宋体"/>
          <w:sz w:val="21"/>
          <w:szCs w:val="21"/>
        </w:rPr>
        <w:t>3</w:t>
      </w:r>
      <w:r>
        <w:rPr>
          <w:rFonts w:ascii="宋体" w:hAnsi="宋体" w:hint="eastAsia"/>
          <w:sz w:val="21"/>
          <w:szCs w:val="21"/>
        </w:rPr>
        <w:t>号</w:t>
      </w:r>
    </w:p>
    <w:p w:rsidR="00870F89" w:rsidRDefault="00870F89">
      <w:pPr>
        <w:jc w:val="center"/>
        <w:rPr>
          <w:b/>
        </w:rPr>
      </w:pPr>
      <w:r>
        <w:rPr>
          <w:rFonts w:ascii="宋体" w:hAnsi="宋体"/>
          <w:b/>
          <w:color w:val="000000"/>
          <w:sz w:val="28"/>
          <w:szCs w:val="28"/>
        </w:rPr>
        <w:t>No.32</w:t>
      </w:r>
      <w:r>
        <w:rPr>
          <w:rFonts w:ascii="宋体" w:hAnsi="宋体" w:hint="eastAsia"/>
          <w:b/>
          <w:color w:val="000000"/>
          <w:sz w:val="28"/>
          <w:szCs w:val="28"/>
        </w:rPr>
        <w:t>福建福光股份有限公司</w:t>
      </w:r>
    </w:p>
    <w:p w:rsidR="00870F89" w:rsidRDefault="00870F89">
      <w:pPr>
        <w:spacing w:line="360" w:lineRule="auto"/>
        <w:rPr>
          <w:rFonts w:ascii="宋体"/>
          <w:b/>
          <w:sz w:val="21"/>
          <w:szCs w:val="21"/>
        </w:rPr>
      </w:pPr>
      <w:r>
        <w:rPr>
          <w:rFonts w:ascii="宋体" w:hAnsi="宋体" w:hint="eastAsia"/>
          <w:b/>
          <w:sz w:val="21"/>
          <w:szCs w:val="21"/>
        </w:rPr>
        <w:t>公司简介</w:t>
      </w:r>
      <w:r>
        <w:rPr>
          <w:rFonts w:ascii="宋体" w:hAnsi="宋体"/>
          <w:b/>
          <w:sz w:val="21"/>
          <w:szCs w:val="21"/>
        </w:rPr>
        <w:t>:</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福建福光股份有限公司（军工八四六一厂），是专业从事军用特种光学镜头、民用光学镜头和光学镜片研发和生产的高新技术企业，是国家“神舟”系列航天工程配套产品指定制造商，中国安防百强企业，海西安防最具信赖企业。公司总部位于福建省福州市高新技术产业园区。现有员工约</w:t>
      </w:r>
      <w:r>
        <w:rPr>
          <w:rFonts w:ascii="宋体" w:hAnsi="宋体"/>
          <w:sz w:val="21"/>
          <w:szCs w:val="21"/>
        </w:rPr>
        <w:t>2000</w:t>
      </w:r>
      <w:r>
        <w:rPr>
          <w:rFonts w:ascii="宋体" w:hAnsi="宋体" w:hint="eastAsia"/>
          <w:sz w:val="21"/>
          <w:szCs w:val="21"/>
        </w:rPr>
        <w:t>人，其中专业科技人员</w:t>
      </w:r>
      <w:r>
        <w:rPr>
          <w:rFonts w:ascii="宋体" w:hAnsi="宋体"/>
          <w:sz w:val="21"/>
          <w:szCs w:val="21"/>
        </w:rPr>
        <w:t>600</w:t>
      </w:r>
      <w:r>
        <w:rPr>
          <w:rFonts w:ascii="宋体" w:hAnsi="宋体" w:hint="eastAsia"/>
          <w:sz w:val="21"/>
          <w:szCs w:val="21"/>
        </w:rPr>
        <w:t>多人，工程师以上研发人员</w:t>
      </w:r>
      <w:r>
        <w:rPr>
          <w:rFonts w:ascii="宋体" w:hAnsi="宋体"/>
          <w:sz w:val="21"/>
          <w:szCs w:val="21"/>
        </w:rPr>
        <w:t>80</w:t>
      </w:r>
      <w:r>
        <w:rPr>
          <w:rFonts w:ascii="宋体" w:hAnsi="宋体" w:hint="eastAsia"/>
          <w:sz w:val="21"/>
          <w:szCs w:val="21"/>
        </w:rPr>
        <w:t>多人，享受政府津贴专家</w:t>
      </w:r>
      <w:r>
        <w:rPr>
          <w:rFonts w:ascii="宋体" w:hAnsi="宋体"/>
          <w:sz w:val="21"/>
          <w:szCs w:val="21"/>
        </w:rPr>
        <w:t>5</w:t>
      </w:r>
      <w:r>
        <w:rPr>
          <w:rFonts w:ascii="宋体" w:hAnsi="宋体" w:hint="eastAsia"/>
          <w:sz w:val="21"/>
          <w:szCs w:val="21"/>
        </w:rPr>
        <w:t>人。拥有</w:t>
      </w:r>
      <w:r>
        <w:rPr>
          <w:rFonts w:ascii="宋体" w:hAnsi="宋体"/>
          <w:sz w:val="21"/>
          <w:szCs w:val="21"/>
        </w:rPr>
        <w:t>300</w:t>
      </w:r>
      <w:r>
        <w:rPr>
          <w:rFonts w:ascii="宋体" w:hAnsi="宋体" w:hint="eastAsia"/>
          <w:sz w:val="21"/>
          <w:szCs w:val="21"/>
        </w:rPr>
        <w:t>多项发明和实用新型专利，获得</w:t>
      </w:r>
      <w:r>
        <w:rPr>
          <w:rFonts w:ascii="宋体" w:hAnsi="宋体"/>
          <w:sz w:val="21"/>
          <w:szCs w:val="21"/>
        </w:rPr>
        <w:t>100</w:t>
      </w:r>
      <w:r>
        <w:rPr>
          <w:rFonts w:ascii="宋体" w:hAnsi="宋体" w:hint="eastAsia"/>
          <w:sz w:val="21"/>
          <w:szCs w:val="21"/>
        </w:rPr>
        <w:t>多项国家及省部级奖励。引进装备了现代化光学镜片和光学镜头生产、检测设备</w:t>
      </w:r>
      <w:r>
        <w:rPr>
          <w:rFonts w:ascii="宋体" w:hAnsi="宋体"/>
          <w:sz w:val="21"/>
          <w:szCs w:val="21"/>
        </w:rPr>
        <w:t>2000</w:t>
      </w:r>
      <w:r>
        <w:rPr>
          <w:rFonts w:ascii="宋体" w:hAnsi="宋体" w:hint="eastAsia"/>
          <w:sz w:val="21"/>
          <w:szCs w:val="21"/>
        </w:rPr>
        <w:t>多台套，具备年产</w:t>
      </w:r>
      <w:r>
        <w:rPr>
          <w:rFonts w:ascii="宋体" w:hAnsi="宋体"/>
          <w:sz w:val="21"/>
          <w:szCs w:val="21"/>
        </w:rPr>
        <w:t>2</w:t>
      </w:r>
      <w:r>
        <w:rPr>
          <w:rFonts w:ascii="宋体" w:hAnsi="宋体" w:hint="eastAsia"/>
          <w:sz w:val="21"/>
          <w:szCs w:val="21"/>
        </w:rPr>
        <w:t>亿片镜片和</w:t>
      </w:r>
      <w:r>
        <w:rPr>
          <w:rFonts w:ascii="宋体" w:hAnsi="宋体"/>
          <w:sz w:val="21"/>
          <w:szCs w:val="21"/>
        </w:rPr>
        <w:t>3000</w:t>
      </w:r>
      <w:r>
        <w:rPr>
          <w:rFonts w:ascii="宋体" w:hAnsi="宋体" w:hint="eastAsia"/>
          <w:sz w:val="21"/>
          <w:szCs w:val="21"/>
        </w:rPr>
        <w:t>万光学镜头的制造能力。军用特种镜头专用于空间观测、航天工程、军舰、导弹、雷达、无人飞机等航天及军事装备中。民用高清镜头广泛应用于安防监控、物联网、工业自动化生产、平安城市与智慧城市等各个领域。高品质的光学镜片得到佳能、尼康、美能达等全球知名光学企业认可选用。</w:t>
      </w:r>
    </w:p>
    <w:p w:rsidR="00870F89" w:rsidRDefault="00870F89" w:rsidP="00F514D0">
      <w:pPr>
        <w:spacing w:line="360" w:lineRule="auto"/>
        <w:ind w:firstLineChars="200" w:firstLine="31680"/>
        <w:rPr>
          <w:rFonts w:ascii="宋体"/>
          <w:sz w:val="21"/>
          <w:szCs w:val="21"/>
        </w:rPr>
      </w:pPr>
    </w:p>
    <w:p w:rsidR="00870F89" w:rsidRDefault="00870F89" w:rsidP="00F514D0">
      <w:pPr>
        <w:spacing w:line="360" w:lineRule="auto"/>
        <w:ind w:firstLineChars="200" w:firstLine="31680"/>
        <w:rPr>
          <w:rFonts w:ascii="宋体"/>
          <w:sz w:val="21"/>
          <w:szCs w:val="21"/>
        </w:rPr>
      </w:pPr>
    </w:p>
    <w:p w:rsidR="00870F89" w:rsidRDefault="00870F89">
      <w:pPr>
        <w:spacing w:line="360" w:lineRule="auto"/>
        <w:rPr>
          <w:rFonts w:ascii="宋体"/>
          <w:b/>
          <w:sz w:val="21"/>
          <w:szCs w:val="21"/>
        </w:rPr>
      </w:pPr>
    </w:p>
    <w:p w:rsidR="00870F89" w:rsidRDefault="00870F89">
      <w:pPr>
        <w:spacing w:line="360" w:lineRule="auto"/>
        <w:rPr>
          <w:rFonts w:ascii="宋体"/>
          <w:b/>
          <w:sz w:val="21"/>
          <w:szCs w:val="21"/>
        </w:rPr>
      </w:pPr>
      <w:r>
        <w:rPr>
          <w:rFonts w:ascii="宋体" w:hAnsi="宋体" w:hint="eastAsia"/>
          <w:b/>
          <w:sz w:val="21"/>
          <w:szCs w:val="21"/>
        </w:rPr>
        <w:t>招聘岗位：</w:t>
      </w:r>
    </w:p>
    <w:p w:rsidR="00870F89" w:rsidRDefault="00870F89">
      <w:pPr>
        <w:spacing w:line="360" w:lineRule="auto"/>
        <w:rPr>
          <w:rFonts w:ascii="宋体"/>
          <w:b/>
          <w:sz w:val="21"/>
          <w:szCs w:val="21"/>
        </w:rPr>
      </w:pPr>
      <w:r>
        <w:rPr>
          <w:rFonts w:ascii="宋体" w:hAnsi="宋体" w:hint="eastAsia"/>
          <w:b/>
          <w:sz w:val="21"/>
          <w:szCs w:val="21"/>
        </w:rPr>
        <w:t>光学设计师</w:t>
      </w:r>
      <w:r>
        <w:rPr>
          <w:rFonts w:ascii="宋体" w:hAnsi="宋体"/>
          <w:b/>
          <w:sz w:val="21"/>
          <w:szCs w:val="21"/>
        </w:rPr>
        <w:t xml:space="preserve"> 5</w:t>
      </w:r>
      <w:r>
        <w:rPr>
          <w:rFonts w:ascii="宋体" w:hAnsi="宋体" w:hint="eastAsia"/>
          <w:b/>
          <w:sz w:val="21"/>
          <w:szCs w:val="21"/>
        </w:rPr>
        <w:t>人</w:t>
      </w:r>
    </w:p>
    <w:p w:rsidR="00870F89" w:rsidRDefault="00870F89">
      <w:pPr>
        <w:spacing w:line="360" w:lineRule="auto"/>
        <w:rPr>
          <w:rFonts w:ascii="宋体"/>
          <w:sz w:val="21"/>
          <w:szCs w:val="21"/>
        </w:rPr>
      </w:pPr>
      <w:r>
        <w:rPr>
          <w:rFonts w:ascii="宋体" w:hAnsi="宋体" w:hint="eastAsia"/>
          <w:b/>
          <w:sz w:val="21"/>
          <w:szCs w:val="21"/>
        </w:rPr>
        <w:t>【岗位职责】</w:t>
      </w:r>
    </w:p>
    <w:p w:rsidR="00870F89" w:rsidRDefault="00870F89" w:rsidP="00F514D0">
      <w:pPr>
        <w:spacing w:line="360" w:lineRule="auto"/>
        <w:ind w:leftChars="138" w:left="31680"/>
        <w:rPr>
          <w:rFonts w:ascii="宋体"/>
          <w:sz w:val="21"/>
          <w:szCs w:val="21"/>
        </w:rPr>
      </w:pPr>
      <w:r>
        <w:rPr>
          <w:rFonts w:ascii="宋体" w:hAnsi="宋体"/>
          <w:sz w:val="21"/>
          <w:szCs w:val="21"/>
        </w:rPr>
        <w:t>1</w:t>
      </w:r>
      <w:r>
        <w:rPr>
          <w:rFonts w:ascii="宋体" w:hAnsi="宋体" w:hint="eastAsia"/>
          <w:sz w:val="21"/>
          <w:szCs w:val="21"/>
        </w:rPr>
        <w:t>、负责新产品的设计，参与光学镜头的设计；</w:t>
      </w:r>
      <w:r>
        <w:rPr>
          <w:rFonts w:ascii="宋体"/>
          <w:sz w:val="21"/>
          <w:szCs w:val="21"/>
        </w:rPr>
        <w:br/>
      </w:r>
      <w:r>
        <w:rPr>
          <w:rFonts w:ascii="宋体" w:hAnsi="宋体"/>
          <w:sz w:val="21"/>
          <w:szCs w:val="21"/>
        </w:rPr>
        <w:t>2</w:t>
      </w:r>
      <w:r>
        <w:rPr>
          <w:rFonts w:ascii="宋体" w:hAnsi="宋体" w:hint="eastAsia"/>
          <w:sz w:val="21"/>
          <w:szCs w:val="21"/>
        </w:rPr>
        <w:t>、负责光学工艺的优化，协助处理新产品试制过程中出现的光学问题；</w:t>
      </w:r>
      <w:r>
        <w:rPr>
          <w:rFonts w:ascii="宋体"/>
          <w:sz w:val="21"/>
          <w:szCs w:val="21"/>
        </w:rPr>
        <w:br/>
      </w:r>
      <w:r>
        <w:rPr>
          <w:rFonts w:ascii="宋体" w:hAnsi="宋体"/>
          <w:sz w:val="21"/>
          <w:szCs w:val="21"/>
        </w:rPr>
        <w:t>3</w:t>
      </w:r>
      <w:r>
        <w:rPr>
          <w:rFonts w:ascii="宋体" w:hAnsi="宋体" w:hint="eastAsia"/>
          <w:sz w:val="21"/>
          <w:szCs w:val="21"/>
        </w:rPr>
        <w:t>、根据公司和国家保密条例要求，做好保密工作；</w:t>
      </w:r>
    </w:p>
    <w:p w:rsidR="00870F89" w:rsidRDefault="00870F89">
      <w:pPr>
        <w:spacing w:line="360" w:lineRule="auto"/>
        <w:rPr>
          <w:rFonts w:ascii="宋体"/>
          <w:b/>
          <w:sz w:val="21"/>
          <w:szCs w:val="21"/>
        </w:rPr>
      </w:pPr>
      <w:r>
        <w:rPr>
          <w:rFonts w:ascii="宋体" w:hAnsi="宋体" w:hint="eastAsia"/>
          <w:b/>
          <w:sz w:val="21"/>
          <w:szCs w:val="21"/>
        </w:rPr>
        <w:t>【任职要求】</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光学相关专业，硕士及以上学历；</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熟练使用相关的软件开发工具，意向于技术方向长期发展。</w:t>
      </w:r>
    </w:p>
    <w:p w:rsidR="00870F89" w:rsidRDefault="00870F89" w:rsidP="00F514D0">
      <w:pPr>
        <w:spacing w:line="360" w:lineRule="auto"/>
        <w:ind w:firstLineChars="200" w:firstLine="31680"/>
        <w:rPr>
          <w:rFonts w:ascii="宋体"/>
          <w:sz w:val="21"/>
          <w:szCs w:val="21"/>
        </w:rPr>
      </w:pP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结构设计师</w:t>
      </w:r>
      <w:r>
        <w:rPr>
          <w:rFonts w:ascii="宋体" w:hAnsi="宋体"/>
          <w:sz w:val="21"/>
          <w:szCs w:val="21"/>
        </w:rPr>
        <w:t xml:space="preserve"> 5</w:t>
      </w:r>
      <w:r>
        <w:rPr>
          <w:rFonts w:ascii="宋体" w:hAnsi="宋体" w:hint="eastAsia"/>
          <w:sz w:val="21"/>
          <w:szCs w:val="21"/>
        </w:rPr>
        <w:t>人</w:t>
      </w:r>
    </w:p>
    <w:p w:rsidR="00870F89" w:rsidRDefault="00870F89">
      <w:pPr>
        <w:spacing w:line="360" w:lineRule="auto"/>
        <w:rPr>
          <w:rFonts w:ascii="宋体"/>
          <w:b/>
          <w:sz w:val="21"/>
          <w:szCs w:val="21"/>
        </w:rPr>
      </w:pPr>
      <w:r>
        <w:rPr>
          <w:rFonts w:ascii="宋体" w:hAnsi="宋体" w:hint="eastAsia"/>
          <w:b/>
          <w:sz w:val="21"/>
          <w:szCs w:val="21"/>
        </w:rPr>
        <w:t>【岗位职责】</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、根据公司发展和市场需求，参与新产品的方案讨论和制定；</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、根据总体设计方案完成产品的结构设计；</w:t>
      </w:r>
    </w:p>
    <w:p w:rsidR="00870F89" w:rsidRDefault="00870F89" w:rsidP="00F514D0">
      <w:pPr>
        <w:spacing w:line="360" w:lineRule="auto"/>
        <w:ind w:firstLineChars="200" w:firstLine="31680"/>
        <w:rPr>
          <w:rFonts w:ascii="宋体"/>
          <w:sz w:val="21"/>
          <w:szCs w:val="21"/>
        </w:rPr>
      </w:pPr>
      <w:r>
        <w:rPr>
          <w:rFonts w:ascii="宋体" w:hAnsi="宋体"/>
          <w:sz w:val="21"/>
          <w:szCs w:val="21"/>
        </w:rPr>
        <w:t>3</w:t>
      </w:r>
      <w:r>
        <w:rPr>
          <w:rFonts w:ascii="宋体" w:hAnsi="宋体" w:hint="eastAsia"/>
          <w:sz w:val="21"/>
          <w:szCs w:val="21"/>
        </w:rPr>
        <w:t>、跟踪并负责解决产品试制过程中出现的问题；</w:t>
      </w:r>
    </w:p>
    <w:p w:rsidR="00870F89" w:rsidRDefault="00870F89" w:rsidP="00F514D0">
      <w:pPr>
        <w:spacing w:line="360" w:lineRule="auto"/>
        <w:ind w:firstLineChars="200" w:firstLine="31680"/>
        <w:rPr>
          <w:rFonts w:ascii="宋体"/>
          <w:sz w:val="21"/>
          <w:szCs w:val="21"/>
        </w:rPr>
      </w:pPr>
      <w:r>
        <w:rPr>
          <w:rFonts w:ascii="宋体" w:hAnsi="宋体"/>
          <w:sz w:val="21"/>
          <w:szCs w:val="21"/>
        </w:rPr>
        <w:t>4</w:t>
      </w:r>
      <w:r>
        <w:rPr>
          <w:rFonts w:ascii="宋体" w:hAnsi="宋体" w:hint="eastAsia"/>
          <w:sz w:val="21"/>
          <w:szCs w:val="21"/>
        </w:rPr>
        <w:t>、协助各部门解决产品量产和客户使用过程中出现的问题。</w:t>
      </w:r>
    </w:p>
    <w:p w:rsidR="00870F89" w:rsidRDefault="00870F89">
      <w:pPr>
        <w:spacing w:line="360" w:lineRule="auto"/>
        <w:rPr>
          <w:rFonts w:ascii="宋体"/>
          <w:b/>
          <w:sz w:val="21"/>
          <w:szCs w:val="21"/>
        </w:rPr>
      </w:pPr>
      <w:r>
        <w:rPr>
          <w:rFonts w:ascii="宋体" w:hAnsi="宋体" w:hint="eastAsia"/>
          <w:b/>
          <w:sz w:val="21"/>
          <w:szCs w:val="21"/>
        </w:rPr>
        <w:t>【任职要求】</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、本科及以上学历，机械类、机电一体化或光电相关专业</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、熟悉</w:t>
      </w:r>
      <w:r>
        <w:rPr>
          <w:rFonts w:ascii="宋体" w:hAnsi="宋体"/>
          <w:sz w:val="21"/>
          <w:szCs w:val="21"/>
        </w:rPr>
        <w:t>CAD</w:t>
      </w:r>
      <w:r>
        <w:rPr>
          <w:rFonts w:ascii="宋体" w:hAnsi="宋体" w:hint="eastAsia"/>
          <w:sz w:val="21"/>
          <w:szCs w:val="21"/>
        </w:rPr>
        <w:t>和一款</w:t>
      </w:r>
      <w:r>
        <w:rPr>
          <w:rFonts w:ascii="宋体" w:hAnsi="宋体"/>
          <w:sz w:val="21"/>
          <w:szCs w:val="21"/>
        </w:rPr>
        <w:t>3D</w:t>
      </w:r>
      <w:r>
        <w:rPr>
          <w:rFonts w:ascii="宋体" w:hAnsi="宋体" w:hint="eastAsia"/>
          <w:sz w:val="21"/>
          <w:szCs w:val="21"/>
        </w:rPr>
        <w:t>软件的应用</w:t>
      </w:r>
    </w:p>
    <w:p w:rsidR="00870F89" w:rsidRDefault="00870F89" w:rsidP="00F514D0">
      <w:pPr>
        <w:spacing w:line="360" w:lineRule="auto"/>
        <w:ind w:firstLineChars="200" w:firstLine="31680"/>
        <w:rPr>
          <w:rFonts w:ascii="宋体"/>
          <w:sz w:val="21"/>
          <w:szCs w:val="21"/>
        </w:rPr>
      </w:pPr>
      <w:r>
        <w:rPr>
          <w:rFonts w:ascii="宋体" w:hAnsi="宋体"/>
          <w:sz w:val="21"/>
          <w:szCs w:val="21"/>
        </w:rPr>
        <w:t>3</w:t>
      </w:r>
      <w:r>
        <w:rPr>
          <w:rFonts w:ascii="宋体" w:hAnsi="宋体" w:hint="eastAsia"/>
          <w:sz w:val="21"/>
          <w:szCs w:val="21"/>
        </w:rPr>
        <w:t>、具备电子、电机产品相关知识</w:t>
      </w:r>
    </w:p>
    <w:p w:rsidR="00870F89" w:rsidRDefault="00870F89" w:rsidP="00F514D0">
      <w:pPr>
        <w:spacing w:line="360" w:lineRule="auto"/>
        <w:ind w:firstLineChars="200" w:firstLine="31680"/>
        <w:rPr>
          <w:rFonts w:ascii="宋体"/>
          <w:sz w:val="21"/>
          <w:szCs w:val="21"/>
        </w:rPr>
      </w:pPr>
    </w:p>
    <w:p w:rsidR="00870F89" w:rsidRDefault="00870F89">
      <w:pPr>
        <w:spacing w:line="360" w:lineRule="auto"/>
        <w:rPr>
          <w:rFonts w:ascii="宋体"/>
          <w:b/>
          <w:sz w:val="21"/>
          <w:szCs w:val="21"/>
        </w:rPr>
      </w:pPr>
      <w:r>
        <w:rPr>
          <w:rFonts w:ascii="宋体" w:hAnsi="宋体" w:hint="eastAsia"/>
          <w:b/>
          <w:sz w:val="21"/>
          <w:szCs w:val="21"/>
        </w:rPr>
        <w:t>工艺工程师</w:t>
      </w:r>
      <w:r>
        <w:rPr>
          <w:rFonts w:ascii="宋体" w:hAnsi="宋体"/>
          <w:b/>
          <w:sz w:val="21"/>
          <w:szCs w:val="21"/>
        </w:rPr>
        <w:t xml:space="preserve"> 5</w:t>
      </w:r>
      <w:r>
        <w:rPr>
          <w:rFonts w:ascii="宋体" w:hAnsi="宋体" w:hint="eastAsia"/>
          <w:b/>
          <w:sz w:val="21"/>
          <w:szCs w:val="21"/>
        </w:rPr>
        <w:t>人</w:t>
      </w:r>
    </w:p>
    <w:p w:rsidR="00870F89" w:rsidRDefault="00870F89">
      <w:pPr>
        <w:spacing w:line="360" w:lineRule="auto"/>
        <w:rPr>
          <w:rFonts w:ascii="宋体"/>
          <w:b/>
          <w:sz w:val="21"/>
          <w:szCs w:val="21"/>
        </w:rPr>
      </w:pPr>
      <w:r>
        <w:rPr>
          <w:rFonts w:ascii="宋体" w:hAnsi="宋体" w:hint="eastAsia"/>
          <w:b/>
          <w:sz w:val="21"/>
          <w:szCs w:val="21"/>
        </w:rPr>
        <w:t>【岗位职责】</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、制定试制或批量生产产品的工艺方案，编制工艺文件；</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、负责制定产品的光学加工工时定额和材料定额；</w:t>
      </w:r>
    </w:p>
    <w:p w:rsidR="00870F89" w:rsidRDefault="00870F89" w:rsidP="00F514D0">
      <w:pPr>
        <w:spacing w:line="360" w:lineRule="auto"/>
        <w:ind w:firstLineChars="200" w:firstLine="31680"/>
        <w:rPr>
          <w:rFonts w:ascii="宋体"/>
          <w:sz w:val="21"/>
          <w:szCs w:val="21"/>
        </w:rPr>
      </w:pPr>
      <w:r>
        <w:rPr>
          <w:rFonts w:ascii="宋体" w:hAnsi="宋体"/>
          <w:sz w:val="21"/>
          <w:szCs w:val="21"/>
        </w:rPr>
        <w:t>3</w:t>
      </w:r>
      <w:r>
        <w:rPr>
          <w:rFonts w:ascii="宋体" w:hAnsi="宋体" w:hint="eastAsia"/>
          <w:sz w:val="21"/>
          <w:szCs w:val="21"/>
        </w:rPr>
        <w:t>、负责批量产品工艺改进和现场服务，及时解决加工过程中出现的工艺问题。</w:t>
      </w:r>
    </w:p>
    <w:p w:rsidR="00870F89" w:rsidRDefault="00870F89">
      <w:pPr>
        <w:spacing w:line="360" w:lineRule="auto"/>
        <w:rPr>
          <w:rFonts w:ascii="宋体"/>
          <w:b/>
          <w:sz w:val="21"/>
          <w:szCs w:val="21"/>
        </w:rPr>
      </w:pPr>
      <w:r>
        <w:rPr>
          <w:rFonts w:ascii="宋体" w:hAnsi="宋体" w:hint="eastAsia"/>
          <w:b/>
          <w:sz w:val="21"/>
          <w:szCs w:val="21"/>
        </w:rPr>
        <w:t>【任职要求】</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光学、机械等相关专业，本科及以上学历；</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上进好学。</w:t>
      </w:r>
    </w:p>
    <w:p w:rsidR="00870F89" w:rsidRDefault="00870F89" w:rsidP="00F514D0">
      <w:pPr>
        <w:spacing w:line="360" w:lineRule="auto"/>
        <w:ind w:firstLineChars="200" w:firstLine="31680"/>
        <w:rPr>
          <w:rFonts w:ascii="宋体"/>
          <w:sz w:val="21"/>
          <w:szCs w:val="21"/>
        </w:rPr>
      </w:pPr>
    </w:p>
    <w:p w:rsidR="00870F89" w:rsidRDefault="00870F89">
      <w:pPr>
        <w:spacing w:line="360" w:lineRule="auto"/>
        <w:rPr>
          <w:rFonts w:ascii="宋体"/>
          <w:b/>
          <w:sz w:val="21"/>
          <w:szCs w:val="21"/>
        </w:rPr>
      </w:pPr>
      <w:r>
        <w:rPr>
          <w:rFonts w:ascii="宋体" w:hAnsi="宋体" w:hint="eastAsia"/>
          <w:b/>
          <w:sz w:val="21"/>
          <w:szCs w:val="21"/>
        </w:rPr>
        <w:t>高级精密光学加工工程师</w:t>
      </w:r>
      <w:r>
        <w:rPr>
          <w:rFonts w:ascii="宋体" w:hAnsi="宋体"/>
          <w:b/>
          <w:sz w:val="21"/>
          <w:szCs w:val="21"/>
        </w:rPr>
        <w:t xml:space="preserve">  4</w:t>
      </w:r>
      <w:r>
        <w:rPr>
          <w:rFonts w:ascii="宋体" w:hAnsi="宋体" w:hint="eastAsia"/>
          <w:b/>
          <w:sz w:val="21"/>
          <w:szCs w:val="21"/>
        </w:rPr>
        <w:t>人</w:t>
      </w:r>
    </w:p>
    <w:p w:rsidR="00870F89" w:rsidRDefault="00870F89">
      <w:pPr>
        <w:spacing w:line="360" w:lineRule="auto"/>
        <w:rPr>
          <w:rFonts w:ascii="宋体"/>
          <w:b/>
          <w:sz w:val="21"/>
          <w:szCs w:val="21"/>
        </w:rPr>
      </w:pPr>
      <w:r>
        <w:rPr>
          <w:rFonts w:ascii="宋体" w:hAnsi="宋体" w:hint="eastAsia"/>
          <w:b/>
          <w:sz w:val="21"/>
          <w:szCs w:val="21"/>
        </w:rPr>
        <w:t>【岗位职责】</w:t>
      </w:r>
    </w:p>
    <w:p w:rsidR="00870F89" w:rsidRDefault="00870F89" w:rsidP="00F514D0">
      <w:pPr>
        <w:spacing w:line="360" w:lineRule="auto"/>
        <w:ind w:firstLineChars="200" w:firstLine="31680"/>
        <w:rPr>
          <w:rFonts w:ascii="宋体"/>
          <w:sz w:val="21"/>
          <w:szCs w:val="21"/>
        </w:rPr>
      </w:pPr>
      <w:r>
        <w:rPr>
          <w:rFonts w:ascii="宋体" w:hAnsi="宋体"/>
          <w:sz w:val="21"/>
          <w:szCs w:val="21"/>
        </w:rPr>
        <w:t xml:space="preserve"> </w:t>
      </w:r>
      <w:r>
        <w:rPr>
          <w:rFonts w:ascii="宋体" w:hAnsi="宋体" w:hint="eastAsia"/>
          <w:sz w:val="21"/>
          <w:szCs w:val="21"/>
        </w:rPr>
        <w:t>操作超高精度非球面单点金刚石车床；</w:t>
      </w:r>
      <w:r>
        <w:rPr>
          <w:rFonts w:ascii="宋体"/>
          <w:sz w:val="21"/>
          <w:szCs w:val="21"/>
        </w:rPr>
        <w:t> </w:t>
      </w:r>
    </w:p>
    <w:p w:rsidR="00870F89" w:rsidRDefault="00870F89" w:rsidP="00F514D0">
      <w:pPr>
        <w:spacing w:line="360" w:lineRule="auto"/>
        <w:ind w:firstLineChars="200" w:firstLine="31680"/>
        <w:rPr>
          <w:rFonts w:ascii="宋体"/>
          <w:sz w:val="21"/>
          <w:szCs w:val="21"/>
        </w:rPr>
      </w:pPr>
      <w:r>
        <w:rPr>
          <w:rFonts w:ascii="宋体" w:hAnsi="宋体"/>
          <w:sz w:val="21"/>
          <w:szCs w:val="21"/>
        </w:rPr>
        <w:t xml:space="preserve"> </w:t>
      </w:r>
      <w:r>
        <w:rPr>
          <w:rFonts w:ascii="宋体" w:hAnsi="宋体" w:hint="eastAsia"/>
          <w:sz w:val="21"/>
          <w:szCs w:val="21"/>
        </w:rPr>
        <w:t>进行编程设计；</w:t>
      </w:r>
      <w:r>
        <w:rPr>
          <w:rFonts w:ascii="宋体"/>
          <w:sz w:val="21"/>
          <w:szCs w:val="21"/>
        </w:rPr>
        <w:t> </w:t>
      </w:r>
    </w:p>
    <w:p w:rsidR="00870F89" w:rsidRDefault="00870F89" w:rsidP="00F514D0">
      <w:pPr>
        <w:spacing w:line="360" w:lineRule="auto"/>
        <w:ind w:firstLineChars="200" w:firstLine="31680"/>
        <w:rPr>
          <w:rFonts w:ascii="宋体"/>
          <w:sz w:val="21"/>
          <w:szCs w:val="21"/>
        </w:rPr>
      </w:pPr>
      <w:r>
        <w:rPr>
          <w:rFonts w:ascii="宋体" w:hAnsi="宋体"/>
          <w:sz w:val="21"/>
          <w:szCs w:val="21"/>
        </w:rPr>
        <w:t xml:space="preserve"> </w:t>
      </w:r>
      <w:r>
        <w:rPr>
          <w:rFonts w:ascii="宋体" w:hAnsi="宋体" w:hint="eastAsia"/>
          <w:sz w:val="21"/>
          <w:szCs w:val="21"/>
        </w:rPr>
        <w:t>维修与保养设备；</w:t>
      </w:r>
    </w:p>
    <w:p w:rsidR="00870F89" w:rsidRDefault="00870F89" w:rsidP="00F514D0">
      <w:pPr>
        <w:spacing w:line="360" w:lineRule="auto"/>
        <w:ind w:firstLineChars="200" w:firstLine="31680"/>
        <w:rPr>
          <w:rFonts w:ascii="宋体"/>
          <w:sz w:val="21"/>
          <w:szCs w:val="21"/>
        </w:rPr>
      </w:pPr>
      <w:r>
        <w:rPr>
          <w:rFonts w:ascii="宋体" w:hAnsi="宋体"/>
          <w:sz w:val="21"/>
          <w:szCs w:val="21"/>
        </w:rPr>
        <w:t xml:space="preserve"> </w:t>
      </w:r>
      <w:r>
        <w:rPr>
          <w:rFonts w:ascii="宋体" w:hAnsi="宋体" w:hint="eastAsia"/>
          <w:sz w:val="21"/>
          <w:szCs w:val="21"/>
        </w:rPr>
        <w:t>根据公司和国家保密条例要求，做好保密工作。</w:t>
      </w:r>
    </w:p>
    <w:p w:rsidR="00870F89" w:rsidRDefault="00870F89">
      <w:pPr>
        <w:spacing w:line="360" w:lineRule="auto"/>
        <w:rPr>
          <w:rFonts w:ascii="宋体"/>
          <w:b/>
          <w:sz w:val="21"/>
          <w:szCs w:val="21"/>
        </w:rPr>
      </w:pPr>
      <w:r>
        <w:rPr>
          <w:rFonts w:ascii="宋体" w:hAnsi="宋体" w:hint="eastAsia"/>
          <w:b/>
          <w:sz w:val="21"/>
          <w:szCs w:val="21"/>
        </w:rPr>
        <w:t>【任职要求】</w:t>
      </w:r>
    </w:p>
    <w:p w:rsidR="00870F89" w:rsidRDefault="00870F89" w:rsidP="00F514D0">
      <w:pPr>
        <w:spacing w:line="360" w:lineRule="auto"/>
        <w:ind w:firstLineChars="200" w:firstLine="31680"/>
        <w:rPr>
          <w:rFonts w:ascii="宋体"/>
          <w:sz w:val="21"/>
          <w:szCs w:val="21"/>
        </w:rPr>
      </w:pPr>
      <w:r>
        <w:rPr>
          <w:rFonts w:ascii="宋体" w:hAnsi="宋体"/>
          <w:sz w:val="21"/>
          <w:szCs w:val="21"/>
        </w:rPr>
        <w:t xml:space="preserve"> </w:t>
      </w:r>
      <w:r>
        <w:rPr>
          <w:rFonts w:ascii="宋体" w:hAnsi="宋体" w:hint="eastAsia"/>
          <w:sz w:val="21"/>
          <w:szCs w:val="21"/>
        </w:rPr>
        <w:t>具有良好机械绘图能力，能够使用</w:t>
      </w:r>
      <w:r>
        <w:rPr>
          <w:rFonts w:ascii="宋体" w:hAnsi="宋体"/>
          <w:sz w:val="21"/>
          <w:szCs w:val="21"/>
        </w:rPr>
        <w:t>CAD</w:t>
      </w:r>
      <w:r>
        <w:rPr>
          <w:rFonts w:ascii="宋体" w:hAnsi="宋体" w:hint="eastAsia"/>
          <w:sz w:val="21"/>
          <w:szCs w:val="21"/>
        </w:rPr>
        <w:t>、</w:t>
      </w:r>
      <w:r>
        <w:rPr>
          <w:rFonts w:ascii="宋体" w:hAnsi="宋体"/>
          <w:sz w:val="21"/>
          <w:szCs w:val="21"/>
        </w:rPr>
        <w:t>PROE/e</w:t>
      </w:r>
      <w:r>
        <w:rPr>
          <w:rFonts w:ascii="宋体" w:hAnsi="宋体" w:hint="eastAsia"/>
          <w:sz w:val="21"/>
          <w:szCs w:val="21"/>
        </w:rPr>
        <w:t>、</w:t>
      </w:r>
      <w:r>
        <w:rPr>
          <w:rFonts w:ascii="宋体" w:hAnsi="宋体"/>
          <w:sz w:val="21"/>
          <w:szCs w:val="21"/>
        </w:rPr>
        <w:t>MasterCam</w:t>
      </w:r>
      <w:r>
        <w:rPr>
          <w:rFonts w:ascii="宋体" w:hAnsi="宋体" w:hint="eastAsia"/>
          <w:sz w:val="21"/>
          <w:szCs w:val="21"/>
        </w:rPr>
        <w:t>等绘图建模编程软件；</w:t>
      </w:r>
      <w:r>
        <w:rPr>
          <w:rFonts w:ascii="宋体"/>
          <w:sz w:val="21"/>
          <w:szCs w:val="21"/>
        </w:rPr>
        <w:t>   </w:t>
      </w:r>
    </w:p>
    <w:p w:rsidR="00870F89" w:rsidRDefault="00870F89" w:rsidP="00F514D0">
      <w:pPr>
        <w:spacing w:line="360" w:lineRule="auto"/>
        <w:ind w:firstLineChars="200" w:firstLine="31680"/>
        <w:rPr>
          <w:rFonts w:ascii="宋体"/>
          <w:sz w:val="21"/>
          <w:szCs w:val="21"/>
        </w:rPr>
      </w:pPr>
      <w:r>
        <w:rPr>
          <w:rFonts w:ascii="宋体" w:hAnsi="宋体"/>
          <w:sz w:val="21"/>
          <w:szCs w:val="21"/>
        </w:rPr>
        <w:t xml:space="preserve"> </w:t>
      </w:r>
      <w:r>
        <w:rPr>
          <w:rFonts w:ascii="宋体" w:hAnsi="宋体" w:hint="eastAsia"/>
          <w:sz w:val="21"/>
          <w:szCs w:val="21"/>
        </w:rPr>
        <w:t>大专及以上学历；</w:t>
      </w:r>
    </w:p>
    <w:p w:rsidR="00870F89" w:rsidRDefault="00870F89" w:rsidP="00F514D0">
      <w:pPr>
        <w:spacing w:line="360" w:lineRule="auto"/>
        <w:ind w:firstLineChars="200" w:firstLine="31680"/>
        <w:rPr>
          <w:rFonts w:ascii="宋体"/>
          <w:sz w:val="21"/>
          <w:szCs w:val="21"/>
        </w:rPr>
      </w:pPr>
    </w:p>
    <w:p w:rsidR="00870F89" w:rsidRDefault="00870F89">
      <w:pPr>
        <w:spacing w:line="360" w:lineRule="auto"/>
        <w:rPr>
          <w:rFonts w:ascii="宋体"/>
          <w:b/>
          <w:sz w:val="21"/>
          <w:szCs w:val="21"/>
        </w:rPr>
      </w:pPr>
      <w:r>
        <w:rPr>
          <w:rFonts w:ascii="宋体" w:hAnsi="宋体" w:hint="eastAsia"/>
          <w:b/>
          <w:sz w:val="21"/>
          <w:szCs w:val="21"/>
        </w:rPr>
        <w:t>自动化工程师</w:t>
      </w:r>
      <w:r>
        <w:rPr>
          <w:rFonts w:ascii="宋体" w:hAnsi="宋体"/>
          <w:b/>
          <w:sz w:val="21"/>
          <w:szCs w:val="21"/>
        </w:rPr>
        <w:t xml:space="preserve"> 3</w:t>
      </w:r>
      <w:r>
        <w:rPr>
          <w:rFonts w:ascii="宋体" w:hAnsi="宋体" w:hint="eastAsia"/>
          <w:b/>
          <w:sz w:val="21"/>
          <w:szCs w:val="21"/>
        </w:rPr>
        <w:t>人</w:t>
      </w:r>
    </w:p>
    <w:p w:rsidR="00870F89" w:rsidRDefault="00870F89">
      <w:pPr>
        <w:spacing w:line="360" w:lineRule="auto"/>
        <w:rPr>
          <w:rFonts w:ascii="宋体"/>
          <w:b/>
          <w:sz w:val="21"/>
          <w:szCs w:val="21"/>
        </w:rPr>
      </w:pPr>
      <w:r>
        <w:rPr>
          <w:rFonts w:ascii="宋体" w:hAnsi="宋体" w:hint="eastAsia"/>
          <w:b/>
          <w:sz w:val="21"/>
          <w:szCs w:val="21"/>
        </w:rPr>
        <w:t>【岗位职责】</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、按上级要求完成立项并主导项目推进及验收</w:t>
      </w:r>
      <w:r>
        <w:rPr>
          <w:rFonts w:ascii="宋体" w:hAnsi="宋体"/>
          <w:sz w:val="21"/>
          <w:szCs w:val="21"/>
        </w:rPr>
        <w:t>;</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、项目实施方案的作成及内外资讯的收集</w:t>
      </w:r>
      <w:r>
        <w:rPr>
          <w:rFonts w:ascii="宋体" w:hAnsi="宋体"/>
          <w:sz w:val="21"/>
          <w:szCs w:val="21"/>
        </w:rPr>
        <w:t>;</w:t>
      </w:r>
    </w:p>
    <w:p w:rsidR="00870F89" w:rsidRDefault="00870F89" w:rsidP="00F514D0">
      <w:pPr>
        <w:spacing w:line="360" w:lineRule="auto"/>
        <w:ind w:firstLineChars="200" w:firstLine="31680"/>
        <w:rPr>
          <w:rFonts w:ascii="宋体"/>
          <w:sz w:val="21"/>
          <w:szCs w:val="21"/>
        </w:rPr>
      </w:pPr>
      <w:r>
        <w:rPr>
          <w:rFonts w:ascii="宋体" w:hAnsi="宋体"/>
          <w:sz w:val="21"/>
          <w:szCs w:val="21"/>
        </w:rPr>
        <w:t>3</w:t>
      </w:r>
      <w:r>
        <w:rPr>
          <w:rFonts w:ascii="宋体" w:hAnsi="宋体" w:hint="eastAsia"/>
          <w:sz w:val="21"/>
          <w:szCs w:val="21"/>
        </w:rPr>
        <w:t>、按项目的要求组建团队、任务分工、计划排程及监督执行</w:t>
      </w:r>
      <w:r>
        <w:rPr>
          <w:rFonts w:ascii="宋体" w:hAnsi="宋体"/>
          <w:sz w:val="21"/>
          <w:szCs w:val="21"/>
        </w:rPr>
        <w:t>;</w:t>
      </w:r>
    </w:p>
    <w:p w:rsidR="00870F89" w:rsidRDefault="00870F89" w:rsidP="00F514D0">
      <w:pPr>
        <w:spacing w:line="360" w:lineRule="auto"/>
        <w:ind w:firstLineChars="200" w:firstLine="31680"/>
        <w:rPr>
          <w:rFonts w:ascii="宋体"/>
          <w:sz w:val="21"/>
          <w:szCs w:val="21"/>
        </w:rPr>
      </w:pPr>
      <w:r>
        <w:rPr>
          <w:rFonts w:ascii="宋体" w:hAnsi="宋体"/>
          <w:sz w:val="21"/>
          <w:szCs w:val="21"/>
        </w:rPr>
        <w:t>4</w:t>
      </w:r>
      <w:r>
        <w:rPr>
          <w:rFonts w:ascii="宋体" w:hAnsi="宋体" w:hint="eastAsia"/>
          <w:sz w:val="21"/>
          <w:szCs w:val="21"/>
        </w:rPr>
        <w:t>、作成新设备的操作流程、保养手册</w:t>
      </w:r>
      <w:r>
        <w:rPr>
          <w:rFonts w:ascii="宋体" w:hAnsi="宋体"/>
          <w:sz w:val="21"/>
          <w:szCs w:val="21"/>
        </w:rPr>
        <w:t>;</w:t>
      </w:r>
    </w:p>
    <w:p w:rsidR="00870F89" w:rsidRDefault="00870F89" w:rsidP="00F514D0">
      <w:pPr>
        <w:spacing w:line="360" w:lineRule="auto"/>
        <w:ind w:firstLineChars="200" w:firstLine="31680"/>
        <w:rPr>
          <w:rFonts w:ascii="宋体"/>
          <w:sz w:val="21"/>
          <w:szCs w:val="21"/>
        </w:rPr>
      </w:pPr>
      <w:r>
        <w:rPr>
          <w:rFonts w:ascii="宋体" w:hAnsi="宋体"/>
          <w:sz w:val="21"/>
          <w:szCs w:val="21"/>
        </w:rPr>
        <w:t>5</w:t>
      </w:r>
      <w:r>
        <w:rPr>
          <w:rFonts w:ascii="宋体" w:hAnsi="宋体" w:hint="eastAsia"/>
          <w:sz w:val="21"/>
          <w:szCs w:val="21"/>
        </w:rPr>
        <w:t>、项目验收与交付工作完成，并负责对该项目的工艺与标准进行培训</w:t>
      </w:r>
      <w:r>
        <w:rPr>
          <w:rFonts w:ascii="宋体" w:hAnsi="宋体"/>
          <w:sz w:val="21"/>
          <w:szCs w:val="21"/>
        </w:rPr>
        <w:t>;</w:t>
      </w:r>
    </w:p>
    <w:p w:rsidR="00870F89" w:rsidRDefault="00870F89" w:rsidP="00F514D0">
      <w:pPr>
        <w:spacing w:line="360" w:lineRule="auto"/>
        <w:ind w:firstLineChars="200" w:firstLine="31680"/>
        <w:rPr>
          <w:rFonts w:ascii="宋体"/>
          <w:sz w:val="21"/>
          <w:szCs w:val="21"/>
        </w:rPr>
      </w:pPr>
      <w:r>
        <w:rPr>
          <w:rFonts w:ascii="宋体" w:hAnsi="宋体"/>
          <w:sz w:val="21"/>
          <w:szCs w:val="21"/>
        </w:rPr>
        <w:t>6</w:t>
      </w:r>
      <w:r>
        <w:rPr>
          <w:rFonts w:ascii="宋体" w:hAnsi="宋体" w:hint="eastAsia"/>
          <w:sz w:val="21"/>
          <w:szCs w:val="21"/>
        </w:rPr>
        <w:t>、新设备的考评与导入</w:t>
      </w:r>
    </w:p>
    <w:p w:rsidR="00870F89" w:rsidRDefault="00870F89" w:rsidP="00F514D0">
      <w:pPr>
        <w:spacing w:line="360" w:lineRule="auto"/>
        <w:ind w:firstLineChars="200" w:firstLine="31680"/>
        <w:rPr>
          <w:rFonts w:ascii="宋体"/>
          <w:sz w:val="21"/>
          <w:szCs w:val="21"/>
        </w:rPr>
      </w:pPr>
      <w:r>
        <w:rPr>
          <w:rFonts w:ascii="宋体" w:hAnsi="宋体"/>
          <w:sz w:val="21"/>
          <w:szCs w:val="21"/>
        </w:rPr>
        <w:t>7</w:t>
      </w:r>
      <w:r>
        <w:rPr>
          <w:rFonts w:ascii="宋体" w:hAnsi="宋体" w:hint="eastAsia"/>
          <w:sz w:val="21"/>
          <w:szCs w:val="21"/>
        </w:rPr>
        <w:t>、完成上级主管交办的其他工作</w:t>
      </w:r>
      <w:r>
        <w:rPr>
          <w:rFonts w:ascii="宋体"/>
          <w:sz w:val="21"/>
          <w:szCs w:val="21"/>
        </w:rPr>
        <w:t>,</w:t>
      </w:r>
      <w:r>
        <w:rPr>
          <w:rFonts w:ascii="宋体" w:hAnsi="宋体" w:hint="eastAsia"/>
          <w:sz w:val="21"/>
          <w:szCs w:val="21"/>
        </w:rPr>
        <w:t>协助和配合其他部门开展工作</w:t>
      </w:r>
    </w:p>
    <w:p w:rsidR="00870F89" w:rsidRDefault="00870F89">
      <w:pPr>
        <w:spacing w:line="360" w:lineRule="auto"/>
        <w:rPr>
          <w:rFonts w:ascii="宋体"/>
          <w:b/>
          <w:sz w:val="21"/>
          <w:szCs w:val="21"/>
        </w:rPr>
      </w:pPr>
      <w:r>
        <w:rPr>
          <w:rFonts w:ascii="宋体" w:hAnsi="宋体" w:hint="eastAsia"/>
          <w:b/>
          <w:sz w:val="21"/>
          <w:szCs w:val="21"/>
        </w:rPr>
        <w:t>【任职资格】</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、本科及以上学历，机械自动化、机电一体化类等相关专业毕业；</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、有上进心，做事认真负责。</w:t>
      </w:r>
    </w:p>
    <w:p w:rsidR="00870F89" w:rsidRDefault="00870F89" w:rsidP="00F514D0">
      <w:pPr>
        <w:spacing w:line="360" w:lineRule="auto"/>
        <w:ind w:firstLineChars="200" w:firstLine="31680"/>
        <w:rPr>
          <w:rFonts w:ascii="宋体"/>
          <w:sz w:val="21"/>
          <w:szCs w:val="21"/>
        </w:rPr>
      </w:pPr>
    </w:p>
    <w:p w:rsidR="00870F89" w:rsidRDefault="00870F89">
      <w:pPr>
        <w:spacing w:line="360" w:lineRule="auto"/>
        <w:rPr>
          <w:rFonts w:ascii="宋体"/>
          <w:b/>
          <w:sz w:val="21"/>
          <w:szCs w:val="21"/>
        </w:rPr>
      </w:pPr>
      <w:r>
        <w:rPr>
          <w:rFonts w:ascii="宋体" w:hAnsi="宋体" w:hint="eastAsia"/>
          <w:b/>
          <w:sz w:val="21"/>
          <w:szCs w:val="21"/>
        </w:rPr>
        <w:t>电子回路设计师</w:t>
      </w:r>
      <w:r>
        <w:rPr>
          <w:rFonts w:ascii="宋体" w:hAnsi="宋体"/>
          <w:b/>
          <w:sz w:val="21"/>
          <w:szCs w:val="21"/>
        </w:rPr>
        <w:t xml:space="preserve"> 2</w:t>
      </w:r>
      <w:r>
        <w:rPr>
          <w:rFonts w:ascii="宋体" w:hAnsi="宋体" w:hint="eastAsia"/>
          <w:b/>
          <w:sz w:val="21"/>
          <w:szCs w:val="21"/>
        </w:rPr>
        <w:t>人</w:t>
      </w:r>
    </w:p>
    <w:p w:rsidR="00870F89" w:rsidRDefault="00870F89">
      <w:pPr>
        <w:spacing w:line="360" w:lineRule="auto"/>
        <w:rPr>
          <w:rFonts w:ascii="宋体"/>
          <w:b/>
          <w:sz w:val="21"/>
          <w:szCs w:val="21"/>
        </w:rPr>
      </w:pPr>
      <w:r>
        <w:rPr>
          <w:rFonts w:ascii="宋体" w:hAnsi="宋体" w:hint="eastAsia"/>
          <w:b/>
          <w:sz w:val="21"/>
          <w:szCs w:val="21"/>
        </w:rPr>
        <w:t>【岗位职责】</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、电子回路程序设计；</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、电子回路异常处理；</w:t>
      </w:r>
    </w:p>
    <w:p w:rsidR="00870F89" w:rsidRDefault="00870F89" w:rsidP="00F514D0">
      <w:pPr>
        <w:spacing w:line="360" w:lineRule="auto"/>
        <w:ind w:firstLineChars="200" w:firstLine="31680"/>
        <w:rPr>
          <w:rFonts w:ascii="宋体"/>
          <w:sz w:val="21"/>
          <w:szCs w:val="21"/>
        </w:rPr>
      </w:pPr>
      <w:r>
        <w:rPr>
          <w:rFonts w:ascii="宋体" w:hAnsi="宋体"/>
          <w:sz w:val="21"/>
          <w:szCs w:val="21"/>
        </w:rPr>
        <w:t>3</w:t>
      </w:r>
      <w:r>
        <w:rPr>
          <w:rFonts w:ascii="宋体" w:hAnsi="宋体" w:hint="eastAsia"/>
          <w:sz w:val="21"/>
          <w:szCs w:val="21"/>
        </w:rPr>
        <w:t>、新产品电子器件</w:t>
      </w:r>
      <w:r>
        <w:rPr>
          <w:rFonts w:ascii="宋体" w:hAnsi="宋体"/>
          <w:sz w:val="21"/>
          <w:szCs w:val="21"/>
        </w:rPr>
        <w:t>BOMB</w:t>
      </w:r>
      <w:r>
        <w:rPr>
          <w:rFonts w:ascii="宋体" w:hAnsi="宋体" w:hint="eastAsia"/>
          <w:sz w:val="21"/>
          <w:szCs w:val="21"/>
        </w:rPr>
        <w:t>表；</w:t>
      </w:r>
    </w:p>
    <w:p w:rsidR="00870F89" w:rsidRDefault="00870F89" w:rsidP="00F514D0">
      <w:pPr>
        <w:spacing w:line="360" w:lineRule="auto"/>
        <w:ind w:firstLineChars="200" w:firstLine="31680"/>
        <w:rPr>
          <w:rFonts w:ascii="宋体"/>
          <w:sz w:val="21"/>
          <w:szCs w:val="21"/>
        </w:rPr>
      </w:pPr>
      <w:r>
        <w:rPr>
          <w:rFonts w:ascii="宋体" w:hAnsi="宋体"/>
          <w:sz w:val="21"/>
          <w:szCs w:val="21"/>
        </w:rPr>
        <w:t>4</w:t>
      </w:r>
      <w:r>
        <w:rPr>
          <w:rFonts w:ascii="宋体" w:hAnsi="宋体" w:hint="eastAsia"/>
          <w:sz w:val="21"/>
          <w:szCs w:val="21"/>
        </w:rPr>
        <w:t>、协助材料工程师导入新电子产品；</w:t>
      </w:r>
    </w:p>
    <w:p w:rsidR="00870F89" w:rsidRDefault="00870F89" w:rsidP="00F514D0">
      <w:pPr>
        <w:spacing w:line="360" w:lineRule="auto"/>
        <w:ind w:firstLineChars="200" w:firstLine="31680"/>
        <w:rPr>
          <w:rFonts w:ascii="宋体"/>
          <w:sz w:val="21"/>
          <w:szCs w:val="21"/>
        </w:rPr>
      </w:pPr>
      <w:r>
        <w:rPr>
          <w:rFonts w:ascii="宋体" w:hAnsi="宋体"/>
          <w:sz w:val="21"/>
          <w:szCs w:val="21"/>
        </w:rPr>
        <w:t>5</w:t>
      </w:r>
      <w:r>
        <w:rPr>
          <w:rFonts w:ascii="宋体" w:hAnsi="宋体" w:hint="eastAsia"/>
          <w:sz w:val="21"/>
          <w:szCs w:val="21"/>
        </w:rPr>
        <w:t>、客户方关于电子回路技术沟通；</w:t>
      </w:r>
    </w:p>
    <w:p w:rsidR="00870F89" w:rsidRDefault="00870F89" w:rsidP="00F514D0">
      <w:pPr>
        <w:spacing w:line="360" w:lineRule="auto"/>
        <w:ind w:firstLineChars="200" w:firstLine="31680"/>
        <w:rPr>
          <w:rFonts w:ascii="宋体"/>
          <w:sz w:val="21"/>
          <w:szCs w:val="21"/>
        </w:rPr>
      </w:pPr>
      <w:r>
        <w:rPr>
          <w:rFonts w:ascii="宋体" w:hAnsi="宋体"/>
          <w:sz w:val="21"/>
          <w:szCs w:val="21"/>
        </w:rPr>
        <w:t>6</w:t>
      </w:r>
      <w:r>
        <w:rPr>
          <w:rFonts w:ascii="宋体" w:hAnsi="宋体" w:hint="eastAsia"/>
          <w:sz w:val="21"/>
          <w:szCs w:val="21"/>
        </w:rPr>
        <w:t>、完成上级领导交办的其他任务。</w:t>
      </w:r>
    </w:p>
    <w:p w:rsidR="00870F89" w:rsidRDefault="00870F89">
      <w:pPr>
        <w:spacing w:line="360" w:lineRule="auto"/>
        <w:rPr>
          <w:rFonts w:ascii="宋体"/>
          <w:b/>
          <w:sz w:val="21"/>
          <w:szCs w:val="21"/>
        </w:rPr>
      </w:pPr>
      <w:r>
        <w:rPr>
          <w:rFonts w:ascii="宋体" w:hAnsi="宋体" w:hint="eastAsia"/>
          <w:b/>
          <w:sz w:val="21"/>
          <w:szCs w:val="21"/>
        </w:rPr>
        <w:t>【任职资格】</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、本科及以上学历，电子相关专业优先；</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、熟练掌握</w:t>
      </w:r>
      <w:r>
        <w:rPr>
          <w:rFonts w:ascii="宋体" w:hAnsi="宋体"/>
          <w:sz w:val="21"/>
          <w:szCs w:val="21"/>
        </w:rPr>
        <w:t>Zmax</w:t>
      </w:r>
      <w:r>
        <w:rPr>
          <w:rFonts w:ascii="宋体" w:hAnsi="宋体" w:hint="eastAsia"/>
          <w:sz w:val="21"/>
          <w:szCs w:val="21"/>
        </w:rPr>
        <w:t>、</w:t>
      </w:r>
      <w:r>
        <w:rPr>
          <w:rFonts w:ascii="宋体" w:hAnsi="宋体"/>
          <w:sz w:val="21"/>
          <w:szCs w:val="21"/>
        </w:rPr>
        <w:t>AutoCad</w:t>
      </w:r>
      <w:r>
        <w:rPr>
          <w:rFonts w:ascii="宋体" w:hAnsi="宋体" w:hint="eastAsia"/>
          <w:sz w:val="21"/>
          <w:szCs w:val="21"/>
        </w:rPr>
        <w:t>、</w:t>
      </w:r>
      <w:r>
        <w:rPr>
          <w:rFonts w:ascii="宋体" w:hAnsi="宋体"/>
          <w:sz w:val="21"/>
          <w:szCs w:val="21"/>
        </w:rPr>
        <w:t>SolidWorks</w:t>
      </w:r>
      <w:r>
        <w:rPr>
          <w:rFonts w:ascii="宋体" w:hAnsi="宋体" w:hint="eastAsia"/>
          <w:sz w:val="21"/>
          <w:szCs w:val="21"/>
        </w:rPr>
        <w:t>等操作软件。</w:t>
      </w:r>
    </w:p>
    <w:p w:rsidR="00870F89" w:rsidRDefault="00870F89" w:rsidP="00F514D0">
      <w:pPr>
        <w:spacing w:line="360" w:lineRule="auto"/>
        <w:ind w:firstLineChars="200" w:firstLine="31680"/>
        <w:rPr>
          <w:rFonts w:ascii="宋体"/>
          <w:sz w:val="21"/>
          <w:szCs w:val="21"/>
        </w:rPr>
      </w:pPr>
    </w:p>
    <w:p w:rsidR="00870F89" w:rsidRDefault="00870F89">
      <w:pPr>
        <w:spacing w:line="360" w:lineRule="auto"/>
        <w:rPr>
          <w:rFonts w:ascii="宋体"/>
          <w:b/>
          <w:sz w:val="21"/>
          <w:szCs w:val="21"/>
        </w:rPr>
      </w:pPr>
      <w:r>
        <w:rPr>
          <w:rFonts w:ascii="宋体" w:hAnsi="宋体" w:hint="eastAsia"/>
          <w:b/>
          <w:sz w:val="21"/>
          <w:szCs w:val="21"/>
        </w:rPr>
        <w:t>工业工程师</w:t>
      </w:r>
    </w:p>
    <w:p w:rsidR="00870F89" w:rsidRDefault="00870F89">
      <w:pPr>
        <w:spacing w:line="360" w:lineRule="auto"/>
        <w:rPr>
          <w:rFonts w:ascii="宋体"/>
          <w:b/>
          <w:sz w:val="21"/>
          <w:szCs w:val="21"/>
        </w:rPr>
      </w:pPr>
      <w:r>
        <w:rPr>
          <w:rFonts w:ascii="宋体" w:hAnsi="宋体" w:hint="eastAsia"/>
          <w:b/>
          <w:sz w:val="21"/>
          <w:szCs w:val="21"/>
        </w:rPr>
        <w:t>【岗位职责】</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、镜片冷加工试做追踪和异常对策；</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、现场标准作业手法制定并指导；</w:t>
      </w:r>
    </w:p>
    <w:p w:rsidR="00870F89" w:rsidRDefault="00870F89" w:rsidP="00F514D0">
      <w:pPr>
        <w:spacing w:line="360" w:lineRule="auto"/>
        <w:ind w:firstLineChars="200" w:firstLine="31680"/>
        <w:rPr>
          <w:rFonts w:ascii="宋体"/>
          <w:sz w:val="21"/>
          <w:szCs w:val="21"/>
        </w:rPr>
      </w:pPr>
      <w:r>
        <w:rPr>
          <w:rFonts w:ascii="宋体" w:hAnsi="宋体"/>
          <w:sz w:val="21"/>
          <w:szCs w:val="21"/>
        </w:rPr>
        <w:t>3</w:t>
      </w:r>
      <w:r>
        <w:rPr>
          <w:rFonts w:ascii="宋体" w:hAnsi="宋体" w:hint="eastAsia"/>
          <w:sz w:val="21"/>
          <w:szCs w:val="21"/>
        </w:rPr>
        <w:t>、标准产量和标准工时测量和制定；</w:t>
      </w:r>
    </w:p>
    <w:p w:rsidR="00870F89" w:rsidRDefault="00870F89" w:rsidP="00F514D0">
      <w:pPr>
        <w:spacing w:line="360" w:lineRule="auto"/>
        <w:ind w:firstLineChars="200" w:firstLine="31680"/>
        <w:rPr>
          <w:rFonts w:ascii="宋体"/>
          <w:sz w:val="21"/>
          <w:szCs w:val="21"/>
        </w:rPr>
      </w:pPr>
      <w:r>
        <w:rPr>
          <w:rFonts w:ascii="宋体" w:hAnsi="宋体"/>
          <w:sz w:val="21"/>
          <w:szCs w:val="21"/>
        </w:rPr>
        <w:t>4</w:t>
      </w:r>
      <w:r>
        <w:rPr>
          <w:rFonts w:ascii="宋体" w:hAnsi="宋体" w:hint="eastAsia"/>
          <w:sz w:val="21"/>
          <w:szCs w:val="21"/>
        </w:rPr>
        <w:t>、各机种各工程试做作业标准书编制。</w:t>
      </w:r>
    </w:p>
    <w:p w:rsidR="00870F89" w:rsidRDefault="00870F89">
      <w:pPr>
        <w:spacing w:line="360" w:lineRule="auto"/>
        <w:rPr>
          <w:rFonts w:ascii="宋体"/>
          <w:b/>
          <w:sz w:val="21"/>
          <w:szCs w:val="21"/>
        </w:rPr>
      </w:pPr>
      <w:r>
        <w:rPr>
          <w:rFonts w:ascii="宋体" w:hAnsi="宋体" w:hint="eastAsia"/>
          <w:b/>
          <w:sz w:val="21"/>
          <w:szCs w:val="21"/>
        </w:rPr>
        <w:t>【任职要求】</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、本科及以上学历，机械、机电等理工类专业；</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、擅长数据整理、数据分析；</w:t>
      </w:r>
    </w:p>
    <w:p w:rsidR="00870F89" w:rsidRDefault="00870F89" w:rsidP="00F514D0">
      <w:pPr>
        <w:spacing w:line="360" w:lineRule="auto"/>
        <w:ind w:firstLineChars="200" w:firstLine="31680"/>
        <w:rPr>
          <w:rFonts w:ascii="宋体"/>
          <w:sz w:val="21"/>
          <w:szCs w:val="21"/>
        </w:rPr>
      </w:pPr>
    </w:p>
    <w:p w:rsidR="00870F89" w:rsidRDefault="00870F89">
      <w:pPr>
        <w:spacing w:line="360" w:lineRule="auto"/>
        <w:rPr>
          <w:rFonts w:ascii="宋体"/>
          <w:b/>
          <w:sz w:val="21"/>
          <w:szCs w:val="21"/>
        </w:rPr>
      </w:pPr>
      <w:r>
        <w:rPr>
          <w:rFonts w:ascii="宋体" w:hAnsi="宋体" w:hint="eastAsia"/>
          <w:b/>
          <w:sz w:val="21"/>
          <w:szCs w:val="21"/>
        </w:rPr>
        <w:t>镀膜工程师</w:t>
      </w:r>
    </w:p>
    <w:p w:rsidR="00870F89" w:rsidRDefault="00870F89">
      <w:pPr>
        <w:spacing w:line="360" w:lineRule="auto"/>
        <w:rPr>
          <w:rFonts w:ascii="宋体"/>
          <w:b/>
          <w:sz w:val="21"/>
          <w:szCs w:val="21"/>
        </w:rPr>
      </w:pPr>
      <w:r>
        <w:rPr>
          <w:rFonts w:ascii="宋体" w:hAnsi="宋体" w:hint="eastAsia"/>
          <w:b/>
          <w:sz w:val="21"/>
          <w:szCs w:val="21"/>
        </w:rPr>
        <w:t>【岗位职责】</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、负责公司镜片</w:t>
      </w:r>
      <w:r>
        <w:rPr>
          <w:rFonts w:ascii="宋体" w:hAnsi="宋体"/>
          <w:sz w:val="21"/>
          <w:szCs w:val="21"/>
        </w:rPr>
        <w:t>/</w:t>
      </w:r>
      <w:r>
        <w:rPr>
          <w:rFonts w:ascii="宋体" w:hAnsi="宋体" w:hint="eastAsia"/>
          <w:sz w:val="21"/>
          <w:szCs w:val="21"/>
        </w:rPr>
        <w:t>镜头的镀膜技术；</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、镀膜设备的管理工作。</w:t>
      </w:r>
    </w:p>
    <w:p w:rsidR="00870F89" w:rsidRDefault="00870F89">
      <w:pPr>
        <w:spacing w:line="360" w:lineRule="auto"/>
        <w:rPr>
          <w:rFonts w:ascii="宋体"/>
          <w:b/>
          <w:sz w:val="21"/>
          <w:szCs w:val="21"/>
        </w:rPr>
      </w:pPr>
      <w:r>
        <w:rPr>
          <w:rFonts w:ascii="宋体" w:hAnsi="宋体" w:hint="eastAsia"/>
          <w:b/>
          <w:sz w:val="21"/>
          <w:szCs w:val="21"/>
        </w:rPr>
        <w:t>【任职要求】</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、本科及以上学历，光学</w:t>
      </w:r>
      <w:r>
        <w:rPr>
          <w:rFonts w:ascii="宋体" w:hAnsi="宋体"/>
          <w:sz w:val="21"/>
          <w:szCs w:val="21"/>
        </w:rPr>
        <w:t>/</w:t>
      </w:r>
      <w:r>
        <w:rPr>
          <w:rFonts w:ascii="宋体" w:hAnsi="宋体" w:hint="eastAsia"/>
          <w:sz w:val="21"/>
          <w:szCs w:val="21"/>
        </w:rPr>
        <w:t>材料</w:t>
      </w:r>
      <w:r>
        <w:rPr>
          <w:rFonts w:ascii="宋体" w:hAnsi="宋体"/>
          <w:sz w:val="21"/>
          <w:szCs w:val="21"/>
        </w:rPr>
        <w:t>/</w:t>
      </w:r>
      <w:r>
        <w:rPr>
          <w:rFonts w:ascii="宋体" w:hAnsi="宋体" w:hint="eastAsia"/>
          <w:sz w:val="21"/>
          <w:szCs w:val="21"/>
        </w:rPr>
        <w:t>机电</w:t>
      </w:r>
      <w:r>
        <w:rPr>
          <w:rFonts w:ascii="宋体" w:hAnsi="宋体"/>
          <w:sz w:val="21"/>
          <w:szCs w:val="21"/>
        </w:rPr>
        <w:t>/</w:t>
      </w:r>
      <w:r>
        <w:rPr>
          <w:rFonts w:ascii="宋体" w:hAnsi="宋体" w:hint="eastAsia"/>
          <w:sz w:val="21"/>
          <w:szCs w:val="21"/>
        </w:rPr>
        <w:t>电气类专业；</w:t>
      </w:r>
      <w:r>
        <w:rPr>
          <w:rFonts w:ascii="宋体" w:hAnsi="宋体"/>
          <w:sz w:val="21"/>
          <w:szCs w:val="21"/>
        </w:rPr>
        <w:t xml:space="preserve"> </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、认真好学，有意向于在光学行业发展。</w:t>
      </w:r>
    </w:p>
    <w:p w:rsidR="00870F89" w:rsidRDefault="00870F89" w:rsidP="00F514D0">
      <w:pPr>
        <w:spacing w:line="360" w:lineRule="auto"/>
        <w:ind w:firstLineChars="200" w:firstLine="31680"/>
        <w:rPr>
          <w:rFonts w:ascii="宋体"/>
          <w:sz w:val="21"/>
          <w:szCs w:val="21"/>
        </w:rPr>
      </w:pPr>
    </w:p>
    <w:p w:rsidR="00870F89" w:rsidRDefault="00870F89">
      <w:pPr>
        <w:spacing w:line="360" w:lineRule="auto"/>
        <w:rPr>
          <w:rFonts w:ascii="宋体"/>
          <w:b/>
          <w:sz w:val="21"/>
          <w:szCs w:val="21"/>
        </w:rPr>
      </w:pPr>
      <w:r>
        <w:rPr>
          <w:rFonts w:ascii="宋体" w:hAnsi="宋体" w:hint="eastAsia"/>
          <w:b/>
          <w:sz w:val="21"/>
          <w:szCs w:val="21"/>
        </w:rPr>
        <w:t>财务专员</w:t>
      </w:r>
    </w:p>
    <w:p w:rsidR="00870F89" w:rsidRDefault="00870F89">
      <w:pPr>
        <w:spacing w:line="360" w:lineRule="auto"/>
        <w:rPr>
          <w:rFonts w:ascii="宋体"/>
          <w:b/>
          <w:sz w:val="21"/>
          <w:szCs w:val="21"/>
        </w:rPr>
      </w:pPr>
      <w:r>
        <w:rPr>
          <w:rFonts w:ascii="宋体" w:hAnsi="宋体" w:hint="eastAsia"/>
          <w:b/>
          <w:sz w:val="21"/>
          <w:szCs w:val="21"/>
        </w:rPr>
        <w:t>【岗位职责】</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、分为成本、预算等方向。</w:t>
      </w:r>
    </w:p>
    <w:p w:rsidR="00870F89" w:rsidRDefault="00870F89">
      <w:pPr>
        <w:spacing w:line="360" w:lineRule="auto"/>
        <w:rPr>
          <w:rFonts w:ascii="宋体"/>
          <w:b/>
          <w:sz w:val="21"/>
          <w:szCs w:val="21"/>
        </w:rPr>
      </w:pPr>
      <w:r>
        <w:rPr>
          <w:rFonts w:ascii="宋体" w:hAnsi="宋体" w:hint="eastAsia"/>
          <w:b/>
          <w:sz w:val="21"/>
          <w:szCs w:val="21"/>
        </w:rPr>
        <w:t>【任职要求】</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、本科及以上学历，会计学、财务管理等专业；</w:t>
      </w:r>
      <w:r>
        <w:rPr>
          <w:rFonts w:ascii="宋体" w:hAnsi="宋体"/>
          <w:sz w:val="21"/>
          <w:szCs w:val="21"/>
        </w:rPr>
        <w:t xml:space="preserve"> </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、认真好学，有上进心。</w:t>
      </w:r>
    </w:p>
    <w:p w:rsidR="00870F89" w:rsidRDefault="00870F89" w:rsidP="00F514D0">
      <w:pPr>
        <w:spacing w:line="360" w:lineRule="auto"/>
        <w:ind w:firstLineChars="200" w:firstLine="31680"/>
        <w:rPr>
          <w:rFonts w:ascii="宋体"/>
          <w:sz w:val="21"/>
          <w:szCs w:val="21"/>
        </w:rPr>
      </w:pPr>
    </w:p>
    <w:p w:rsidR="00870F89" w:rsidRDefault="00870F89">
      <w:pPr>
        <w:spacing w:line="360" w:lineRule="auto"/>
        <w:rPr>
          <w:rFonts w:ascii="宋体"/>
          <w:b/>
          <w:sz w:val="21"/>
          <w:szCs w:val="21"/>
        </w:rPr>
      </w:pPr>
      <w:r>
        <w:rPr>
          <w:rFonts w:ascii="宋体" w:hAnsi="宋体" w:hint="eastAsia"/>
          <w:b/>
          <w:sz w:val="21"/>
          <w:szCs w:val="21"/>
        </w:rPr>
        <w:t>管理储备干部</w:t>
      </w:r>
      <w:r>
        <w:rPr>
          <w:rFonts w:ascii="宋体" w:hAnsi="宋体"/>
          <w:b/>
          <w:sz w:val="21"/>
          <w:szCs w:val="21"/>
        </w:rPr>
        <w:t xml:space="preserve"> 12</w:t>
      </w:r>
      <w:r>
        <w:rPr>
          <w:rFonts w:ascii="宋体" w:hAnsi="宋体" w:hint="eastAsia"/>
          <w:b/>
          <w:sz w:val="21"/>
          <w:szCs w:val="21"/>
        </w:rPr>
        <w:t>人</w:t>
      </w:r>
    </w:p>
    <w:p w:rsidR="00870F89" w:rsidRDefault="00870F89">
      <w:pPr>
        <w:spacing w:line="360" w:lineRule="auto"/>
        <w:rPr>
          <w:rFonts w:ascii="宋体"/>
          <w:b/>
          <w:sz w:val="21"/>
          <w:szCs w:val="21"/>
        </w:rPr>
      </w:pPr>
      <w:r>
        <w:rPr>
          <w:rFonts w:ascii="宋体" w:hAnsi="宋体" w:hint="eastAsia"/>
          <w:b/>
          <w:sz w:val="21"/>
          <w:szCs w:val="21"/>
        </w:rPr>
        <w:t>【任职要求】</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、较强的学习能力、责任团队意识强、有进取精神；</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、发展方向为：生产、生管、采购、质量、销售、市场等；</w:t>
      </w:r>
    </w:p>
    <w:p w:rsidR="00870F89" w:rsidRDefault="00870F89" w:rsidP="00F514D0">
      <w:pPr>
        <w:spacing w:line="360" w:lineRule="auto"/>
        <w:ind w:firstLineChars="200" w:firstLine="31680"/>
        <w:rPr>
          <w:rFonts w:ascii="宋体"/>
          <w:sz w:val="21"/>
          <w:szCs w:val="21"/>
        </w:rPr>
      </w:pPr>
      <w:r>
        <w:rPr>
          <w:rFonts w:ascii="宋体" w:hAnsi="宋体"/>
          <w:sz w:val="21"/>
          <w:szCs w:val="21"/>
        </w:rPr>
        <w:t>3</w:t>
      </w:r>
      <w:r>
        <w:rPr>
          <w:rFonts w:ascii="宋体" w:hAnsi="宋体" w:hint="eastAsia"/>
          <w:sz w:val="21"/>
          <w:szCs w:val="21"/>
        </w:rPr>
        <w:t>、相关专业本科及以上学历。</w:t>
      </w:r>
    </w:p>
    <w:p w:rsidR="00870F89" w:rsidRDefault="00870F89">
      <w:pPr>
        <w:spacing w:line="360" w:lineRule="auto"/>
        <w:rPr>
          <w:rFonts w:ascii="宋体"/>
          <w:b/>
          <w:sz w:val="21"/>
          <w:szCs w:val="21"/>
        </w:rPr>
      </w:pPr>
      <w:r>
        <w:rPr>
          <w:rFonts w:ascii="宋体" w:hAnsi="宋体" w:hint="eastAsia"/>
          <w:b/>
          <w:sz w:val="21"/>
          <w:szCs w:val="21"/>
        </w:rPr>
        <w:t>联系方式：</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联系人：</w:t>
      </w:r>
      <w:r>
        <w:rPr>
          <w:rFonts w:ascii="宋体" w:hAnsi="宋体" w:hint="eastAsia"/>
          <w:sz w:val="21"/>
          <w:szCs w:val="21"/>
        </w:rPr>
        <w:t>陈小姐</w:t>
      </w:r>
      <w:r>
        <w:rPr>
          <w:rFonts w:ascii="宋体" w:hAnsi="宋体"/>
          <w:sz w:val="21"/>
          <w:szCs w:val="21"/>
        </w:rPr>
        <w:t xml:space="preserve"> 15806085570         </w:t>
      </w:r>
      <w:r>
        <w:rPr>
          <w:rFonts w:ascii="宋体" w:hAnsi="宋体"/>
          <w:b/>
          <w:sz w:val="21"/>
          <w:szCs w:val="21"/>
        </w:rPr>
        <w:t xml:space="preserve"> </w:t>
      </w:r>
      <w:r>
        <w:rPr>
          <w:rFonts w:ascii="宋体" w:hAnsi="宋体" w:hint="eastAsia"/>
          <w:b/>
          <w:sz w:val="21"/>
          <w:szCs w:val="21"/>
        </w:rPr>
        <w:t>传真：</w:t>
      </w:r>
      <w:r>
        <w:rPr>
          <w:rFonts w:ascii="宋体" w:hAnsi="宋体"/>
          <w:sz w:val="21"/>
          <w:szCs w:val="21"/>
        </w:rPr>
        <w:t>0591-83302603</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招聘邮箱：</w:t>
      </w:r>
      <w:r>
        <w:rPr>
          <w:rFonts w:ascii="宋体" w:hAnsi="宋体"/>
          <w:sz w:val="21"/>
          <w:szCs w:val="21"/>
        </w:rPr>
        <w:t xml:space="preserve">yujia_chen@forecam.com    </w:t>
      </w:r>
      <w:r>
        <w:rPr>
          <w:rFonts w:ascii="宋体" w:hAnsi="宋体" w:hint="eastAsia"/>
          <w:b/>
          <w:sz w:val="21"/>
          <w:szCs w:val="21"/>
        </w:rPr>
        <w:t>企业网站：</w:t>
      </w:r>
      <w:r>
        <w:rPr>
          <w:rFonts w:ascii="宋体" w:hAnsi="宋体"/>
          <w:sz w:val="21"/>
          <w:szCs w:val="21"/>
        </w:rPr>
        <w:t>www.forecam.com</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公司总部地址：</w:t>
      </w:r>
      <w:r>
        <w:rPr>
          <w:rFonts w:ascii="宋体" w:hAnsi="宋体" w:hint="eastAsia"/>
          <w:sz w:val="21"/>
          <w:szCs w:val="21"/>
        </w:rPr>
        <w:t>福建省福州市马尾区江滨东大道</w:t>
      </w:r>
      <w:r>
        <w:rPr>
          <w:rFonts w:ascii="宋体" w:hAnsi="宋体"/>
          <w:sz w:val="21"/>
          <w:szCs w:val="21"/>
        </w:rPr>
        <w:t>158</w:t>
      </w:r>
      <w:r>
        <w:rPr>
          <w:rFonts w:ascii="宋体" w:hAnsi="宋体" w:hint="eastAsia"/>
          <w:sz w:val="21"/>
          <w:szCs w:val="21"/>
        </w:rPr>
        <w:t>号</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分公司地址：</w:t>
      </w:r>
      <w:r>
        <w:rPr>
          <w:rFonts w:ascii="宋体" w:hAnsi="宋体" w:hint="eastAsia"/>
          <w:sz w:val="21"/>
          <w:szCs w:val="21"/>
        </w:rPr>
        <w:t>福建省福州市福清市融侨经济开发区福光光电园</w:t>
      </w:r>
    </w:p>
    <w:p w:rsidR="00870F89" w:rsidRDefault="00870F89" w:rsidP="00F514D0">
      <w:pPr>
        <w:spacing w:line="360" w:lineRule="auto"/>
        <w:ind w:firstLineChars="200" w:firstLine="31680"/>
        <w:rPr>
          <w:rFonts w:ascii="宋体"/>
          <w:sz w:val="21"/>
          <w:szCs w:val="21"/>
        </w:rPr>
      </w:pPr>
    </w:p>
    <w:p w:rsidR="00870F89" w:rsidRDefault="00870F89" w:rsidP="00F514D0">
      <w:pPr>
        <w:spacing w:beforeLines="50"/>
        <w:ind w:rightChars="245" w:right="31680" w:firstLineChars="1050" w:firstLine="31680"/>
        <w:rPr>
          <w:rFonts w:ascii="宋体"/>
          <w:b/>
          <w:color w:val="000000"/>
          <w:sz w:val="28"/>
          <w:szCs w:val="28"/>
        </w:rPr>
      </w:pPr>
      <w:r>
        <w:rPr>
          <w:rFonts w:ascii="宋体" w:hAnsi="宋体"/>
          <w:b/>
          <w:color w:val="000000"/>
          <w:sz w:val="28"/>
          <w:szCs w:val="28"/>
        </w:rPr>
        <w:t>No.33</w:t>
      </w:r>
      <w:r>
        <w:rPr>
          <w:rFonts w:ascii="宋体" w:hAnsi="宋体" w:hint="eastAsia"/>
          <w:b/>
          <w:color w:val="000000"/>
          <w:sz w:val="28"/>
          <w:szCs w:val="28"/>
        </w:rPr>
        <w:t>九牧集团</w:t>
      </w:r>
    </w:p>
    <w:p w:rsidR="00870F89" w:rsidRDefault="00870F89">
      <w:pPr>
        <w:spacing w:line="360" w:lineRule="auto"/>
        <w:rPr>
          <w:rFonts w:ascii="宋体"/>
          <w:b/>
          <w:sz w:val="21"/>
          <w:szCs w:val="21"/>
        </w:rPr>
      </w:pPr>
      <w:r>
        <w:rPr>
          <w:rFonts w:ascii="宋体" w:hAnsi="宋体" w:hint="eastAsia"/>
          <w:b/>
          <w:sz w:val="21"/>
          <w:szCs w:val="21"/>
        </w:rPr>
        <w:t>一、集团简介</w:t>
      </w:r>
    </w:p>
    <w:p w:rsidR="00870F89" w:rsidRDefault="00870F89" w:rsidP="00F67D3F">
      <w:pPr>
        <w:spacing w:line="360" w:lineRule="auto"/>
        <w:ind w:firstLineChars="200" w:firstLine="31680"/>
        <w:rPr>
          <w:rFonts w:ascii="宋体"/>
          <w:sz w:val="21"/>
          <w:szCs w:val="21"/>
        </w:rPr>
      </w:pPr>
      <w:bookmarkStart w:id="5" w:name="OLE_LINK2"/>
      <w:bookmarkStart w:id="6" w:name="OLE_LINK12"/>
      <w:bookmarkStart w:id="7" w:name="OLE_LINK11"/>
      <w:r>
        <w:rPr>
          <w:rFonts w:ascii="宋体" w:hAnsi="宋体" w:hint="eastAsia"/>
          <w:sz w:val="21"/>
          <w:szCs w:val="21"/>
        </w:rPr>
        <w:t>九牧集团有限公司创立于</w:t>
      </w:r>
      <w:r>
        <w:rPr>
          <w:rFonts w:ascii="宋体" w:hAnsi="宋体"/>
          <w:sz w:val="21"/>
          <w:szCs w:val="21"/>
        </w:rPr>
        <w:t>1990</w:t>
      </w:r>
      <w:r>
        <w:rPr>
          <w:rFonts w:ascii="宋体" w:hAnsi="宋体" w:hint="eastAsia"/>
          <w:sz w:val="21"/>
          <w:szCs w:val="21"/>
        </w:rPr>
        <w:t>年，总部位于海峡西岸经济区福建泉州，并在厦门设立运营中心，目前拥有</w:t>
      </w:r>
      <w:r>
        <w:rPr>
          <w:rFonts w:ascii="宋体" w:hAnsi="宋体"/>
          <w:sz w:val="21"/>
          <w:szCs w:val="21"/>
        </w:rPr>
        <w:t>5</w:t>
      </w:r>
      <w:r>
        <w:rPr>
          <w:rFonts w:ascii="宋体" w:hAnsi="宋体" w:hint="eastAsia"/>
          <w:sz w:val="21"/>
          <w:szCs w:val="21"/>
        </w:rPr>
        <w:t>大生产基地、</w:t>
      </w:r>
      <w:r>
        <w:rPr>
          <w:rFonts w:ascii="宋体" w:hAnsi="宋体"/>
          <w:sz w:val="21"/>
          <w:szCs w:val="21"/>
        </w:rPr>
        <w:t>16</w:t>
      </w:r>
      <w:r>
        <w:rPr>
          <w:rFonts w:ascii="宋体" w:hAnsi="宋体" w:hint="eastAsia"/>
          <w:sz w:val="21"/>
          <w:szCs w:val="21"/>
        </w:rPr>
        <w:t>个工厂，员工规模一万三千余人，十三家子公司，全球拥有专卖店超过</w:t>
      </w:r>
      <w:r>
        <w:rPr>
          <w:rFonts w:ascii="宋体" w:hAnsi="宋体"/>
          <w:sz w:val="21"/>
          <w:szCs w:val="21"/>
        </w:rPr>
        <w:t>4000</w:t>
      </w:r>
      <w:r>
        <w:rPr>
          <w:rFonts w:ascii="宋体" w:hAnsi="宋体" w:hint="eastAsia"/>
          <w:sz w:val="21"/>
          <w:szCs w:val="21"/>
        </w:rPr>
        <w:t>家，</w:t>
      </w:r>
      <w:r>
        <w:rPr>
          <w:rFonts w:ascii="宋体" w:hAnsi="宋体"/>
          <w:sz w:val="21"/>
          <w:szCs w:val="21"/>
        </w:rPr>
        <w:t>50000</w:t>
      </w:r>
      <w:r>
        <w:rPr>
          <w:rFonts w:ascii="宋体" w:hAnsi="宋体" w:hint="eastAsia"/>
          <w:sz w:val="21"/>
          <w:szCs w:val="21"/>
        </w:rPr>
        <w:t>多个销售网点，累计销量超过</w:t>
      </w:r>
      <w:r>
        <w:rPr>
          <w:rFonts w:ascii="宋体" w:hAnsi="宋体"/>
          <w:sz w:val="21"/>
          <w:szCs w:val="21"/>
        </w:rPr>
        <w:t>10</w:t>
      </w:r>
      <w:r>
        <w:rPr>
          <w:rFonts w:ascii="宋体" w:hAnsi="宋体" w:hint="eastAsia"/>
          <w:sz w:val="21"/>
          <w:szCs w:val="21"/>
        </w:rPr>
        <w:t>亿件。是一家集研发、生产、销售、服务于一体的大型卫浴企业。</w:t>
      </w:r>
    </w:p>
    <w:bookmarkEnd w:id="5"/>
    <w:p w:rsidR="00870F89" w:rsidRDefault="00870F89">
      <w:pPr>
        <w:spacing w:line="360" w:lineRule="auto"/>
        <w:rPr>
          <w:rFonts w:ascii="宋体"/>
          <w:b/>
          <w:sz w:val="21"/>
          <w:szCs w:val="21"/>
        </w:rPr>
      </w:pPr>
      <w:r>
        <w:rPr>
          <w:rFonts w:ascii="宋体" w:hAnsi="宋体" w:hint="eastAsia"/>
          <w:b/>
          <w:sz w:val="21"/>
          <w:szCs w:val="21"/>
        </w:rPr>
        <w:t>二、全球战略</w:t>
      </w:r>
    </w:p>
    <w:p w:rsidR="00870F89" w:rsidRDefault="00870F89" w:rsidP="00F67D3F">
      <w:pPr>
        <w:spacing w:line="360" w:lineRule="auto"/>
        <w:ind w:firstLineChars="200" w:firstLine="31680"/>
        <w:rPr>
          <w:rFonts w:ascii="宋体"/>
          <w:sz w:val="21"/>
          <w:szCs w:val="21"/>
        </w:rPr>
      </w:pPr>
      <w:r>
        <w:rPr>
          <w:rFonts w:ascii="宋体" w:hAnsi="宋体" w:hint="eastAsia"/>
          <w:sz w:val="21"/>
          <w:szCs w:val="21"/>
        </w:rPr>
        <w:t>九牧怀揣着“提供一流厨卫解决方案，</w:t>
      </w:r>
      <w:r>
        <w:rPr>
          <w:rFonts w:ascii="宋体" w:hAnsi="宋体"/>
          <w:sz w:val="21"/>
          <w:szCs w:val="21"/>
        </w:rPr>
        <w:t>2030</w:t>
      </w:r>
      <w:r>
        <w:rPr>
          <w:rFonts w:ascii="宋体" w:hAnsi="宋体" w:hint="eastAsia"/>
          <w:sz w:val="21"/>
          <w:szCs w:val="21"/>
        </w:rPr>
        <w:t>年成为全球化高端卫浴领导者”的企业愿景，致力于引导厨卫技术创新潮流，目前在全球进行战略布局，设立了美国硅谷技术中心、德国慕尼黑设计中心、上海产品企划中心、深圳智能研究中心，并与</w:t>
      </w:r>
      <w:r>
        <w:rPr>
          <w:rFonts w:ascii="宋体" w:hAnsi="宋体"/>
          <w:sz w:val="21"/>
          <w:szCs w:val="21"/>
        </w:rPr>
        <w:t>IBM</w:t>
      </w:r>
      <w:r>
        <w:rPr>
          <w:rFonts w:ascii="宋体" w:hAnsi="宋体" w:hint="eastAsia"/>
          <w:sz w:val="21"/>
          <w:szCs w:val="21"/>
        </w:rPr>
        <w:t>、华为、凤凰设计、乔治亚罗、韬睿惠悦等建立战略合作。</w:t>
      </w:r>
    </w:p>
    <w:bookmarkEnd w:id="6"/>
    <w:bookmarkEnd w:id="7"/>
    <w:p w:rsidR="00870F89" w:rsidRDefault="00870F89">
      <w:pPr>
        <w:spacing w:line="360" w:lineRule="auto"/>
        <w:rPr>
          <w:rFonts w:ascii="宋体"/>
          <w:b/>
          <w:sz w:val="21"/>
          <w:szCs w:val="21"/>
        </w:rPr>
      </w:pPr>
      <w:r>
        <w:rPr>
          <w:rFonts w:ascii="宋体" w:hAnsi="宋体" w:hint="eastAsia"/>
          <w:b/>
          <w:sz w:val="21"/>
          <w:szCs w:val="21"/>
        </w:rPr>
        <w:t>三、企业荣誉</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“中国高端卫浴领导者”</w:t>
      </w:r>
      <w:r>
        <w:rPr>
          <w:rFonts w:ascii="宋体" w:hAnsi="宋体"/>
          <w:sz w:val="21"/>
          <w:szCs w:val="21"/>
        </w:rPr>
        <w:t xml:space="preserve">     </w:t>
      </w:r>
      <w:r>
        <w:rPr>
          <w:rFonts w:ascii="宋体" w:hAnsi="宋体" w:hint="eastAsia"/>
          <w:sz w:val="21"/>
          <w:szCs w:val="21"/>
        </w:rPr>
        <w:t>中国品牌价值“</w:t>
      </w:r>
      <w:r>
        <w:rPr>
          <w:rFonts w:ascii="宋体" w:hAnsi="宋体"/>
          <w:sz w:val="21"/>
          <w:szCs w:val="21"/>
        </w:rPr>
        <w:t>500</w:t>
      </w:r>
      <w:r>
        <w:rPr>
          <w:rFonts w:ascii="宋体" w:hAnsi="宋体" w:hint="eastAsia"/>
          <w:sz w:val="21"/>
          <w:szCs w:val="21"/>
        </w:rPr>
        <w:t>强”</w:t>
      </w:r>
      <w:r>
        <w:rPr>
          <w:rFonts w:ascii="宋体" w:hAnsi="宋体"/>
          <w:sz w:val="21"/>
          <w:szCs w:val="21"/>
        </w:rPr>
        <w:t xml:space="preserve">    </w:t>
      </w:r>
      <w:r>
        <w:rPr>
          <w:rFonts w:ascii="宋体" w:hAnsi="宋体" w:hint="eastAsia"/>
          <w:sz w:val="21"/>
          <w:szCs w:val="21"/>
        </w:rPr>
        <w:t>中国最佳雇主“城市十强”</w:t>
      </w:r>
    </w:p>
    <w:p w:rsidR="00870F89" w:rsidRDefault="00870F89" w:rsidP="00F514D0">
      <w:pPr>
        <w:spacing w:line="360" w:lineRule="auto"/>
        <w:ind w:firstLineChars="200" w:firstLine="31680"/>
        <w:rPr>
          <w:rFonts w:ascii="宋体"/>
          <w:sz w:val="21"/>
          <w:szCs w:val="21"/>
        </w:rPr>
      </w:pPr>
      <w:r>
        <w:rPr>
          <w:rFonts w:ascii="宋体" w:hAnsi="宋体"/>
          <w:sz w:val="21"/>
          <w:szCs w:val="21"/>
        </w:rPr>
        <w:t>IF</w:t>
      </w:r>
      <w:r>
        <w:rPr>
          <w:rFonts w:ascii="宋体" w:hAnsi="宋体" w:hint="eastAsia"/>
          <w:sz w:val="21"/>
          <w:szCs w:val="21"/>
        </w:rPr>
        <w:t>、红点设计大奖得主</w:t>
      </w:r>
      <w:r>
        <w:rPr>
          <w:rFonts w:ascii="宋体" w:hAnsi="宋体"/>
          <w:sz w:val="21"/>
          <w:szCs w:val="21"/>
        </w:rPr>
        <w:t xml:space="preserve">       </w:t>
      </w:r>
      <w:r>
        <w:rPr>
          <w:rFonts w:ascii="宋体" w:hAnsi="宋体" w:hint="eastAsia"/>
          <w:sz w:val="21"/>
          <w:szCs w:val="21"/>
        </w:rPr>
        <w:t>全国售后十佳单位</w:t>
      </w:r>
      <w:r>
        <w:rPr>
          <w:rFonts w:ascii="宋体" w:hAnsi="宋体"/>
          <w:sz w:val="21"/>
          <w:szCs w:val="21"/>
        </w:rPr>
        <w:t xml:space="preserve">          </w:t>
      </w:r>
      <w:r>
        <w:rPr>
          <w:rFonts w:ascii="宋体" w:hAnsi="宋体" w:hint="eastAsia"/>
          <w:sz w:val="21"/>
          <w:szCs w:val="21"/>
        </w:rPr>
        <w:t>房地产工程首选品牌</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天猫家装战略合作企业</w:t>
      </w:r>
      <w:r>
        <w:rPr>
          <w:rFonts w:ascii="宋体" w:hAnsi="宋体"/>
          <w:sz w:val="21"/>
          <w:szCs w:val="21"/>
        </w:rPr>
        <w:t xml:space="preserve">       </w:t>
      </w:r>
      <w:r>
        <w:rPr>
          <w:rFonts w:ascii="宋体" w:hAnsi="宋体" w:hint="eastAsia"/>
          <w:sz w:val="21"/>
          <w:szCs w:val="21"/>
        </w:rPr>
        <w:t>中国质量奖提名奖</w:t>
      </w:r>
    </w:p>
    <w:p w:rsidR="00870F89" w:rsidRDefault="00870F89">
      <w:pPr>
        <w:spacing w:line="360" w:lineRule="auto"/>
        <w:rPr>
          <w:rFonts w:ascii="宋体"/>
          <w:b/>
          <w:sz w:val="21"/>
          <w:szCs w:val="21"/>
        </w:rPr>
      </w:pPr>
      <w:r>
        <w:rPr>
          <w:rFonts w:ascii="宋体" w:hAnsi="宋体" w:hint="eastAsia"/>
          <w:b/>
          <w:sz w:val="21"/>
          <w:szCs w:val="21"/>
        </w:rPr>
        <w:t>四、招聘岗位：</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班组长定向管培生：</w:t>
      </w:r>
      <w:r>
        <w:rPr>
          <w:rFonts w:ascii="宋体" w:hAnsi="宋体"/>
          <w:sz w:val="21"/>
          <w:szCs w:val="21"/>
        </w:rPr>
        <w:t xml:space="preserve"> 30</w:t>
      </w:r>
      <w:r>
        <w:rPr>
          <w:rFonts w:ascii="宋体" w:hAnsi="宋体" w:hint="eastAsia"/>
          <w:sz w:val="21"/>
          <w:szCs w:val="21"/>
        </w:rPr>
        <w:t>名</w:t>
      </w:r>
      <w:r>
        <w:rPr>
          <w:rFonts w:ascii="宋体" w:hAnsi="宋体"/>
          <w:sz w:val="21"/>
          <w:szCs w:val="21"/>
        </w:rPr>
        <w:t xml:space="preserve">  </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要求：</w:t>
      </w:r>
      <w:r>
        <w:rPr>
          <w:rFonts w:ascii="宋体" w:hAnsi="宋体"/>
          <w:sz w:val="21"/>
          <w:szCs w:val="21"/>
        </w:rPr>
        <w:t>1</w:t>
      </w:r>
      <w:r>
        <w:rPr>
          <w:rFonts w:ascii="宋体" w:hAnsi="宋体" w:hint="eastAsia"/>
          <w:sz w:val="21"/>
          <w:szCs w:val="21"/>
        </w:rPr>
        <w:t>、大专及以上学历，专业不限，机械或电气专业者优先。</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、能吃苦耐劳，组织协调能力好，承压能力强。</w:t>
      </w:r>
    </w:p>
    <w:p w:rsidR="00870F89" w:rsidRDefault="00870F89" w:rsidP="00F514D0">
      <w:pPr>
        <w:spacing w:line="360" w:lineRule="auto"/>
        <w:ind w:firstLineChars="200" w:firstLine="31680"/>
        <w:rPr>
          <w:rFonts w:ascii="宋体"/>
          <w:sz w:val="21"/>
          <w:szCs w:val="21"/>
        </w:rPr>
      </w:pPr>
      <w:r>
        <w:rPr>
          <w:rFonts w:ascii="宋体" w:hAnsi="宋体"/>
          <w:sz w:val="21"/>
          <w:szCs w:val="21"/>
        </w:rPr>
        <w:t>3</w:t>
      </w:r>
      <w:r>
        <w:rPr>
          <w:rFonts w:ascii="宋体" w:hAnsi="宋体" w:hint="eastAsia"/>
          <w:sz w:val="21"/>
          <w:szCs w:val="21"/>
        </w:rPr>
        <w:t>、思维清晰，头脑灵活，有班干部或社团经验者佳。</w:t>
      </w:r>
    </w:p>
    <w:p w:rsidR="00870F89" w:rsidRDefault="00870F89" w:rsidP="00F514D0">
      <w:pPr>
        <w:spacing w:line="360" w:lineRule="auto"/>
        <w:ind w:firstLineChars="200" w:firstLine="31680"/>
        <w:rPr>
          <w:rFonts w:ascii="宋体"/>
          <w:sz w:val="21"/>
          <w:szCs w:val="21"/>
        </w:rPr>
      </w:pPr>
      <w:r>
        <w:rPr>
          <w:rFonts w:ascii="宋体" w:hAnsi="宋体"/>
          <w:sz w:val="21"/>
          <w:szCs w:val="21"/>
        </w:rPr>
        <w:t xml:space="preserve">     </w:t>
      </w:r>
      <w:r>
        <w:rPr>
          <w:rFonts w:ascii="宋体" w:hAnsi="宋体" w:hint="eastAsia"/>
          <w:b/>
          <w:sz w:val="21"/>
          <w:szCs w:val="21"/>
        </w:rPr>
        <w:t>职业路线：</w:t>
      </w:r>
    </w:p>
    <w:p w:rsidR="00870F89" w:rsidRDefault="00870F89" w:rsidP="00F514D0">
      <w:pPr>
        <w:spacing w:line="360" w:lineRule="auto"/>
        <w:ind w:firstLineChars="500" w:firstLine="31680"/>
        <w:rPr>
          <w:rFonts w:ascii="宋体"/>
          <w:sz w:val="21"/>
          <w:szCs w:val="21"/>
        </w:rPr>
      </w:pPr>
      <w:r>
        <w:rPr>
          <w:rFonts w:ascii="宋体" w:hAnsi="宋体"/>
          <w:sz w:val="21"/>
          <w:szCs w:val="21"/>
        </w:rPr>
        <w:t>1</w:t>
      </w:r>
      <w:r>
        <w:rPr>
          <w:rFonts w:ascii="宋体" w:hAnsi="宋体" w:hint="eastAsia"/>
          <w:sz w:val="21"/>
          <w:szCs w:val="21"/>
        </w:rPr>
        <w:t>、生产一线实习半年，前两个月工资</w:t>
      </w:r>
      <w:r>
        <w:rPr>
          <w:rFonts w:ascii="宋体" w:hAnsi="宋体"/>
          <w:sz w:val="21"/>
          <w:szCs w:val="21"/>
        </w:rPr>
        <w:t>4500</w:t>
      </w:r>
      <w:r>
        <w:rPr>
          <w:rFonts w:ascii="宋体" w:hAnsi="宋体" w:hint="eastAsia"/>
          <w:sz w:val="21"/>
          <w:szCs w:val="21"/>
        </w:rPr>
        <w:t>元，后四个月计件</w:t>
      </w:r>
      <w:r>
        <w:rPr>
          <w:rFonts w:ascii="宋体" w:hAnsi="宋体"/>
          <w:sz w:val="21"/>
          <w:szCs w:val="21"/>
        </w:rPr>
        <w:t>5000-6000</w:t>
      </w:r>
      <w:r>
        <w:rPr>
          <w:rFonts w:ascii="宋体" w:hAnsi="宋体" w:hint="eastAsia"/>
          <w:sz w:val="21"/>
          <w:szCs w:val="21"/>
        </w:rPr>
        <w:t>元。</w:t>
      </w:r>
    </w:p>
    <w:p w:rsidR="00870F89" w:rsidRDefault="00870F89" w:rsidP="00F514D0">
      <w:pPr>
        <w:spacing w:line="360" w:lineRule="auto"/>
        <w:ind w:firstLineChars="200" w:firstLine="31680"/>
        <w:rPr>
          <w:rFonts w:ascii="宋体"/>
          <w:sz w:val="21"/>
          <w:szCs w:val="21"/>
        </w:rPr>
      </w:pPr>
      <w:r>
        <w:rPr>
          <w:rFonts w:ascii="宋体" w:hAnsi="宋体"/>
          <w:sz w:val="21"/>
          <w:szCs w:val="21"/>
        </w:rPr>
        <w:t xml:space="preserve">      2</w:t>
      </w:r>
      <w:r>
        <w:rPr>
          <w:rFonts w:ascii="宋体" w:hAnsi="宋体" w:hint="eastAsia"/>
          <w:sz w:val="21"/>
          <w:szCs w:val="21"/>
        </w:rPr>
        <w:t>、半年后进行考评，通过考评者晋升为班组长，工资</w:t>
      </w:r>
      <w:r>
        <w:rPr>
          <w:rFonts w:ascii="宋体" w:hAnsi="宋体"/>
          <w:sz w:val="21"/>
          <w:szCs w:val="21"/>
        </w:rPr>
        <w:t>6000-10000</w:t>
      </w:r>
      <w:r>
        <w:rPr>
          <w:rFonts w:ascii="宋体" w:hAnsi="宋体" w:hint="eastAsia"/>
          <w:sz w:val="21"/>
          <w:szCs w:val="21"/>
        </w:rPr>
        <w:t>元。</w:t>
      </w:r>
    </w:p>
    <w:p w:rsidR="00870F89" w:rsidRDefault="00870F89">
      <w:pPr>
        <w:spacing w:line="360" w:lineRule="auto"/>
        <w:rPr>
          <w:rFonts w:ascii="宋体"/>
          <w:b/>
          <w:sz w:val="21"/>
          <w:szCs w:val="21"/>
        </w:rPr>
      </w:pPr>
      <w:r>
        <w:rPr>
          <w:rFonts w:ascii="宋体" w:hAnsi="宋体"/>
          <w:b/>
          <w:sz w:val="21"/>
          <w:szCs w:val="21"/>
        </w:rPr>
        <w:t xml:space="preserve">  </w:t>
      </w:r>
      <w:r>
        <w:rPr>
          <w:rFonts w:ascii="宋体" w:hAnsi="宋体" w:hint="eastAsia"/>
          <w:b/>
          <w:sz w:val="21"/>
          <w:szCs w:val="21"/>
        </w:rPr>
        <w:t>五、联系方式：</w:t>
      </w:r>
    </w:p>
    <w:p w:rsidR="00870F89" w:rsidRDefault="00870F89" w:rsidP="00F514D0">
      <w:pPr>
        <w:spacing w:line="360" w:lineRule="auto"/>
        <w:ind w:firstLineChars="200" w:firstLine="31680"/>
        <w:rPr>
          <w:rFonts w:ascii="宋体"/>
          <w:sz w:val="21"/>
          <w:szCs w:val="21"/>
        </w:rPr>
      </w:pPr>
      <w:r>
        <w:rPr>
          <w:rFonts w:ascii="宋体" w:hAnsi="宋体"/>
          <w:sz w:val="21"/>
          <w:szCs w:val="21"/>
        </w:rPr>
        <w:t xml:space="preserve">       </w:t>
      </w:r>
      <w:r>
        <w:rPr>
          <w:rFonts w:ascii="宋体" w:hAnsi="宋体" w:hint="eastAsia"/>
          <w:b/>
          <w:sz w:val="21"/>
          <w:szCs w:val="21"/>
        </w:rPr>
        <w:t>人资部：</w:t>
      </w:r>
      <w:r>
        <w:rPr>
          <w:rFonts w:ascii="宋体" w:hAnsi="宋体" w:hint="eastAsia"/>
          <w:sz w:val="21"/>
          <w:szCs w:val="21"/>
        </w:rPr>
        <w:t>许先生</w:t>
      </w:r>
      <w:r>
        <w:rPr>
          <w:rFonts w:ascii="宋体" w:hAnsi="宋体"/>
          <w:sz w:val="21"/>
          <w:szCs w:val="21"/>
        </w:rPr>
        <w:t xml:space="preserve">  188 7636 0327  </w:t>
      </w:r>
    </w:p>
    <w:p w:rsidR="00870F89" w:rsidRDefault="00870F89" w:rsidP="00F514D0">
      <w:pPr>
        <w:spacing w:line="360" w:lineRule="auto"/>
        <w:ind w:firstLineChars="200" w:firstLine="31680"/>
        <w:rPr>
          <w:rFonts w:ascii="宋体"/>
          <w:sz w:val="21"/>
          <w:szCs w:val="21"/>
        </w:rPr>
      </w:pPr>
      <w:r>
        <w:rPr>
          <w:rFonts w:ascii="宋体" w:hAnsi="宋体"/>
          <w:sz w:val="21"/>
          <w:szCs w:val="21"/>
        </w:rPr>
        <w:t xml:space="preserve">       </w:t>
      </w:r>
      <w:r>
        <w:rPr>
          <w:rFonts w:ascii="宋体" w:hAnsi="宋体" w:hint="eastAsia"/>
          <w:b/>
          <w:sz w:val="21"/>
          <w:szCs w:val="21"/>
        </w:rPr>
        <w:t>邮箱：</w:t>
      </w:r>
      <w:hyperlink r:id="rId28" w:history="1">
        <w:r>
          <w:rPr>
            <w:rFonts w:ascii="宋体" w:hAnsi="宋体"/>
            <w:sz w:val="21"/>
            <w:szCs w:val="21"/>
          </w:rPr>
          <w:t>xujinshi@jomoo.cn</w:t>
        </w:r>
      </w:hyperlink>
    </w:p>
    <w:p w:rsidR="00870F89" w:rsidRDefault="00870F89" w:rsidP="00F514D0">
      <w:pPr>
        <w:spacing w:line="360" w:lineRule="auto"/>
        <w:ind w:firstLineChars="200" w:firstLine="31680"/>
        <w:rPr>
          <w:rFonts w:ascii="宋体"/>
          <w:sz w:val="21"/>
          <w:szCs w:val="21"/>
        </w:rPr>
      </w:pPr>
      <w:r>
        <w:rPr>
          <w:rFonts w:ascii="宋体" w:hAnsi="宋体"/>
          <w:sz w:val="21"/>
          <w:szCs w:val="21"/>
        </w:rPr>
        <w:t xml:space="preserve">       </w:t>
      </w:r>
      <w:r>
        <w:rPr>
          <w:rFonts w:ascii="宋体" w:hAnsi="宋体" w:hint="eastAsia"/>
          <w:b/>
          <w:sz w:val="21"/>
          <w:szCs w:val="21"/>
        </w:rPr>
        <w:t>路线：</w:t>
      </w:r>
      <w:r>
        <w:rPr>
          <w:rFonts w:ascii="宋体" w:hAnsi="宋体" w:hint="eastAsia"/>
          <w:sz w:val="21"/>
          <w:szCs w:val="21"/>
        </w:rPr>
        <w:t>到泉州动车站，转车到南安车站，前走一百米民主街转</w:t>
      </w:r>
      <w:r>
        <w:rPr>
          <w:rFonts w:ascii="宋体" w:hAnsi="宋体"/>
          <w:sz w:val="21"/>
          <w:szCs w:val="21"/>
        </w:rPr>
        <w:t>18</w:t>
      </w:r>
      <w:r>
        <w:rPr>
          <w:rFonts w:ascii="宋体" w:hAnsi="宋体" w:hint="eastAsia"/>
          <w:sz w:val="21"/>
          <w:szCs w:val="21"/>
        </w:rPr>
        <w:t>路车到九牧集团。</w:t>
      </w:r>
    </w:p>
    <w:p w:rsidR="00870F89" w:rsidRDefault="00870F89" w:rsidP="00F514D0">
      <w:pPr>
        <w:widowControl/>
        <w:spacing w:line="440" w:lineRule="exact"/>
        <w:ind w:firstLineChars="800" w:firstLine="31680"/>
        <w:rPr>
          <w:rFonts w:ascii="楷体_GB2312" w:eastAsia="楷体_GB2312" w:hAnsi="楷体_GB2312" w:cs="楷体_GB2312"/>
          <w:b/>
          <w:bCs/>
          <w:color w:val="000000"/>
          <w:kern w:val="0"/>
          <w:sz w:val="44"/>
          <w:szCs w:val="44"/>
        </w:rPr>
      </w:pPr>
      <w:r>
        <w:rPr>
          <w:rFonts w:ascii="宋体" w:hAnsi="宋体"/>
          <w:b/>
          <w:color w:val="000000"/>
          <w:sz w:val="28"/>
          <w:szCs w:val="28"/>
        </w:rPr>
        <w:t>No.34</w:t>
      </w:r>
      <w:r>
        <w:rPr>
          <w:rFonts w:ascii="宋体" w:hAnsi="宋体" w:hint="eastAsia"/>
          <w:b/>
          <w:color w:val="000000"/>
          <w:sz w:val="28"/>
          <w:szCs w:val="28"/>
        </w:rPr>
        <w:t>北京世纪国源科技股份有限公司</w:t>
      </w:r>
    </w:p>
    <w:p w:rsidR="00870F89" w:rsidRDefault="00870F89" w:rsidP="00F514D0">
      <w:pPr>
        <w:widowControl/>
        <w:spacing w:line="440" w:lineRule="exact"/>
        <w:ind w:firstLineChars="800" w:firstLine="31680"/>
        <w:rPr>
          <w:rFonts w:ascii="宋体"/>
          <w:b/>
          <w:color w:val="000000"/>
          <w:sz w:val="28"/>
          <w:szCs w:val="28"/>
        </w:rPr>
      </w:pPr>
      <w:r>
        <w:rPr>
          <w:rFonts w:ascii="宋体" w:hAnsi="宋体" w:hint="eastAsia"/>
          <w:b/>
          <w:color w:val="000000"/>
          <w:sz w:val="28"/>
          <w:szCs w:val="28"/>
        </w:rPr>
        <w:t>填报时间：</w:t>
      </w:r>
      <w:r>
        <w:rPr>
          <w:rFonts w:ascii="宋体" w:hAnsi="宋体"/>
          <w:b/>
          <w:color w:val="000000"/>
          <w:sz w:val="28"/>
          <w:szCs w:val="28"/>
        </w:rPr>
        <w:t>2018.3.20</w:t>
      </w:r>
    </w:p>
    <w:tbl>
      <w:tblPr>
        <w:tblW w:w="8783" w:type="dxa"/>
        <w:jc w:val="center"/>
        <w:tblLayout w:type="fixed"/>
        <w:tblLook w:val="00A0"/>
      </w:tblPr>
      <w:tblGrid>
        <w:gridCol w:w="1752"/>
        <w:gridCol w:w="1123"/>
        <w:gridCol w:w="1426"/>
        <w:gridCol w:w="391"/>
        <w:gridCol w:w="4091"/>
      </w:tblGrid>
      <w:tr w:rsidR="00870F89">
        <w:trPr>
          <w:trHeight w:val="454"/>
          <w:jc w:val="center"/>
        </w:trPr>
        <w:tc>
          <w:tcPr>
            <w:tcW w:w="1752" w:type="dxa"/>
            <w:tcBorders>
              <w:top w:val="single" w:sz="4" w:space="0" w:color="000000"/>
              <w:left w:val="single" w:sz="4" w:space="0" w:color="000000"/>
              <w:bottom w:val="single" w:sz="4" w:space="0" w:color="000000"/>
              <w:right w:val="single" w:sz="4" w:space="0" w:color="000000"/>
            </w:tcBorders>
            <w:vAlign w:val="center"/>
          </w:tcPr>
          <w:p w:rsidR="00870F89" w:rsidRDefault="00870F89" w:rsidP="00870F89">
            <w:pPr>
              <w:spacing w:line="360" w:lineRule="auto"/>
              <w:ind w:firstLineChars="200" w:firstLine="31680"/>
              <w:rPr>
                <w:rFonts w:ascii="宋体"/>
                <w:sz w:val="21"/>
                <w:szCs w:val="21"/>
              </w:rPr>
            </w:pPr>
            <w:r>
              <w:rPr>
                <w:rFonts w:ascii="宋体" w:hAnsi="宋体" w:hint="eastAsia"/>
                <w:b/>
                <w:sz w:val="21"/>
                <w:szCs w:val="21"/>
              </w:rPr>
              <w:t>单位名称</w:t>
            </w:r>
          </w:p>
        </w:tc>
        <w:tc>
          <w:tcPr>
            <w:tcW w:w="7031" w:type="dxa"/>
            <w:gridSpan w:val="4"/>
            <w:tcBorders>
              <w:top w:val="single" w:sz="4" w:space="0" w:color="000000"/>
              <w:left w:val="nil"/>
              <w:bottom w:val="single" w:sz="4" w:space="0" w:color="000000"/>
              <w:right w:val="single" w:sz="4" w:space="0" w:color="000000"/>
            </w:tcBorders>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北京世纪国源科技股份有限公司福州分公司</w:t>
            </w:r>
          </w:p>
        </w:tc>
      </w:tr>
      <w:tr w:rsidR="00870F89">
        <w:trPr>
          <w:trHeight w:val="454"/>
          <w:jc w:val="center"/>
        </w:trPr>
        <w:tc>
          <w:tcPr>
            <w:tcW w:w="1752" w:type="dxa"/>
            <w:tcBorders>
              <w:top w:val="single" w:sz="4" w:space="0" w:color="000000"/>
              <w:left w:val="single" w:sz="4" w:space="0" w:color="000000"/>
              <w:bottom w:val="single" w:sz="4" w:space="0" w:color="000000"/>
              <w:right w:val="single" w:sz="4" w:space="0" w:color="000000"/>
            </w:tcBorders>
            <w:vAlign w:val="center"/>
          </w:tcPr>
          <w:p w:rsidR="00870F89" w:rsidRDefault="00870F89" w:rsidP="00870F89">
            <w:pPr>
              <w:spacing w:line="360" w:lineRule="auto"/>
              <w:ind w:firstLineChars="200" w:firstLine="31680"/>
              <w:rPr>
                <w:rFonts w:ascii="宋体"/>
                <w:sz w:val="21"/>
                <w:szCs w:val="21"/>
              </w:rPr>
            </w:pPr>
            <w:r>
              <w:rPr>
                <w:rFonts w:ascii="宋体" w:hAnsi="宋体" w:hint="eastAsia"/>
                <w:b/>
                <w:sz w:val="21"/>
                <w:szCs w:val="21"/>
              </w:rPr>
              <w:t>单位地址</w:t>
            </w:r>
          </w:p>
        </w:tc>
        <w:tc>
          <w:tcPr>
            <w:tcW w:w="7031" w:type="dxa"/>
            <w:gridSpan w:val="4"/>
            <w:tcBorders>
              <w:top w:val="single" w:sz="4" w:space="0" w:color="000000"/>
              <w:left w:val="nil"/>
              <w:bottom w:val="single" w:sz="4" w:space="0" w:color="000000"/>
              <w:right w:val="single" w:sz="4" w:space="0" w:color="000000"/>
            </w:tcBorders>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福州市鼓楼区软件园</w:t>
            </w:r>
            <w:r>
              <w:rPr>
                <w:rFonts w:ascii="宋体" w:hAnsi="宋体"/>
                <w:sz w:val="21"/>
                <w:szCs w:val="21"/>
              </w:rPr>
              <w:t>F</w:t>
            </w:r>
            <w:r>
              <w:rPr>
                <w:rFonts w:ascii="宋体" w:hAnsi="宋体" w:hint="eastAsia"/>
                <w:sz w:val="21"/>
                <w:szCs w:val="21"/>
              </w:rPr>
              <w:t>区五座五楼</w:t>
            </w:r>
          </w:p>
        </w:tc>
      </w:tr>
      <w:tr w:rsidR="00870F89">
        <w:trPr>
          <w:trHeight w:val="454"/>
          <w:jc w:val="center"/>
        </w:trPr>
        <w:tc>
          <w:tcPr>
            <w:tcW w:w="1752" w:type="dxa"/>
            <w:tcBorders>
              <w:top w:val="single" w:sz="4" w:space="0" w:color="000000"/>
              <w:left w:val="single" w:sz="4" w:space="0" w:color="000000"/>
              <w:bottom w:val="single" w:sz="4" w:space="0" w:color="000000"/>
              <w:right w:val="single" w:sz="4" w:space="0" w:color="000000"/>
            </w:tcBorders>
            <w:vAlign w:val="center"/>
          </w:tcPr>
          <w:p w:rsidR="00870F89" w:rsidRDefault="00870F89" w:rsidP="00870F89">
            <w:pPr>
              <w:spacing w:line="360" w:lineRule="auto"/>
              <w:ind w:firstLineChars="200" w:firstLine="31680"/>
              <w:rPr>
                <w:rFonts w:ascii="宋体"/>
                <w:sz w:val="21"/>
                <w:szCs w:val="21"/>
              </w:rPr>
            </w:pPr>
            <w:r>
              <w:rPr>
                <w:rFonts w:ascii="宋体" w:hAnsi="宋体" w:hint="eastAsia"/>
                <w:b/>
                <w:sz w:val="21"/>
                <w:szCs w:val="21"/>
              </w:rPr>
              <w:t>联</w:t>
            </w:r>
            <w:r>
              <w:rPr>
                <w:rFonts w:ascii="宋体" w:hAnsi="宋体"/>
                <w:b/>
                <w:sz w:val="21"/>
                <w:szCs w:val="21"/>
              </w:rPr>
              <w:t xml:space="preserve"> </w:t>
            </w:r>
            <w:r>
              <w:rPr>
                <w:rFonts w:ascii="宋体" w:hAnsi="宋体" w:hint="eastAsia"/>
                <w:b/>
                <w:sz w:val="21"/>
                <w:szCs w:val="21"/>
              </w:rPr>
              <w:t>系</w:t>
            </w:r>
            <w:r>
              <w:rPr>
                <w:rFonts w:ascii="宋体" w:hAnsi="宋体"/>
                <w:b/>
                <w:sz w:val="21"/>
                <w:szCs w:val="21"/>
              </w:rPr>
              <w:t xml:space="preserve"> </w:t>
            </w:r>
            <w:r>
              <w:rPr>
                <w:rFonts w:ascii="宋体" w:hAnsi="宋体" w:hint="eastAsia"/>
                <w:b/>
                <w:sz w:val="21"/>
                <w:szCs w:val="21"/>
              </w:rPr>
              <w:t>人</w:t>
            </w:r>
          </w:p>
        </w:tc>
        <w:tc>
          <w:tcPr>
            <w:tcW w:w="1123" w:type="dxa"/>
            <w:tcBorders>
              <w:top w:val="single" w:sz="4" w:space="0" w:color="000000"/>
              <w:left w:val="nil"/>
              <w:bottom w:val="single" w:sz="4" w:space="0" w:color="000000"/>
              <w:right w:val="single" w:sz="4" w:space="0" w:color="000000"/>
            </w:tcBorders>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池女士</w:t>
            </w:r>
          </w:p>
        </w:tc>
        <w:tc>
          <w:tcPr>
            <w:tcW w:w="1426" w:type="dxa"/>
            <w:tcBorders>
              <w:top w:val="single" w:sz="4" w:space="0" w:color="000000"/>
              <w:left w:val="nil"/>
              <w:bottom w:val="single" w:sz="4" w:space="0" w:color="000000"/>
              <w:right w:val="single" w:sz="4" w:space="0" w:color="000000"/>
            </w:tcBorders>
            <w:vAlign w:val="center"/>
          </w:tcPr>
          <w:p w:rsidR="00870F89" w:rsidRDefault="00870F89" w:rsidP="00870F89">
            <w:pPr>
              <w:spacing w:line="360" w:lineRule="auto"/>
              <w:ind w:firstLineChars="200" w:firstLine="31680"/>
              <w:rPr>
                <w:rFonts w:ascii="宋体"/>
                <w:sz w:val="21"/>
                <w:szCs w:val="21"/>
              </w:rPr>
            </w:pPr>
            <w:r>
              <w:rPr>
                <w:rFonts w:ascii="宋体" w:hAnsi="宋体" w:hint="eastAsia"/>
                <w:b/>
                <w:sz w:val="21"/>
                <w:szCs w:val="21"/>
              </w:rPr>
              <w:t>联系电话</w:t>
            </w:r>
          </w:p>
        </w:tc>
        <w:tc>
          <w:tcPr>
            <w:tcW w:w="4482" w:type="dxa"/>
            <w:gridSpan w:val="2"/>
            <w:tcBorders>
              <w:top w:val="single" w:sz="4" w:space="0" w:color="000000"/>
              <w:left w:val="nil"/>
              <w:bottom w:val="single" w:sz="4" w:space="0" w:color="000000"/>
              <w:right w:val="single" w:sz="4" w:space="0" w:color="000000"/>
            </w:tcBorders>
            <w:vAlign w:val="center"/>
          </w:tcPr>
          <w:p w:rsidR="00870F89" w:rsidRDefault="00870F89" w:rsidP="00870F89">
            <w:pPr>
              <w:spacing w:line="360" w:lineRule="auto"/>
              <w:ind w:firstLineChars="200" w:firstLine="31680"/>
              <w:rPr>
                <w:rFonts w:ascii="宋体"/>
                <w:sz w:val="21"/>
                <w:szCs w:val="21"/>
              </w:rPr>
            </w:pPr>
            <w:r>
              <w:rPr>
                <w:rFonts w:ascii="宋体" w:hAnsi="宋体"/>
                <w:sz w:val="21"/>
                <w:szCs w:val="21"/>
              </w:rPr>
              <w:t>18659305961</w:t>
            </w:r>
          </w:p>
        </w:tc>
      </w:tr>
      <w:tr w:rsidR="00870F89">
        <w:trPr>
          <w:trHeight w:val="454"/>
          <w:jc w:val="center"/>
        </w:trPr>
        <w:tc>
          <w:tcPr>
            <w:tcW w:w="1752" w:type="dxa"/>
            <w:tcBorders>
              <w:top w:val="single" w:sz="4" w:space="0" w:color="000000"/>
              <w:left w:val="single" w:sz="4" w:space="0" w:color="000000"/>
              <w:bottom w:val="single" w:sz="4" w:space="0" w:color="000000"/>
              <w:right w:val="single" w:sz="4" w:space="0" w:color="000000"/>
            </w:tcBorders>
            <w:vAlign w:val="center"/>
          </w:tcPr>
          <w:p w:rsidR="00870F89" w:rsidRDefault="00870F89" w:rsidP="00870F89">
            <w:pPr>
              <w:spacing w:line="360" w:lineRule="auto"/>
              <w:ind w:firstLineChars="200" w:firstLine="31680"/>
              <w:rPr>
                <w:rFonts w:ascii="宋体"/>
                <w:sz w:val="21"/>
                <w:szCs w:val="21"/>
              </w:rPr>
            </w:pPr>
            <w:r>
              <w:rPr>
                <w:rFonts w:ascii="宋体" w:hAnsi="宋体" w:hint="eastAsia"/>
                <w:b/>
                <w:sz w:val="21"/>
                <w:szCs w:val="21"/>
              </w:rPr>
              <w:t>单位简介</w:t>
            </w:r>
          </w:p>
        </w:tc>
        <w:tc>
          <w:tcPr>
            <w:tcW w:w="7031" w:type="dxa"/>
            <w:gridSpan w:val="4"/>
            <w:tcBorders>
              <w:top w:val="single" w:sz="4" w:space="0" w:color="000000"/>
              <w:left w:val="nil"/>
              <w:bottom w:val="single" w:sz="4" w:space="0" w:color="000000"/>
              <w:right w:val="single" w:sz="4" w:space="0" w:color="000000"/>
            </w:tcBorders>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北京世纪国源科技股份有限公司成立于</w:t>
            </w:r>
            <w:r>
              <w:rPr>
                <w:rFonts w:ascii="宋体" w:hAnsi="宋体"/>
                <w:sz w:val="21"/>
                <w:szCs w:val="21"/>
              </w:rPr>
              <w:t>1998</w:t>
            </w:r>
            <w:r>
              <w:rPr>
                <w:rFonts w:ascii="宋体" w:hAnsi="宋体" w:hint="eastAsia"/>
                <w:sz w:val="21"/>
                <w:szCs w:val="21"/>
              </w:rPr>
              <w:t>年，是一家专业从事采集地理信息研究、开发和数据处理、应用为一体的高科技上市股份有限公司</w:t>
            </w:r>
            <w:r>
              <w:rPr>
                <w:rFonts w:ascii="宋体" w:hAnsi="宋体"/>
                <w:sz w:val="21"/>
                <w:szCs w:val="21"/>
              </w:rPr>
              <w:t>(</w:t>
            </w:r>
            <w:r>
              <w:rPr>
                <w:rFonts w:ascii="宋体" w:hAnsi="宋体" w:hint="eastAsia"/>
                <w:sz w:val="21"/>
                <w:szCs w:val="21"/>
              </w:rPr>
              <w:t>股票代码：</w:t>
            </w:r>
            <w:r>
              <w:rPr>
                <w:rFonts w:ascii="宋体" w:hAnsi="宋体"/>
                <w:sz w:val="21"/>
                <w:szCs w:val="21"/>
              </w:rPr>
              <w:t>835184</w:t>
            </w:r>
            <w:r>
              <w:rPr>
                <w:rFonts w:ascii="宋体" w:hAnsi="宋体" w:hint="eastAsia"/>
                <w:sz w:val="21"/>
                <w:szCs w:val="21"/>
              </w:rPr>
              <w:t>），主要从事软件开发、数据库建设、图形采集、数据录入；土地规划及地矿规划设计；摄影测量与遥感影像加工；工程测量；不动产测绘；地籍测量；地理信息系统工程；计算机网络工程等业务。北京世纪国源科技股份有限公司目前员工达到</w:t>
            </w:r>
            <w:r>
              <w:rPr>
                <w:rFonts w:ascii="宋体" w:hAnsi="宋体"/>
                <w:sz w:val="21"/>
                <w:szCs w:val="21"/>
              </w:rPr>
              <w:t>3000</w:t>
            </w:r>
            <w:r>
              <w:rPr>
                <w:rFonts w:ascii="宋体" w:hAnsi="宋体" w:hint="eastAsia"/>
                <w:sz w:val="21"/>
                <w:szCs w:val="21"/>
              </w:rPr>
              <w:t>多名，分公司遍布全国各地：福建、广东、黑龙江、吉林、河南、河北、浙江、海南、贵州等。</w:t>
            </w:r>
          </w:p>
        </w:tc>
      </w:tr>
      <w:tr w:rsidR="00870F89">
        <w:trPr>
          <w:trHeight w:val="454"/>
          <w:jc w:val="center"/>
        </w:trPr>
        <w:tc>
          <w:tcPr>
            <w:tcW w:w="1752" w:type="dxa"/>
            <w:tcBorders>
              <w:top w:val="single" w:sz="4" w:space="0" w:color="000000"/>
              <w:left w:val="single" w:sz="4" w:space="0" w:color="000000"/>
              <w:bottom w:val="single" w:sz="4" w:space="0" w:color="000000"/>
              <w:right w:val="single" w:sz="4" w:space="0" w:color="000000"/>
            </w:tcBorders>
            <w:vAlign w:val="center"/>
          </w:tcPr>
          <w:p w:rsidR="00870F89" w:rsidRDefault="00870F89" w:rsidP="00870F89">
            <w:pPr>
              <w:spacing w:line="360" w:lineRule="auto"/>
              <w:ind w:firstLineChars="200" w:firstLine="31680"/>
              <w:rPr>
                <w:rFonts w:ascii="宋体"/>
                <w:sz w:val="21"/>
                <w:szCs w:val="21"/>
              </w:rPr>
            </w:pPr>
            <w:r>
              <w:rPr>
                <w:rFonts w:ascii="宋体" w:hAnsi="宋体" w:hint="eastAsia"/>
                <w:b/>
                <w:sz w:val="21"/>
                <w:szCs w:val="21"/>
              </w:rPr>
              <w:t>招聘岗位</w:t>
            </w:r>
          </w:p>
        </w:tc>
        <w:tc>
          <w:tcPr>
            <w:tcW w:w="2940" w:type="dxa"/>
            <w:gridSpan w:val="3"/>
            <w:tcBorders>
              <w:top w:val="single" w:sz="4" w:space="0" w:color="000000"/>
              <w:left w:val="nil"/>
              <w:bottom w:val="single" w:sz="4" w:space="0" w:color="000000"/>
              <w:right w:val="single" w:sz="4" w:space="0" w:color="000000"/>
            </w:tcBorders>
            <w:vAlign w:val="center"/>
          </w:tcPr>
          <w:p w:rsidR="00870F89" w:rsidRDefault="00870F89" w:rsidP="00870F89">
            <w:pPr>
              <w:spacing w:line="360" w:lineRule="auto"/>
              <w:ind w:firstLineChars="200" w:firstLine="31680"/>
              <w:rPr>
                <w:rFonts w:ascii="宋体"/>
                <w:sz w:val="21"/>
                <w:szCs w:val="21"/>
              </w:rPr>
            </w:pPr>
            <w:r>
              <w:rPr>
                <w:rFonts w:ascii="宋体" w:hAnsi="宋体" w:hint="eastAsia"/>
                <w:b/>
                <w:sz w:val="21"/>
                <w:szCs w:val="21"/>
              </w:rPr>
              <w:t>专业</w:t>
            </w:r>
          </w:p>
        </w:tc>
        <w:tc>
          <w:tcPr>
            <w:tcW w:w="4091" w:type="dxa"/>
            <w:tcBorders>
              <w:top w:val="single" w:sz="4" w:space="0" w:color="000000"/>
              <w:left w:val="nil"/>
              <w:bottom w:val="single" w:sz="4" w:space="0" w:color="000000"/>
              <w:right w:val="single" w:sz="4" w:space="0" w:color="000000"/>
            </w:tcBorders>
            <w:vAlign w:val="center"/>
          </w:tcPr>
          <w:p w:rsidR="00870F89" w:rsidRDefault="00870F89" w:rsidP="00870F89">
            <w:pPr>
              <w:spacing w:line="360" w:lineRule="auto"/>
              <w:ind w:firstLineChars="200" w:firstLine="31680"/>
              <w:rPr>
                <w:rFonts w:ascii="宋体"/>
                <w:sz w:val="21"/>
                <w:szCs w:val="21"/>
              </w:rPr>
            </w:pPr>
            <w:r>
              <w:rPr>
                <w:rFonts w:ascii="宋体" w:hAnsi="宋体" w:hint="eastAsia"/>
                <w:b/>
                <w:sz w:val="21"/>
                <w:szCs w:val="21"/>
              </w:rPr>
              <w:t>要求</w:t>
            </w:r>
          </w:p>
        </w:tc>
      </w:tr>
      <w:tr w:rsidR="00870F89">
        <w:trPr>
          <w:trHeight w:val="454"/>
          <w:jc w:val="center"/>
        </w:trPr>
        <w:tc>
          <w:tcPr>
            <w:tcW w:w="1752" w:type="dxa"/>
            <w:tcBorders>
              <w:top w:val="single" w:sz="4" w:space="0" w:color="000000"/>
              <w:left w:val="single" w:sz="4" w:space="0" w:color="000000"/>
              <w:bottom w:val="single" w:sz="4" w:space="0" w:color="000000"/>
              <w:right w:val="single" w:sz="4" w:space="0" w:color="000000"/>
            </w:tcBorders>
            <w:vAlign w:val="center"/>
          </w:tcPr>
          <w:p w:rsidR="00870F89" w:rsidRDefault="00870F89" w:rsidP="00870F89">
            <w:pPr>
              <w:spacing w:line="360" w:lineRule="auto"/>
              <w:ind w:firstLineChars="200" w:firstLine="31680"/>
              <w:rPr>
                <w:rFonts w:ascii="宋体"/>
                <w:sz w:val="21"/>
                <w:szCs w:val="21"/>
              </w:rPr>
            </w:pPr>
            <w:r>
              <w:rPr>
                <w:rFonts w:ascii="宋体" w:hAnsi="宋体" w:hint="eastAsia"/>
                <w:b/>
                <w:sz w:val="21"/>
                <w:szCs w:val="21"/>
              </w:rPr>
              <w:t>外业测绘人员</w:t>
            </w:r>
          </w:p>
        </w:tc>
        <w:tc>
          <w:tcPr>
            <w:tcW w:w="2940" w:type="dxa"/>
            <w:gridSpan w:val="3"/>
            <w:tcBorders>
              <w:top w:val="single" w:sz="4" w:space="0" w:color="000000"/>
              <w:left w:val="nil"/>
              <w:bottom w:val="single" w:sz="4" w:space="0" w:color="000000"/>
              <w:right w:val="single" w:sz="4" w:space="0" w:color="000000"/>
            </w:tcBorders>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工程类、环境类相关专业</w:t>
            </w:r>
          </w:p>
        </w:tc>
        <w:tc>
          <w:tcPr>
            <w:tcW w:w="4091" w:type="dxa"/>
            <w:tcBorders>
              <w:top w:val="single" w:sz="4" w:space="0" w:color="000000"/>
              <w:left w:val="nil"/>
              <w:bottom w:val="single" w:sz="4" w:space="0" w:color="000000"/>
              <w:right w:val="single" w:sz="4" w:space="0" w:color="000000"/>
            </w:tcBorders>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熟悉全站仪、经纬仪、</w:t>
            </w:r>
            <w:r>
              <w:rPr>
                <w:rFonts w:ascii="宋体" w:hAnsi="宋体"/>
                <w:sz w:val="21"/>
                <w:szCs w:val="21"/>
              </w:rPr>
              <w:t>GPS</w:t>
            </w:r>
            <w:r>
              <w:rPr>
                <w:rFonts w:ascii="宋体" w:hAnsi="宋体" w:hint="eastAsia"/>
                <w:sz w:val="21"/>
                <w:szCs w:val="21"/>
              </w:rPr>
              <w:t>、</w:t>
            </w:r>
            <w:r>
              <w:rPr>
                <w:rFonts w:ascii="宋体" w:hAnsi="宋体"/>
                <w:sz w:val="21"/>
                <w:szCs w:val="21"/>
              </w:rPr>
              <w:t>RTK</w:t>
            </w:r>
            <w:r>
              <w:rPr>
                <w:rFonts w:ascii="宋体" w:hAnsi="宋体" w:hint="eastAsia"/>
                <w:sz w:val="21"/>
                <w:szCs w:val="21"/>
              </w:rPr>
              <w:t>等测绘仪器的使用，工作认真，能吃苦耐劳，能接受室外工作</w:t>
            </w:r>
          </w:p>
        </w:tc>
      </w:tr>
      <w:tr w:rsidR="00870F89">
        <w:trPr>
          <w:trHeight w:val="1474"/>
          <w:jc w:val="center"/>
        </w:trPr>
        <w:tc>
          <w:tcPr>
            <w:tcW w:w="1752" w:type="dxa"/>
            <w:tcBorders>
              <w:top w:val="single" w:sz="4" w:space="0" w:color="000000"/>
              <w:left w:val="single" w:sz="4" w:space="0" w:color="000000"/>
              <w:bottom w:val="single" w:sz="4" w:space="0" w:color="000000"/>
              <w:right w:val="single" w:sz="4" w:space="0" w:color="000000"/>
            </w:tcBorders>
            <w:vAlign w:val="center"/>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内业建库人员</w:t>
            </w:r>
          </w:p>
          <w:p w:rsidR="00870F89" w:rsidRDefault="00870F89" w:rsidP="00870F89">
            <w:pPr>
              <w:spacing w:line="360" w:lineRule="auto"/>
              <w:ind w:firstLineChars="200" w:firstLine="31680"/>
              <w:rPr>
                <w:rFonts w:ascii="宋体"/>
                <w:sz w:val="21"/>
                <w:szCs w:val="21"/>
              </w:rPr>
            </w:pPr>
          </w:p>
        </w:tc>
        <w:tc>
          <w:tcPr>
            <w:tcW w:w="2940" w:type="dxa"/>
            <w:gridSpan w:val="3"/>
            <w:tcBorders>
              <w:top w:val="single" w:sz="4" w:space="0" w:color="000000"/>
              <w:left w:val="nil"/>
              <w:bottom w:val="single" w:sz="4" w:space="0" w:color="000000"/>
              <w:right w:val="single" w:sz="4" w:space="0" w:color="000000"/>
            </w:tcBorders>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工程类、环境类、计算机类相关专业</w:t>
            </w:r>
          </w:p>
        </w:tc>
        <w:tc>
          <w:tcPr>
            <w:tcW w:w="4091" w:type="dxa"/>
            <w:tcBorders>
              <w:top w:val="single" w:sz="4" w:space="0" w:color="000000"/>
              <w:left w:val="nil"/>
              <w:bottom w:val="single" w:sz="4" w:space="0" w:color="000000"/>
              <w:right w:val="single" w:sz="4" w:space="0" w:color="000000"/>
            </w:tcBorders>
            <w:vAlign w:val="center"/>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熟悉</w:t>
            </w:r>
            <w:r>
              <w:rPr>
                <w:rFonts w:ascii="宋体" w:hAnsi="宋体"/>
                <w:sz w:val="21"/>
                <w:szCs w:val="21"/>
              </w:rPr>
              <w:t>arcgis</w:t>
            </w:r>
            <w:r>
              <w:rPr>
                <w:rFonts w:ascii="宋体" w:hAnsi="宋体" w:hint="eastAsia"/>
                <w:sz w:val="21"/>
                <w:szCs w:val="21"/>
              </w:rPr>
              <w:t>、</w:t>
            </w:r>
            <w:r>
              <w:rPr>
                <w:rFonts w:ascii="宋体" w:hAnsi="宋体"/>
                <w:sz w:val="21"/>
                <w:szCs w:val="21"/>
              </w:rPr>
              <w:t>CAD</w:t>
            </w:r>
            <w:r>
              <w:rPr>
                <w:rFonts w:ascii="宋体" w:hAnsi="宋体" w:hint="eastAsia"/>
                <w:sz w:val="21"/>
                <w:szCs w:val="21"/>
              </w:rPr>
              <w:t>等软件应用，工作认真，责任心强，有团队意识，勤奋好学</w:t>
            </w:r>
          </w:p>
        </w:tc>
      </w:tr>
    </w:tbl>
    <w:p w:rsidR="00870F89" w:rsidRDefault="00870F89" w:rsidP="00870F89">
      <w:pPr>
        <w:widowControl/>
        <w:spacing w:line="440" w:lineRule="exact"/>
        <w:ind w:firstLineChars="800" w:firstLine="31680"/>
        <w:rPr>
          <w:rFonts w:ascii="宋体"/>
          <w:b/>
          <w:color w:val="000000"/>
          <w:sz w:val="28"/>
          <w:szCs w:val="28"/>
        </w:rPr>
      </w:pPr>
    </w:p>
    <w:p w:rsidR="00870F89" w:rsidRDefault="00870F89" w:rsidP="00F514D0">
      <w:pPr>
        <w:ind w:firstLineChars="698" w:firstLine="31680"/>
        <w:rPr>
          <w:color w:val="0000FF"/>
          <w:sz w:val="44"/>
          <w:szCs w:val="44"/>
        </w:rPr>
      </w:pPr>
      <w:r>
        <w:rPr>
          <w:rFonts w:ascii="宋体" w:hAnsi="宋体"/>
          <w:b/>
          <w:color w:val="000000"/>
          <w:sz w:val="28"/>
          <w:szCs w:val="28"/>
        </w:rPr>
        <w:t>No.35</w:t>
      </w:r>
      <w:r>
        <w:rPr>
          <w:rFonts w:ascii="宋体" w:hAnsi="宋体" w:hint="eastAsia"/>
          <w:b/>
          <w:color w:val="000000"/>
          <w:sz w:val="28"/>
          <w:szCs w:val="28"/>
        </w:rPr>
        <w:t>福建</w:t>
      </w:r>
      <w:r>
        <w:rPr>
          <w:rFonts w:ascii="宋体" w:hAnsi="宋体"/>
          <w:b/>
          <w:color w:val="000000"/>
          <w:sz w:val="28"/>
          <w:szCs w:val="28"/>
        </w:rPr>
        <w:t>85</w:t>
      </w:r>
      <w:r>
        <w:rPr>
          <w:rFonts w:ascii="宋体" w:hAnsi="宋体" w:hint="eastAsia"/>
          <w:b/>
          <w:color w:val="000000"/>
          <w:sz w:val="28"/>
          <w:szCs w:val="28"/>
        </w:rPr>
        <w:t>度</w:t>
      </w:r>
      <w:r>
        <w:rPr>
          <w:rFonts w:ascii="宋体" w:hAnsi="宋体"/>
          <w:b/>
          <w:color w:val="000000"/>
          <w:sz w:val="28"/>
          <w:szCs w:val="28"/>
        </w:rPr>
        <w:t>C</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公司简介：</w:t>
      </w:r>
      <w:r>
        <w:rPr>
          <w:rFonts w:ascii="宋体" w:hAnsi="宋体" w:hint="eastAsia"/>
          <w:sz w:val="21"/>
          <w:szCs w:val="21"/>
        </w:rPr>
        <w:t>创立于</w:t>
      </w:r>
      <w:r>
        <w:rPr>
          <w:rFonts w:ascii="宋体" w:hAnsi="宋体"/>
          <w:sz w:val="21"/>
          <w:szCs w:val="21"/>
        </w:rPr>
        <w:t>2003</w:t>
      </w:r>
      <w:r>
        <w:rPr>
          <w:rFonts w:ascii="宋体" w:hAnsi="宋体" w:hint="eastAsia"/>
          <w:sz w:val="21"/>
          <w:szCs w:val="21"/>
        </w:rPr>
        <w:t>年的“</w:t>
      </w:r>
      <w:r>
        <w:rPr>
          <w:rFonts w:ascii="宋体" w:hAnsi="宋体"/>
          <w:sz w:val="21"/>
          <w:szCs w:val="21"/>
        </w:rPr>
        <w:t>85</w:t>
      </w:r>
      <w:r>
        <w:rPr>
          <w:rFonts w:ascii="宋体" w:hAnsi="宋体" w:hint="eastAsia"/>
          <w:sz w:val="21"/>
          <w:szCs w:val="21"/>
        </w:rPr>
        <w:t>度</w:t>
      </w:r>
      <w:r>
        <w:rPr>
          <w:rFonts w:ascii="宋体" w:hAnsi="宋体"/>
          <w:sz w:val="21"/>
          <w:szCs w:val="21"/>
        </w:rPr>
        <w:t>C</w:t>
      </w:r>
      <w:r>
        <w:rPr>
          <w:rFonts w:ascii="宋体" w:hAnsi="宋体" w:hint="eastAsia"/>
          <w:sz w:val="21"/>
          <w:szCs w:val="21"/>
        </w:rPr>
        <w:t>”，是一家以咖啡，蛋糕，烘焙为主的全球连锁专卖店，打造五星级主厨与高品质咖啡豆而成立的新型态创意店，借以高雅，明亮的店装搭配简洁的品牌形象，让消费者在明亮的开放式空间里享受甜食所带来的美感与诱惑，一个感动您视觉，味觉，嗅觉的新饮食创意店。</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从</w:t>
      </w:r>
      <w:r>
        <w:rPr>
          <w:rFonts w:ascii="宋体" w:hAnsi="宋体"/>
          <w:sz w:val="21"/>
          <w:szCs w:val="21"/>
        </w:rPr>
        <w:t>2004</w:t>
      </w:r>
      <w:r>
        <w:rPr>
          <w:rFonts w:ascii="宋体" w:hAnsi="宋体" w:hint="eastAsia"/>
          <w:sz w:val="21"/>
          <w:szCs w:val="21"/>
        </w:rPr>
        <w:t>年台北的第一家店开始，经营发展快速遍及全球，并于</w:t>
      </w:r>
      <w:r>
        <w:rPr>
          <w:rFonts w:ascii="宋体" w:hAnsi="宋体"/>
          <w:sz w:val="21"/>
          <w:szCs w:val="21"/>
        </w:rPr>
        <w:t>2010</w:t>
      </w:r>
      <w:r>
        <w:rPr>
          <w:rFonts w:ascii="宋体" w:hAnsi="宋体" w:hint="eastAsia"/>
          <w:sz w:val="21"/>
          <w:szCs w:val="21"/>
        </w:rPr>
        <w:t>年</w:t>
      </w:r>
      <w:r>
        <w:rPr>
          <w:rFonts w:ascii="宋体" w:hAnsi="宋体"/>
          <w:sz w:val="21"/>
          <w:szCs w:val="21"/>
        </w:rPr>
        <w:t>11</w:t>
      </w:r>
      <w:r>
        <w:rPr>
          <w:rFonts w:ascii="宋体" w:hAnsi="宋体" w:hint="eastAsia"/>
          <w:sz w:val="21"/>
          <w:szCs w:val="21"/>
        </w:rPr>
        <w:t>月在台湾成功上市。至今全球约</w:t>
      </w:r>
      <w:r>
        <w:rPr>
          <w:rFonts w:ascii="宋体" w:hAnsi="宋体"/>
          <w:sz w:val="21"/>
          <w:szCs w:val="21"/>
        </w:rPr>
        <w:t>800</w:t>
      </w:r>
      <w:r>
        <w:rPr>
          <w:rFonts w:ascii="宋体" w:hAnsi="宋体" w:hint="eastAsia"/>
          <w:sz w:val="21"/>
          <w:szCs w:val="21"/>
        </w:rPr>
        <w:t>多家店，遍布中国大陆，台湾，香港，美国，澳洲等地，全球</w:t>
      </w:r>
      <w:r>
        <w:rPr>
          <w:rFonts w:ascii="宋体" w:hAnsi="宋体"/>
          <w:sz w:val="21"/>
          <w:szCs w:val="21"/>
        </w:rPr>
        <w:t>16</w:t>
      </w:r>
      <w:r>
        <w:rPr>
          <w:rFonts w:ascii="宋体" w:hAnsi="宋体" w:hint="eastAsia"/>
          <w:sz w:val="21"/>
          <w:szCs w:val="21"/>
        </w:rPr>
        <w:t>家中央工厂，全球员工近</w:t>
      </w:r>
      <w:r>
        <w:rPr>
          <w:rFonts w:ascii="宋体" w:hAnsi="宋体"/>
          <w:sz w:val="21"/>
          <w:szCs w:val="21"/>
        </w:rPr>
        <w:t>2</w:t>
      </w:r>
      <w:r>
        <w:rPr>
          <w:rFonts w:ascii="宋体" w:hAnsi="宋体" w:hint="eastAsia"/>
          <w:sz w:val="21"/>
          <w:szCs w:val="21"/>
        </w:rPr>
        <w:t>万名，</w:t>
      </w:r>
      <w:r>
        <w:rPr>
          <w:rFonts w:ascii="宋体" w:hAnsi="宋体"/>
          <w:sz w:val="21"/>
          <w:szCs w:val="21"/>
        </w:rPr>
        <w:t>85</w:t>
      </w:r>
      <w:r>
        <w:rPr>
          <w:rFonts w:ascii="宋体" w:hAnsi="宋体" w:hint="eastAsia"/>
          <w:sz w:val="21"/>
          <w:szCs w:val="21"/>
        </w:rPr>
        <w:t>°</w:t>
      </w:r>
      <w:r>
        <w:rPr>
          <w:rFonts w:ascii="宋体" w:hAnsi="宋体"/>
          <w:sz w:val="21"/>
          <w:szCs w:val="21"/>
        </w:rPr>
        <w:t>C</w:t>
      </w:r>
      <w:r>
        <w:rPr>
          <w:rFonts w:ascii="宋体" w:hAnsi="宋体" w:hint="eastAsia"/>
          <w:sz w:val="21"/>
          <w:szCs w:val="21"/>
        </w:rPr>
        <w:t>的愿景是成为世界一流的咖啡烘焙专卖店。</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目前大陆市场约</w:t>
      </w:r>
      <w:r>
        <w:rPr>
          <w:rFonts w:ascii="宋体" w:hAnsi="宋体"/>
          <w:sz w:val="21"/>
          <w:szCs w:val="21"/>
        </w:rPr>
        <w:t>600</w:t>
      </w:r>
      <w:r>
        <w:rPr>
          <w:rFonts w:ascii="宋体" w:hAnsi="宋体" w:hint="eastAsia"/>
          <w:sz w:val="21"/>
          <w:szCs w:val="21"/>
        </w:rPr>
        <w:t>多家直营连锁店，福建市场已开门店</w:t>
      </w:r>
      <w:r>
        <w:rPr>
          <w:rFonts w:ascii="宋体" w:hAnsi="宋体"/>
          <w:sz w:val="21"/>
          <w:szCs w:val="21"/>
        </w:rPr>
        <w:t>115</w:t>
      </w:r>
      <w:r>
        <w:rPr>
          <w:rFonts w:ascii="宋体" w:hAnsi="宋体" w:hint="eastAsia"/>
          <w:sz w:val="21"/>
          <w:szCs w:val="21"/>
        </w:rPr>
        <w:t>家，</w:t>
      </w:r>
      <w:r>
        <w:rPr>
          <w:rFonts w:ascii="宋体" w:hAnsi="宋体"/>
          <w:sz w:val="21"/>
          <w:szCs w:val="21"/>
        </w:rPr>
        <w:t>2018</w:t>
      </w:r>
      <w:r>
        <w:rPr>
          <w:rFonts w:ascii="宋体" w:hAnsi="宋体" w:hint="eastAsia"/>
          <w:sz w:val="21"/>
          <w:szCs w:val="21"/>
        </w:rPr>
        <w:t>年预新增门店</w:t>
      </w:r>
      <w:r>
        <w:rPr>
          <w:rFonts w:ascii="宋体" w:hAnsi="宋体"/>
          <w:sz w:val="21"/>
          <w:szCs w:val="21"/>
        </w:rPr>
        <w:t>23</w:t>
      </w:r>
      <w:r>
        <w:rPr>
          <w:rFonts w:ascii="宋体" w:hAnsi="宋体" w:hint="eastAsia"/>
          <w:sz w:val="21"/>
          <w:szCs w:val="21"/>
        </w:rPr>
        <w:t>家。</w:t>
      </w:r>
    </w:p>
    <w:p w:rsidR="00870F89" w:rsidRDefault="00870F89" w:rsidP="00F514D0">
      <w:pPr>
        <w:spacing w:line="360" w:lineRule="auto"/>
        <w:ind w:firstLineChars="200" w:firstLine="31680"/>
        <w:rPr>
          <w:rFonts w:ascii="宋体"/>
          <w:sz w:val="21"/>
          <w:szCs w:val="21"/>
        </w:rPr>
      </w:pPr>
    </w:p>
    <w:p w:rsidR="00870F89" w:rsidRDefault="00870F89">
      <w:pPr>
        <w:spacing w:line="360" w:lineRule="auto"/>
        <w:rPr>
          <w:rFonts w:ascii="宋体"/>
          <w:b/>
          <w:sz w:val="21"/>
          <w:szCs w:val="21"/>
        </w:rPr>
      </w:pPr>
      <w:r>
        <w:rPr>
          <w:rFonts w:ascii="宋体" w:hAnsi="宋体" w:hint="eastAsia"/>
          <w:b/>
          <w:sz w:val="21"/>
          <w:szCs w:val="21"/>
        </w:rPr>
        <w:t>储备干部</w:t>
      </w:r>
      <w:r>
        <w:rPr>
          <w:rFonts w:ascii="宋体" w:hAnsi="宋体"/>
          <w:b/>
          <w:sz w:val="21"/>
          <w:szCs w:val="21"/>
        </w:rPr>
        <w:t xml:space="preserve">: </w:t>
      </w:r>
    </w:p>
    <w:p w:rsidR="00870F89" w:rsidRDefault="00870F89">
      <w:pPr>
        <w:spacing w:line="360" w:lineRule="auto"/>
        <w:rPr>
          <w:rFonts w:ascii="宋体"/>
          <w:b/>
          <w:sz w:val="21"/>
          <w:szCs w:val="21"/>
        </w:rPr>
      </w:pPr>
      <w:r>
        <w:rPr>
          <w:rFonts w:ascii="宋体" w:hAnsi="宋体" w:hint="eastAsia"/>
          <w:b/>
          <w:sz w:val="21"/>
          <w:szCs w:val="21"/>
        </w:rPr>
        <w:t>职位要求</w:t>
      </w:r>
      <w:r>
        <w:rPr>
          <w:rFonts w:ascii="宋体" w:hAnsi="宋体"/>
          <w:b/>
          <w:sz w:val="21"/>
          <w:szCs w:val="21"/>
        </w:rPr>
        <w:t>:</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、男女不限，拥有大专（含）以上学历，专业不限；</w:t>
      </w:r>
      <w:r>
        <w:rPr>
          <w:rFonts w:ascii="宋体" w:hAnsi="宋体"/>
          <w:sz w:val="21"/>
          <w:szCs w:val="21"/>
        </w:rPr>
        <w:t xml:space="preserve"> </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、热情开朗，善于与人沟通</w:t>
      </w:r>
      <w:r>
        <w:rPr>
          <w:rFonts w:ascii="宋体" w:hAnsi="宋体"/>
          <w:sz w:val="21"/>
          <w:szCs w:val="21"/>
        </w:rPr>
        <w:t xml:space="preserve"> </w:t>
      </w:r>
      <w:r>
        <w:rPr>
          <w:rFonts w:ascii="宋体" w:hAnsi="宋体" w:hint="eastAsia"/>
          <w:sz w:val="21"/>
          <w:szCs w:val="21"/>
        </w:rPr>
        <w:t>；</w:t>
      </w:r>
    </w:p>
    <w:p w:rsidR="00870F89" w:rsidRDefault="00870F89" w:rsidP="00F514D0">
      <w:pPr>
        <w:spacing w:line="360" w:lineRule="auto"/>
        <w:ind w:firstLineChars="200" w:firstLine="31680"/>
        <w:rPr>
          <w:rFonts w:ascii="宋体"/>
          <w:sz w:val="21"/>
          <w:szCs w:val="21"/>
        </w:rPr>
      </w:pPr>
      <w:r>
        <w:rPr>
          <w:rFonts w:ascii="宋体" w:hAnsi="宋体"/>
          <w:sz w:val="21"/>
          <w:szCs w:val="21"/>
        </w:rPr>
        <w:t>3</w:t>
      </w:r>
      <w:r>
        <w:rPr>
          <w:rFonts w:ascii="宋体" w:hAnsi="宋体" w:hint="eastAsia"/>
          <w:sz w:val="21"/>
          <w:szCs w:val="21"/>
        </w:rPr>
        <w:t>、适应倒班和高效的工作环境</w:t>
      </w:r>
      <w:r>
        <w:rPr>
          <w:rFonts w:ascii="宋体" w:hAnsi="宋体"/>
          <w:sz w:val="21"/>
          <w:szCs w:val="21"/>
        </w:rPr>
        <w:t xml:space="preserve"> </w:t>
      </w:r>
      <w:r>
        <w:rPr>
          <w:rFonts w:ascii="宋体" w:hAnsi="宋体" w:hint="eastAsia"/>
          <w:sz w:val="21"/>
          <w:szCs w:val="21"/>
        </w:rPr>
        <w:t>；</w:t>
      </w:r>
    </w:p>
    <w:p w:rsidR="00870F89" w:rsidRDefault="00870F89" w:rsidP="00F514D0">
      <w:pPr>
        <w:spacing w:line="360" w:lineRule="auto"/>
        <w:ind w:firstLineChars="200" w:firstLine="31680"/>
        <w:rPr>
          <w:rFonts w:ascii="宋体"/>
          <w:sz w:val="21"/>
          <w:szCs w:val="21"/>
        </w:rPr>
      </w:pPr>
      <w:r>
        <w:rPr>
          <w:rFonts w:ascii="宋体" w:hAnsi="宋体"/>
          <w:sz w:val="21"/>
          <w:szCs w:val="21"/>
        </w:rPr>
        <w:t>4</w:t>
      </w:r>
      <w:r>
        <w:rPr>
          <w:rFonts w:ascii="宋体" w:hAnsi="宋体" w:hint="eastAsia"/>
          <w:sz w:val="21"/>
          <w:szCs w:val="21"/>
        </w:rPr>
        <w:t>、乐于从事连锁餐饮零售业</w:t>
      </w:r>
      <w:r>
        <w:rPr>
          <w:rFonts w:ascii="宋体" w:hAnsi="宋体"/>
          <w:sz w:val="21"/>
          <w:szCs w:val="21"/>
        </w:rPr>
        <w:t xml:space="preserve"> </w:t>
      </w:r>
      <w:r>
        <w:rPr>
          <w:rFonts w:ascii="宋体" w:hAnsi="宋体" w:hint="eastAsia"/>
          <w:sz w:val="21"/>
          <w:szCs w:val="21"/>
        </w:rPr>
        <w:t>。</w:t>
      </w:r>
    </w:p>
    <w:p w:rsidR="00870F89" w:rsidRDefault="00870F89">
      <w:pPr>
        <w:spacing w:line="360" w:lineRule="auto"/>
        <w:rPr>
          <w:rFonts w:ascii="宋体"/>
          <w:b/>
          <w:sz w:val="21"/>
          <w:szCs w:val="21"/>
        </w:rPr>
      </w:pPr>
      <w:r>
        <w:rPr>
          <w:rFonts w:ascii="宋体" w:hAnsi="宋体" w:hint="eastAsia"/>
          <w:b/>
          <w:sz w:val="21"/>
          <w:szCs w:val="21"/>
        </w:rPr>
        <w:t>您将获得：</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）从实地训练</w:t>
      </w:r>
      <w:r>
        <w:rPr>
          <w:rFonts w:ascii="宋体"/>
          <w:sz w:val="21"/>
          <w:szCs w:val="21"/>
        </w:rPr>
        <w:t>,</w:t>
      </w:r>
      <w:r>
        <w:rPr>
          <w:rFonts w:ascii="宋体" w:hAnsi="宋体" w:hint="eastAsia"/>
          <w:sz w:val="21"/>
          <w:szCs w:val="21"/>
        </w:rPr>
        <w:t>区域管理及铺面管理</w:t>
      </w:r>
      <w:r>
        <w:rPr>
          <w:rFonts w:ascii="宋体"/>
          <w:sz w:val="21"/>
          <w:szCs w:val="21"/>
        </w:rPr>
        <w:t>,</w:t>
      </w:r>
      <w:r>
        <w:rPr>
          <w:rFonts w:ascii="宋体" w:hAnsi="宋体" w:hint="eastAsia"/>
          <w:sz w:val="21"/>
          <w:szCs w:val="21"/>
        </w:rPr>
        <w:t>学习基本的餐厅营运知识</w:t>
      </w:r>
      <w:r>
        <w:rPr>
          <w:rFonts w:ascii="宋体"/>
          <w:sz w:val="21"/>
          <w:szCs w:val="21"/>
        </w:rPr>
        <w:t>.</w:t>
      </w:r>
      <w:r>
        <w:rPr>
          <w:rFonts w:ascii="宋体" w:hAnsi="宋体" w:hint="eastAsia"/>
          <w:sz w:val="21"/>
          <w:szCs w:val="21"/>
        </w:rPr>
        <w:t>；</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）获取维持顾客满意度之经验</w:t>
      </w:r>
      <w:r>
        <w:rPr>
          <w:rFonts w:ascii="宋体"/>
          <w:sz w:val="21"/>
          <w:szCs w:val="21"/>
        </w:rPr>
        <w:t>.</w:t>
      </w:r>
      <w:r>
        <w:rPr>
          <w:rFonts w:ascii="宋体" w:hAnsi="宋体" w:hint="eastAsia"/>
          <w:sz w:val="21"/>
          <w:szCs w:val="21"/>
        </w:rPr>
        <w:t>对基本监督</w:t>
      </w:r>
      <w:r>
        <w:rPr>
          <w:rFonts w:ascii="宋体"/>
          <w:sz w:val="21"/>
          <w:szCs w:val="21"/>
        </w:rPr>
        <w:t>,</w:t>
      </w:r>
      <w:r>
        <w:rPr>
          <w:rFonts w:ascii="宋体" w:hAnsi="宋体" w:hint="eastAsia"/>
          <w:sz w:val="21"/>
          <w:szCs w:val="21"/>
        </w:rPr>
        <w:t>人际关系</w:t>
      </w:r>
      <w:r>
        <w:rPr>
          <w:rFonts w:ascii="宋体"/>
          <w:sz w:val="21"/>
          <w:szCs w:val="21"/>
        </w:rPr>
        <w:t>,</w:t>
      </w:r>
      <w:r>
        <w:rPr>
          <w:rFonts w:ascii="宋体" w:hAnsi="宋体" w:hint="eastAsia"/>
          <w:sz w:val="21"/>
          <w:szCs w:val="21"/>
        </w:rPr>
        <w:t>人际沟通及跟进技巧作出了解</w:t>
      </w:r>
      <w:r>
        <w:rPr>
          <w:rFonts w:ascii="宋体"/>
          <w:sz w:val="21"/>
          <w:szCs w:val="21"/>
        </w:rPr>
        <w:t>.</w:t>
      </w:r>
      <w:r>
        <w:rPr>
          <w:rFonts w:ascii="宋体" w:hAnsi="宋体" w:hint="eastAsia"/>
          <w:sz w:val="21"/>
          <w:szCs w:val="21"/>
        </w:rPr>
        <w:t>；</w:t>
      </w:r>
    </w:p>
    <w:p w:rsidR="00870F89" w:rsidRDefault="00870F89" w:rsidP="00F514D0">
      <w:pPr>
        <w:spacing w:line="360" w:lineRule="auto"/>
        <w:ind w:firstLineChars="200" w:firstLine="31680"/>
        <w:rPr>
          <w:rFonts w:ascii="宋体"/>
          <w:sz w:val="21"/>
          <w:szCs w:val="21"/>
        </w:rPr>
      </w:pPr>
      <w:r>
        <w:rPr>
          <w:rFonts w:ascii="宋体" w:hAnsi="宋体"/>
          <w:sz w:val="21"/>
          <w:szCs w:val="21"/>
        </w:rPr>
        <w:t>3</w:t>
      </w:r>
      <w:r>
        <w:rPr>
          <w:rFonts w:ascii="宋体" w:hAnsi="宋体" w:hint="eastAsia"/>
          <w:sz w:val="21"/>
          <w:szCs w:val="21"/>
        </w:rPr>
        <w:t>）制定一套个人发展计划</w:t>
      </w:r>
      <w:r>
        <w:rPr>
          <w:rFonts w:ascii="宋体"/>
          <w:sz w:val="21"/>
          <w:szCs w:val="21"/>
        </w:rPr>
        <w:t>,</w:t>
      </w:r>
      <w:r>
        <w:rPr>
          <w:rFonts w:ascii="宋体" w:hAnsi="宋体" w:hint="eastAsia"/>
          <w:sz w:val="21"/>
          <w:szCs w:val="21"/>
        </w:rPr>
        <w:t>用以协助个人的事业发展目标</w:t>
      </w:r>
      <w:r>
        <w:rPr>
          <w:rFonts w:ascii="宋体"/>
          <w:sz w:val="21"/>
          <w:szCs w:val="21"/>
        </w:rPr>
        <w:t>.</w:t>
      </w:r>
      <w:r>
        <w:rPr>
          <w:rFonts w:ascii="宋体" w:hAnsi="宋体" w:hint="eastAsia"/>
          <w:sz w:val="21"/>
          <w:szCs w:val="21"/>
        </w:rPr>
        <w:t>。</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晋升方向：</w:t>
      </w:r>
      <w:r>
        <w:rPr>
          <w:rFonts w:ascii="宋体" w:hAnsi="宋体" w:hint="eastAsia"/>
          <w:sz w:val="21"/>
          <w:szCs w:val="21"/>
        </w:rPr>
        <w:t>储备干部（</w:t>
      </w:r>
      <w:r>
        <w:rPr>
          <w:rFonts w:ascii="宋体" w:hAnsi="宋体"/>
          <w:sz w:val="21"/>
          <w:szCs w:val="21"/>
        </w:rPr>
        <w:t>6</w:t>
      </w:r>
      <w:r>
        <w:rPr>
          <w:rFonts w:ascii="宋体" w:hAnsi="宋体" w:hint="eastAsia"/>
          <w:sz w:val="21"/>
          <w:szCs w:val="21"/>
        </w:rPr>
        <w:t>个月）</w:t>
      </w:r>
      <w:r>
        <w:rPr>
          <w:rFonts w:ascii="宋体" w:hAnsi="宋体"/>
          <w:sz w:val="21"/>
          <w:szCs w:val="21"/>
        </w:rPr>
        <w:t>—</w:t>
      </w:r>
      <w:r>
        <w:rPr>
          <w:rFonts w:ascii="宋体" w:hAnsi="宋体" w:hint="eastAsia"/>
          <w:sz w:val="21"/>
          <w:szCs w:val="21"/>
        </w:rPr>
        <w:t>襄理（</w:t>
      </w:r>
      <w:r>
        <w:rPr>
          <w:rFonts w:ascii="宋体" w:hAnsi="宋体"/>
          <w:sz w:val="21"/>
          <w:szCs w:val="21"/>
        </w:rPr>
        <w:t>6</w:t>
      </w:r>
      <w:r>
        <w:rPr>
          <w:rFonts w:ascii="宋体" w:hAnsi="宋体" w:hint="eastAsia"/>
          <w:sz w:val="21"/>
          <w:szCs w:val="21"/>
        </w:rPr>
        <w:t>个月）</w:t>
      </w:r>
      <w:r>
        <w:rPr>
          <w:rFonts w:ascii="宋体" w:hAnsi="宋体"/>
          <w:sz w:val="21"/>
          <w:szCs w:val="21"/>
        </w:rPr>
        <w:t>—</w:t>
      </w:r>
      <w:r>
        <w:rPr>
          <w:rFonts w:ascii="宋体" w:hAnsi="宋体" w:hint="eastAsia"/>
          <w:sz w:val="21"/>
          <w:szCs w:val="21"/>
        </w:rPr>
        <w:t>副店长（</w:t>
      </w:r>
      <w:r>
        <w:rPr>
          <w:rFonts w:ascii="宋体" w:hAnsi="宋体"/>
          <w:sz w:val="21"/>
          <w:szCs w:val="21"/>
        </w:rPr>
        <w:t>9</w:t>
      </w:r>
      <w:r>
        <w:rPr>
          <w:rFonts w:ascii="宋体" w:hAnsi="宋体" w:hint="eastAsia"/>
          <w:sz w:val="21"/>
          <w:szCs w:val="21"/>
        </w:rPr>
        <w:t>个月）</w:t>
      </w:r>
      <w:r>
        <w:rPr>
          <w:rFonts w:ascii="宋体" w:hAnsi="宋体"/>
          <w:sz w:val="21"/>
          <w:szCs w:val="21"/>
        </w:rPr>
        <w:t>—</w:t>
      </w:r>
      <w:r>
        <w:rPr>
          <w:rFonts w:ascii="宋体" w:hAnsi="宋体" w:hint="eastAsia"/>
          <w:sz w:val="21"/>
          <w:szCs w:val="21"/>
        </w:rPr>
        <w:t>店长</w:t>
      </w:r>
      <w:r>
        <w:rPr>
          <w:rFonts w:ascii="宋体" w:hAnsi="宋体"/>
          <w:sz w:val="21"/>
          <w:szCs w:val="21"/>
        </w:rPr>
        <w:t>—</w:t>
      </w:r>
      <w:r>
        <w:rPr>
          <w:rFonts w:ascii="宋体" w:hAnsi="宋体" w:hint="eastAsia"/>
          <w:sz w:val="21"/>
          <w:szCs w:val="21"/>
        </w:rPr>
        <w:t>培训师</w:t>
      </w:r>
      <w:r>
        <w:rPr>
          <w:rFonts w:ascii="宋体" w:hAnsi="宋体"/>
          <w:sz w:val="21"/>
          <w:szCs w:val="21"/>
        </w:rPr>
        <w:t>/</w:t>
      </w:r>
      <w:r>
        <w:rPr>
          <w:rFonts w:ascii="宋体" w:hAnsi="宋体" w:hint="eastAsia"/>
          <w:sz w:val="21"/>
          <w:szCs w:val="21"/>
        </w:rPr>
        <w:t>副理</w:t>
      </w:r>
      <w:r>
        <w:rPr>
          <w:rFonts w:ascii="宋体" w:hAnsi="宋体"/>
          <w:sz w:val="21"/>
          <w:szCs w:val="21"/>
        </w:rPr>
        <w:t>——</w:t>
      </w:r>
      <w:r>
        <w:rPr>
          <w:rFonts w:ascii="宋体" w:hAnsi="宋体" w:hint="eastAsia"/>
          <w:sz w:val="21"/>
          <w:szCs w:val="21"/>
        </w:rPr>
        <w:t>区经理</w:t>
      </w:r>
      <w:r>
        <w:rPr>
          <w:rFonts w:ascii="宋体" w:hAnsi="宋体"/>
          <w:sz w:val="21"/>
          <w:szCs w:val="21"/>
        </w:rPr>
        <w:t>—</w:t>
      </w:r>
      <w:r>
        <w:rPr>
          <w:rFonts w:ascii="宋体" w:hAnsi="宋体" w:hint="eastAsia"/>
          <w:sz w:val="21"/>
          <w:szCs w:val="21"/>
        </w:rPr>
        <w:t>更高职级</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工作区域：</w:t>
      </w:r>
      <w:r>
        <w:rPr>
          <w:rFonts w:ascii="宋体" w:hAnsi="宋体" w:hint="eastAsia"/>
          <w:sz w:val="21"/>
          <w:szCs w:val="21"/>
        </w:rPr>
        <w:t>福建区域（福州，长乐，连江，福清，闽侯，厦门，泉州，漳州，石狮，晋江，莆田，龙岩，三明，宁德等）</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薪资范围：</w:t>
      </w:r>
      <w:r>
        <w:rPr>
          <w:rFonts w:ascii="宋体" w:hAnsi="宋体"/>
          <w:sz w:val="21"/>
          <w:szCs w:val="21"/>
        </w:rPr>
        <w:t>3100-3800</w:t>
      </w:r>
      <w:r>
        <w:rPr>
          <w:rFonts w:ascii="宋体" w:hAnsi="宋体" w:hint="eastAsia"/>
          <w:sz w:val="21"/>
          <w:szCs w:val="21"/>
        </w:rPr>
        <w:t>元</w:t>
      </w:r>
    </w:p>
    <w:p w:rsidR="00870F89" w:rsidRDefault="00870F89">
      <w:pPr>
        <w:spacing w:line="360" w:lineRule="auto"/>
        <w:rPr>
          <w:rFonts w:ascii="宋体"/>
          <w:b/>
          <w:sz w:val="21"/>
          <w:szCs w:val="21"/>
        </w:rPr>
      </w:pPr>
      <w:r>
        <w:rPr>
          <w:rFonts w:ascii="宋体" w:hAnsi="宋体" w:hint="eastAsia"/>
          <w:b/>
          <w:sz w:val="21"/>
          <w:szCs w:val="21"/>
        </w:rPr>
        <w:t>烘焙学徒：</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职务描述：</w:t>
      </w:r>
      <w:r>
        <w:rPr>
          <w:rFonts w:ascii="宋体" w:hAnsi="宋体" w:hint="eastAsia"/>
          <w:sz w:val="21"/>
          <w:szCs w:val="21"/>
        </w:rPr>
        <w:t>学习面包、西点、饮料的制作</w:t>
      </w:r>
    </w:p>
    <w:p w:rsidR="00870F89" w:rsidRDefault="00870F89">
      <w:pPr>
        <w:spacing w:line="360" w:lineRule="auto"/>
        <w:rPr>
          <w:rFonts w:ascii="宋体"/>
          <w:b/>
          <w:sz w:val="21"/>
          <w:szCs w:val="21"/>
        </w:rPr>
      </w:pPr>
      <w:r>
        <w:rPr>
          <w:rFonts w:ascii="宋体" w:hAnsi="宋体" w:hint="eastAsia"/>
          <w:b/>
          <w:sz w:val="21"/>
          <w:szCs w:val="21"/>
        </w:rPr>
        <w:t>职位要求</w:t>
      </w:r>
      <w:r>
        <w:rPr>
          <w:rFonts w:ascii="宋体" w:hAnsi="宋体"/>
          <w:b/>
          <w:sz w:val="21"/>
          <w:szCs w:val="21"/>
        </w:rPr>
        <w:t>:</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、男女不限，年满</w:t>
      </w:r>
      <w:r>
        <w:rPr>
          <w:rFonts w:ascii="宋体" w:hAnsi="宋体"/>
          <w:sz w:val="21"/>
          <w:szCs w:val="21"/>
        </w:rPr>
        <w:t>18</w:t>
      </w:r>
      <w:r>
        <w:rPr>
          <w:rFonts w:ascii="宋体" w:hAnsi="宋体" w:hint="eastAsia"/>
          <w:sz w:val="21"/>
          <w:szCs w:val="21"/>
        </w:rPr>
        <w:t>周岁；</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、愿意从事餐饮行业，对烘焙有兴趣；</w:t>
      </w:r>
    </w:p>
    <w:p w:rsidR="00870F89" w:rsidRDefault="00870F89" w:rsidP="00F514D0">
      <w:pPr>
        <w:spacing w:line="360" w:lineRule="auto"/>
        <w:ind w:firstLineChars="200" w:firstLine="31680"/>
        <w:rPr>
          <w:rFonts w:ascii="宋体"/>
          <w:sz w:val="21"/>
          <w:szCs w:val="21"/>
        </w:rPr>
      </w:pPr>
      <w:r>
        <w:rPr>
          <w:rFonts w:ascii="宋体" w:hAnsi="宋体"/>
          <w:sz w:val="21"/>
          <w:szCs w:val="21"/>
        </w:rPr>
        <w:t>3</w:t>
      </w:r>
      <w:r>
        <w:rPr>
          <w:rFonts w:ascii="宋体" w:hAnsi="宋体" w:hint="eastAsia"/>
          <w:sz w:val="21"/>
          <w:szCs w:val="21"/>
        </w:rPr>
        <w:t>、欢迎食品相关专业学生实习。</w:t>
      </w:r>
    </w:p>
    <w:p w:rsidR="00870F89" w:rsidRDefault="00870F89">
      <w:pPr>
        <w:spacing w:line="360" w:lineRule="auto"/>
        <w:rPr>
          <w:rFonts w:ascii="宋体"/>
          <w:b/>
          <w:sz w:val="21"/>
          <w:szCs w:val="21"/>
        </w:rPr>
      </w:pPr>
      <w:r>
        <w:rPr>
          <w:rFonts w:ascii="宋体" w:hAnsi="宋体" w:hint="eastAsia"/>
          <w:b/>
          <w:sz w:val="21"/>
          <w:szCs w:val="21"/>
        </w:rPr>
        <w:t>晋升方向：</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烘焙方向：</w:t>
      </w:r>
      <w:r>
        <w:rPr>
          <w:rFonts w:ascii="宋体" w:hAnsi="宋体" w:hint="eastAsia"/>
          <w:sz w:val="21"/>
          <w:szCs w:val="21"/>
        </w:rPr>
        <w:t>学徒</w:t>
      </w:r>
      <w:r>
        <w:rPr>
          <w:rFonts w:ascii="宋体" w:hAnsi="宋体"/>
          <w:sz w:val="21"/>
          <w:szCs w:val="21"/>
        </w:rPr>
        <w:t>/</w:t>
      </w:r>
      <w:r>
        <w:rPr>
          <w:rFonts w:ascii="宋体" w:hAnsi="宋体" w:hint="eastAsia"/>
          <w:sz w:val="21"/>
          <w:szCs w:val="21"/>
        </w:rPr>
        <w:t>实习生（</w:t>
      </w:r>
      <w:r>
        <w:rPr>
          <w:rFonts w:ascii="宋体" w:hAnsi="宋体"/>
          <w:sz w:val="21"/>
          <w:szCs w:val="21"/>
        </w:rPr>
        <w:t>2</w:t>
      </w:r>
      <w:r>
        <w:rPr>
          <w:rFonts w:ascii="宋体" w:hAnsi="宋体" w:hint="eastAsia"/>
          <w:sz w:val="21"/>
          <w:szCs w:val="21"/>
        </w:rPr>
        <w:t>个月）</w:t>
      </w:r>
      <w:r>
        <w:rPr>
          <w:rFonts w:ascii="宋体" w:hAnsi="宋体"/>
          <w:sz w:val="21"/>
          <w:szCs w:val="21"/>
        </w:rPr>
        <w:t>—A</w:t>
      </w:r>
      <w:r>
        <w:rPr>
          <w:rFonts w:ascii="宋体" w:hAnsi="宋体" w:hint="eastAsia"/>
          <w:sz w:val="21"/>
          <w:szCs w:val="21"/>
        </w:rPr>
        <w:t>厨（</w:t>
      </w:r>
      <w:r>
        <w:rPr>
          <w:rFonts w:ascii="宋体" w:hAnsi="宋体"/>
          <w:sz w:val="21"/>
          <w:szCs w:val="21"/>
        </w:rPr>
        <w:t>3</w:t>
      </w:r>
      <w:r>
        <w:rPr>
          <w:rFonts w:ascii="宋体" w:hAnsi="宋体" w:hint="eastAsia"/>
          <w:sz w:val="21"/>
          <w:szCs w:val="21"/>
        </w:rPr>
        <w:t>个月）</w:t>
      </w:r>
      <w:r>
        <w:rPr>
          <w:rFonts w:ascii="宋体" w:hAnsi="宋体"/>
          <w:sz w:val="21"/>
          <w:szCs w:val="21"/>
        </w:rPr>
        <w:t>—</w:t>
      </w:r>
      <w:r>
        <w:rPr>
          <w:rFonts w:ascii="宋体" w:hAnsi="宋体" w:hint="eastAsia"/>
          <w:sz w:val="21"/>
          <w:szCs w:val="21"/>
        </w:rPr>
        <w:t>领班（</w:t>
      </w:r>
      <w:r>
        <w:rPr>
          <w:rFonts w:ascii="宋体" w:hAnsi="宋体"/>
          <w:sz w:val="21"/>
          <w:szCs w:val="21"/>
        </w:rPr>
        <w:t>3</w:t>
      </w:r>
      <w:r>
        <w:rPr>
          <w:rFonts w:ascii="宋体" w:hAnsi="宋体" w:hint="eastAsia"/>
          <w:sz w:val="21"/>
          <w:szCs w:val="21"/>
        </w:rPr>
        <w:t>个月）</w:t>
      </w:r>
      <w:r>
        <w:rPr>
          <w:rFonts w:ascii="宋体" w:hAnsi="宋体"/>
          <w:sz w:val="21"/>
          <w:szCs w:val="21"/>
        </w:rPr>
        <w:t>—</w:t>
      </w:r>
      <w:r>
        <w:rPr>
          <w:rFonts w:ascii="宋体" w:hAnsi="宋体" w:hint="eastAsia"/>
          <w:sz w:val="21"/>
          <w:szCs w:val="21"/>
        </w:rPr>
        <w:t>副主厨</w:t>
      </w:r>
      <w:r>
        <w:rPr>
          <w:rFonts w:ascii="宋体" w:hAnsi="宋体"/>
          <w:sz w:val="21"/>
          <w:szCs w:val="21"/>
        </w:rPr>
        <w:t>/</w:t>
      </w:r>
      <w:r>
        <w:rPr>
          <w:rFonts w:ascii="宋体" w:hAnsi="宋体" w:hint="eastAsia"/>
          <w:sz w:val="21"/>
          <w:szCs w:val="21"/>
        </w:rPr>
        <w:t>裱花师（</w:t>
      </w:r>
      <w:r>
        <w:rPr>
          <w:rFonts w:ascii="宋体" w:hAnsi="宋体"/>
          <w:sz w:val="21"/>
          <w:szCs w:val="21"/>
        </w:rPr>
        <w:t>3</w:t>
      </w:r>
      <w:r>
        <w:rPr>
          <w:rFonts w:ascii="宋体" w:hAnsi="宋体" w:hint="eastAsia"/>
          <w:sz w:val="21"/>
          <w:szCs w:val="21"/>
        </w:rPr>
        <w:t>个月）</w:t>
      </w:r>
      <w:r>
        <w:rPr>
          <w:rFonts w:ascii="宋体" w:hAnsi="宋体"/>
          <w:sz w:val="21"/>
          <w:szCs w:val="21"/>
        </w:rPr>
        <w:t>—</w:t>
      </w:r>
      <w:r>
        <w:rPr>
          <w:rFonts w:ascii="宋体" w:hAnsi="宋体" w:hint="eastAsia"/>
          <w:sz w:val="21"/>
          <w:szCs w:val="21"/>
        </w:rPr>
        <w:t>主厨</w:t>
      </w:r>
      <w:r>
        <w:rPr>
          <w:rFonts w:ascii="宋体" w:hAnsi="宋体"/>
          <w:sz w:val="21"/>
          <w:szCs w:val="21"/>
        </w:rPr>
        <w:t>/</w:t>
      </w:r>
      <w:r>
        <w:rPr>
          <w:rFonts w:ascii="宋体" w:hAnsi="宋体" w:hint="eastAsia"/>
          <w:sz w:val="21"/>
          <w:szCs w:val="21"/>
        </w:rPr>
        <w:t>资深裱花师（</w:t>
      </w:r>
      <w:r>
        <w:rPr>
          <w:rFonts w:ascii="宋体" w:hAnsi="宋体"/>
          <w:sz w:val="21"/>
          <w:szCs w:val="21"/>
        </w:rPr>
        <w:t>6</w:t>
      </w:r>
      <w:r>
        <w:rPr>
          <w:rFonts w:ascii="宋体" w:hAnsi="宋体" w:hint="eastAsia"/>
          <w:sz w:val="21"/>
          <w:szCs w:val="21"/>
        </w:rPr>
        <w:t>个月）</w:t>
      </w:r>
      <w:r>
        <w:rPr>
          <w:rFonts w:ascii="宋体" w:hAnsi="宋体"/>
          <w:sz w:val="21"/>
          <w:szCs w:val="21"/>
        </w:rPr>
        <w:t>—</w:t>
      </w:r>
      <w:r>
        <w:rPr>
          <w:rFonts w:ascii="宋体" w:hAnsi="宋体" w:hint="eastAsia"/>
          <w:sz w:val="21"/>
          <w:szCs w:val="21"/>
        </w:rPr>
        <w:t>区域主厨（</w:t>
      </w:r>
      <w:r>
        <w:rPr>
          <w:rFonts w:ascii="宋体" w:hAnsi="宋体"/>
          <w:sz w:val="21"/>
          <w:szCs w:val="21"/>
        </w:rPr>
        <w:t>6</w:t>
      </w:r>
      <w:r>
        <w:rPr>
          <w:rFonts w:ascii="宋体" w:hAnsi="宋体" w:hint="eastAsia"/>
          <w:sz w:val="21"/>
          <w:szCs w:val="21"/>
        </w:rPr>
        <w:t>个月）</w:t>
      </w:r>
      <w:r>
        <w:rPr>
          <w:rFonts w:ascii="宋体" w:hAnsi="宋体"/>
          <w:sz w:val="21"/>
          <w:szCs w:val="21"/>
        </w:rPr>
        <w:t>—</w:t>
      </w:r>
      <w:r>
        <w:rPr>
          <w:rFonts w:ascii="宋体" w:hAnsi="宋体" w:hint="eastAsia"/>
          <w:sz w:val="21"/>
          <w:szCs w:val="21"/>
        </w:rPr>
        <w:t>区域行政主厨</w:t>
      </w:r>
      <w:r>
        <w:rPr>
          <w:rFonts w:ascii="宋体" w:hAnsi="宋体"/>
          <w:sz w:val="21"/>
          <w:szCs w:val="21"/>
        </w:rPr>
        <w:t>—</w:t>
      </w:r>
      <w:r>
        <w:rPr>
          <w:rFonts w:ascii="宋体" w:hAnsi="宋体" w:hint="eastAsia"/>
          <w:sz w:val="21"/>
          <w:szCs w:val="21"/>
        </w:rPr>
        <w:t>更高职级</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工作区域：</w:t>
      </w:r>
      <w:r>
        <w:rPr>
          <w:rFonts w:ascii="宋体" w:hAnsi="宋体" w:hint="eastAsia"/>
          <w:sz w:val="21"/>
          <w:szCs w:val="21"/>
        </w:rPr>
        <w:t>福建区域（福州，长乐，连江，福清，闽侯，厦门，泉州，漳州，石狮，晋江，莆田，龙岩，三明，宁德等）</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薪资范围：</w:t>
      </w:r>
      <w:r>
        <w:rPr>
          <w:rFonts w:ascii="宋体" w:hAnsi="宋体"/>
          <w:sz w:val="21"/>
          <w:szCs w:val="21"/>
        </w:rPr>
        <w:t>2500-3000</w:t>
      </w:r>
      <w:r>
        <w:rPr>
          <w:rFonts w:ascii="宋体" w:hAnsi="宋体" w:hint="eastAsia"/>
          <w:sz w:val="21"/>
          <w:szCs w:val="21"/>
        </w:rPr>
        <w:t>元</w:t>
      </w:r>
    </w:p>
    <w:p w:rsidR="00870F89" w:rsidRDefault="00870F89">
      <w:pPr>
        <w:spacing w:line="360" w:lineRule="auto"/>
        <w:rPr>
          <w:rFonts w:ascii="宋体"/>
          <w:b/>
          <w:sz w:val="21"/>
          <w:szCs w:val="21"/>
        </w:rPr>
      </w:pPr>
      <w:r>
        <w:rPr>
          <w:rFonts w:ascii="宋体" w:hAnsi="宋体" w:hint="eastAsia"/>
          <w:b/>
          <w:sz w:val="21"/>
          <w:szCs w:val="21"/>
        </w:rPr>
        <w:t>三、全职</w:t>
      </w:r>
      <w:r>
        <w:rPr>
          <w:rFonts w:ascii="宋体" w:hAnsi="宋体"/>
          <w:b/>
          <w:sz w:val="21"/>
          <w:szCs w:val="21"/>
        </w:rPr>
        <w:t>/</w:t>
      </w:r>
      <w:r>
        <w:rPr>
          <w:rFonts w:ascii="宋体" w:hAnsi="宋体" w:hint="eastAsia"/>
          <w:b/>
          <w:sz w:val="21"/>
          <w:szCs w:val="21"/>
        </w:rPr>
        <w:t>兼职服务员</w:t>
      </w:r>
    </w:p>
    <w:p w:rsidR="00870F89" w:rsidRDefault="00870F89">
      <w:pPr>
        <w:spacing w:line="360" w:lineRule="auto"/>
        <w:rPr>
          <w:rFonts w:ascii="宋体"/>
          <w:b/>
          <w:sz w:val="21"/>
          <w:szCs w:val="21"/>
        </w:rPr>
      </w:pPr>
      <w:r>
        <w:rPr>
          <w:rFonts w:ascii="宋体" w:hAnsi="宋体" w:hint="eastAsia"/>
          <w:b/>
          <w:sz w:val="21"/>
          <w:szCs w:val="21"/>
        </w:rPr>
        <w:t>职位要求：</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男女不限，年满</w:t>
      </w:r>
      <w:r>
        <w:rPr>
          <w:rFonts w:ascii="宋体" w:hAnsi="宋体"/>
          <w:sz w:val="21"/>
          <w:szCs w:val="21"/>
        </w:rPr>
        <w:t>18</w:t>
      </w:r>
      <w:r>
        <w:rPr>
          <w:rFonts w:ascii="宋体" w:hAnsi="宋体" w:hint="eastAsia"/>
          <w:sz w:val="21"/>
          <w:szCs w:val="21"/>
        </w:rPr>
        <w:t>周岁；</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亲切耐心，有服务意识。</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晋升方向：</w:t>
      </w:r>
      <w:r>
        <w:rPr>
          <w:rFonts w:ascii="宋体" w:hAnsi="宋体" w:hint="eastAsia"/>
          <w:sz w:val="21"/>
          <w:szCs w:val="21"/>
        </w:rPr>
        <w:t>服务员</w:t>
      </w:r>
      <w:r>
        <w:rPr>
          <w:rFonts w:ascii="宋体" w:hAnsi="宋体"/>
          <w:sz w:val="21"/>
          <w:szCs w:val="21"/>
        </w:rPr>
        <w:t>—</w:t>
      </w:r>
      <w:r>
        <w:rPr>
          <w:rFonts w:ascii="宋体" w:hAnsi="宋体" w:hint="eastAsia"/>
          <w:sz w:val="21"/>
          <w:szCs w:val="21"/>
        </w:rPr>
        <w:t>训练员</w:t>
      </w:r>
      <w:r>
        <w:rPr>
          <w:rFonts w:ascii="宋体" w:hAnsi="宋体"/>
          <w:sz w:val="21"/>
          <w:szCs w:val="21"/>
        </w:rPr>
        <w:t>—</w:t>
      </w:r>
      <w:r>
        <w:rPr>
          <w:rFonts w:ascii="宋体" w:hAnsi="宋体" w:hint="eastAsia"/>
          <w:sz w:val="21"/>
          <w:szCs w:val="21"/>
        </w:rPr>
        <w:t>组长</w:t>
      </w:r>
      <w:r>
        <w:rPr>
          <w:rFonts w:ascii="宋体" w:hAnsi="宋体"/>
          <w:sz w:val="21"/>
          <w:szCs w:val="21"/>
        </w:rPr>
        <w:t>—</w:t>
      </w:r>
      <w:r>
        <w:rPr>
          <w:rFonts w:ascii="宋体" w:hAnsi="宋体" w:hint="eastAsia"/>
          <w:sz w:val="21"/>
          <w:szCs w:val="21"/>
        </w:rPr>
        <w:t>襄理</w:t>
      </w:r>
      <w:r>
        <w:rPr>
          <w:rFonts w:ascii="宋体" w:hAnsi="宋体"/>
          <w:sz w:val="21"/>
          <w:szCs w:val="21"/>
        </w:rPr>
        <w:t>—</w:t>
      </w:r>
      <w:r>
        <w:rPr>
          <w:rFonts w:ascii="宋体" w:hAnsi="宋体" w:hint="eastAsia"/>
          <w:sz w:val="21"/>
          <w:szCs w:val="21"/>
        </w:rPr>
        <w:t>副店长</w:t>
      </w:r>
      <w:r>
        <w:rPr>
          <w:rFonts w:ascii="宋体" w:hAnsi="宋体"/>
          <w:sz w:val="21"/>
          <w:szCs w:val="21"/>
        </w:rPr>
        <w:t>—</w:t>
      </w:r>
      <w:r>
        <w:rPr>
          <w:rFonts w:ascii="宋体" w:hAnsi="宋体" w:hint="eastAsia"/>
          <w:sz w:val="21"/>
          <w:szCs w:val="21"/>
        </w:rPr>
        <w:t>资深副店长</w:t>
      </w:r>
      <w:r>
        <w:rPr>
          <w:rFonts w:ascii="宋体" w:hAnsi="宋体"/>
          <w:sz w:val="21"/>
          <w:szCs w:val="21"/>
        </w:rPr>
        <w:t>—</w:t>
      </w:r>
      <w:r>
        <w:rPr>
          <w:rFonts w:ascii="宋体" w:hAnsi="宋体" w:hint="eastAsia"/>
          <w:sz w:val="21"/>
          <w:szCs w:val="21"/>
        </w:rPr>
        <w:t>店长</w:t>
      </w:r>
      <w:r>
        <w:rPr>
          <w:rFonts w:ascii="宋体" w:hAnsi="宋体"/>
          <w:sz w:val="21"/>
          <w:szCs w:val="21"/>
        </w:rPr>
        <w:t>—</w:t>
      </w:r>
      <w:r>
        <w:rPr>
          <w:rFonts w:ascii="宋体" w:hAnsi="宋体" w:hint="eastAsia"/>
          <w:sz w:val="21"/>
          <w:szCs w:val="21"/>
        </w:rPr>
        <w:t>培训师</w:t>
      </w:r>
      <w:r>
        <w:rPr>
          <w:rFonts w:ascii="宋体" w:hAnsi="宋体"/>
          <w:sz w:val="21"/>
          <w:szCs w:val="21"/>
        </w:rPr>
        <w:t>—</w:t>
      </w:r>
      <w:r>
        <w:rPr>
          <w:rFonts w:ascii="宋体" w:hAnsi="宋体" w:hint="eastAsia"/>
          <w:sz w:val="21"/>
          <w:szCs w:val="21"/>
        </w:rPr>
        <w:t>区经理</w:t>
      </w:r>
      <w:r>
        <w:rPr>
          <w:rFonts w:ascii="宋体" w:hAnsi="宋体"/>
          <w:sz w:val="21"/>
          <w:szCs w:val="21"/>
        </w:rPr>
        <w:t>—</w:t>
      </w:r>
      <w:r>
        <w:rPr>
          <w:rFonts w:ascii="宋体" w:hAnsi="宋体" w:hint="eastAsia"/>
          <w:sz w:val="21"/>
          <w:szCs w:val="21"/>
        </w:rPr>
        <w:t>更高职级</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薪资范围：</w:t>
      </w:r>
      <w:r>
        <w:rPr>
          <w:rFonts w:ascii="宋体" w:hAnsi="宋体"/>
          <w:sz w:val="21"/>
          <w:szCs w:val="21"/>
        </w:rPr>
        <w:t>2500-3000</w:t>
      </w:r>
      <w:r>
        <w:rPr>
          <w:rFonts w:ascii="宋体" w:hAnsi="宋体" w:hint="eastAsia"/>
          <w:sz w:val="21"/>
          <w:szCs w:val="21"/>
        </w:rPr>
        <w:t>元</w:t>
      </w:r>
    </w:p>
    <w:p w:rsidR="00870F89" w:rsidRDefault="00870F89" w:rsidP="00F514D0">
      <w:pPr>
        <w:spacing w:line="360" w:lineRule="auto"/>
        <w:ind w:firstLineChars="200" w:firstLine="31680"/>
        <w:rPr>
          <w:rFonts w:ascii="宋体"/>
          <w:sz w:val="21"/>
          <w:szCs w:val="21"/>
        </w:rPr>
      </w:pPr>
    </w:p>
    <w:p w:rsidR="00870F89" w:rsidRDefault="00870F89" w:rsidP="00F514D0">
      <w:pPr>
        <w:spacing w:line="360" w:lineRule="auto"/>
        <w:ind w:firstLineChars="200" w:firstLine="31680"/>
        <w:rPr>
          <w:rFonts w:ascii="宋体"/>
          <w:sz w:val="21"/>
          <w:szCs w:val="21"/>
        </w:rPr>
      </w:pP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工作时间：</w:t>
      </w:r>
      <w:r>
        <w:rPr>
          <w:rFonts w:ascii="宋体" w:hAnsi="宋体" w:hint="eastAsia"/>
          <w:sz w:val="21"/>
          <w:szCs w:val="21"/>
        </w:rPr>
        <w:t>每天</w:t>
      </w:r>
      <w:r>
        <w:rPr>
          <w:rFonts w:ascii="宋体" w:hAnsi="宋体"/>
          <w:sz w:val="21"/>
          <w:szCs w:val="21"/>
        </w:rPr>
        <w:t>8</w:t>
      </w:r>
      <w:r>
        <w:rPr>
          <w:rFonts w:ascii="宋体" w:hAnsi="宋体" w:hint="eastAsia"/>
          <w:sz w:val="21"/>
          <w:szCs w:val="21"/>
        </w:rPr>
        <w:t>小时，平均月休</w:t>
      </w:r>
      <w:r>
        <w:rPr>
          <w:rFonts w:ascii="宋体" w:hAnsi="宋体"/>
          <w:sz w:val="21"/>
          <w:szCs w:val="21"/>
        </w:rPr>
        <w:t>6</w:t>
      </w:r>
      <w:r>
        <w:rPr>
          <w:rFonts w:ascii="宋体" w:hAnsi="宋体" w:hint="eastAsia"/>
          <w:sz w:val="21"/>
          <w:szCs w:val="21"/>
        </w:rPr>
        <w:t>天左右。</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福利：</w:t>
      </w:r>
      <w:r>
        <w:rPr>
          <w:rFonts w:ascii="宋体" w:hAnsi="宋体" w:hint="eastAsia"/>
          <w:sz w:val="21"/>
          <w:szCs w:val="21"/>
        </w:rPr>
        <w:t>全职员工缴纳五险一金，实习生提供宿舍。</w:t>
      </w:r>
    </w:p>
    <w:p w:rsidR="00870F89" w:rsidRDefault="00870F89">
      <w:pPr>
        <w:spacing w:line="360" w:lineRule="auto"/>
        <w:rPr>
          <w:rFonts w:ascii="宋体"/>
          <w:b/>
          <w:sz w:val="21"/>
          <w:szCs w:val="21"/>
        </w:rPr>
      </w:pPr>
      <w:r>
        <w:rPr>
          <w:rFonts w:ascii="宋体" w:hAnsi="宋体" w:hint="eastAsia"/>
          <w:b/>
          <w:sz w:val="21"/>
          <w:szCs w:val="21"/>
        </w:rPr>
        <w:t>五、联系人：雷先生</w:t>
      </w:r>
    </w:p>
    <w:p w:rsidR="00870F89" w:rsidRDefault="00870F89">
      <w:pPr>
        <w:spacing w:line="360" w:lineRule="auto"/>
        <w:rPr>
          <w:rFonts w:ascii="宋体"/>
          <w:b/>
          <w:sz w:val="21"/>
          <w:szCs w:val="21"/>
        </w:rPr>
      </w:pPr>
      <w:r>
        <w:rPr>
          <w:rFonts w:ascii="宋体" w:hAnsi="宋体" w:hint="eastAsia"/>
          <w:b/>
          <w:sz w:val="21"/>
          <w:szCs w:val="21"/>
        </w:rPr>
        <w:t>六、联系方式：</w:t>
      </w:r>
      <w:r>
        <w:rPr>
          <w:rFonts w:ascii="宋体" w:hAnsi="宋体"/>
          <w:b/>
          <w:sz w:val="21"/>
          <w:szCs w:val="21"/>
        </w:rPr>
        <w:t>0591-87621339-103/18649864359</w:t>
      </w:r>
    </w:p>
    <w:p w:rsidR="00870F89" w:rsidRDefault="00870F89" w:rsidP="00F514D0">
      <w:pPr>
        <w:spacing w:line="360" w:lineRule="auto"/>
        <w:ind w:firstLineChars="200" w:firstLine="31680"/>
        <w:rPr>
          <w:rFonts w:ascii="宋体"/>
          <w:sz w:val="21"/>
          <w:szCs w:val="21"/>
        </w:rPr>
      </w:pP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联系人：</w:t>
      </w:r>
      <w:r>
        <w:rPr>
          <w:rFonts w:ascii="宋体" w:hAnsi="宋体" w:hint="eastAsia"/>
          <w:sz w:val="21"/>
          <w:szCs w:val="21"/>
        </w:rPr>
        <w:t>黄女士</w:t>
      </w:r>
      <w:r>
        <w:rPr>
          <w:rFonts w:ascii="宋体" w:hAnsi="宋体"/>
          <w:sz w:val="21"/>
          <w:szCs w:val="21"/>
        </w:rPr>
        <w:t xml:space="preserve">     </w:t>
      </w:r>
      <w:r>
        <w:rPr>
          <w:rFonts w:ascii="宋体" w:hAnsi="宋体"/>
          <w:b/>
          <w:sz w:val="21"/>
          <w:szCs w:val="21"/>
        </w:rPr>
        <w:t xml:space="preserve"> </w:t>
      </w:r>
      <w:r>
        <w:rPr>
          <w:rFonts w:ascii="宋体" w:hAnsi="宋体" w:hint="eastAsia"/>
          <w:b/>
          <w:sz w:val="21"/>
          <w:szCs w:val="21"/>
        </w:rPr>
        <w:t>联系电话：</w:t>
      </w:r>
      <w:r>
        <w:rPr>
          <w:rFonts w:ascii="宋体" w:hAnsi="宋体"/>
          <w:sz w:val="21"/>
          <w:szCs w:val="21"/>
        </w:rPr>
        <w:t>0591-87621339</w:t>
      </w:r>
      <w:r>
        <w:rPr>
          <w:rFonts w:ascii="宋体" w:hAnsi="宋体" w:hint="eastAsia"/>
          <w:sz w:val="21"/>
          <w:szCs w:val="21"/>
        </w:rPr>
        <w:t>，</w:t>
      </w:r>
      <w:r>
        <w:rPr>
          <w:rFonts w:ascii="宋体" w:hAnsi="宋体"/>
          <w:sz w:val="21"/>
          <w:szCs w:val="21"/>
        </w:rPr>
        <w:t xml:space="preserve">18649864359  </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联系地址：</w:t>
      </w:r>
      <w:r>
        <w:rPr>
          <w:rFonts w:ascii="宋体" w:hAnsi="宋体" w:hint="eastAsia"/>
          <w:sz w:val="21"/>
          <w:szCs w:val="21"/>
        </w:rPr>
        <w:t>福州市西洪路</w:t>
      </w:r>
      <w:r>
        <w:rPr>
          <w:rFonts w:ascii="宋体" w:hAnsi="宋体"/>
          <w:sz w:val="21"/>
          <w:szCs w:val="21"/>
        </w:rPr>
        <w:t>33</w:t>
      </w:r>
      <w:r>
        <w:rPr>
          <w:rFonts w:ascii="宋体" w:hAnsi="宋体" w:hint="eastAsia"/>
          <w:sz w:val="21"/>
          <w:szCs w:val="21"/>
        </w:rPr>
        <w:t>号，西门永辉旁边（乘</w:t>
      </w:r>
      <w:r>
        <w:rPr>
          <w:rFonts w:ascii="宋体" w:hAnsi="宋体"/>
          <w:sz w:val="21"/>
          <w:szCs w:val="21"/>
        </w:rPr>
        <w:t>105</w:t>
      </w:r>
      <w:r>
        <w:rPr>
          <w:rFonts w:ascii="宋体" w:hAnsi="宋体" w:hint="eastAsia"/>
          <w:sz w:val="21"/>
          <w:szCs w:val="21"/>
        </w:rPr>
        <w:t>、</w:t>
      </w:r>
      <w:r>
        <w:rPr>
          <w:rFonts w:ascii="宋体" w:hAnsi="宋体"/>
          <w:sz w:val="21"/>
          <w:szCs w:val="21"/>
        </w:rPr>
        <w:t>100</w:t>
      </w:r>
      <w:r>
        <w:rPr>
          <w:rFonts w:ascii="宋体" w:hAnsi="宋体" w:hint="eastAsia"/>
          <w:sz w:val="21"/>
          <w:szCs w:val="21"/>
        </w:rPr>
        <w:t>等公交车至湖头街站）</w:t>
      </w:r>
    </w:p>
    <w:p w:rsidR="00870F89" w:rsidRDefault="00870F89">
      <w:pPr>
        <w:jc w:val="center"/>
        <w:rPr>
          <w:b/>
          <w:sz w:val="44"/>
          <w:szCs w:val="44"/>
        </w:rPr>
      </w:pPr>
      <w:r>
        <w:rPr>
          <w:rFonts w:ascii="宋体" w:hAnsi="宋体"/>
          <w:b/>
          <w:color w:val="000000"/>
          <w:sz w:val="28"/>
          <w:szCs w:val="28"/>
        </w:rPr>
        <w:t>No.36</w:t>
      </w:r>
      <w:r>
        <w:rPr>
          <w:rFonts w:ascii="宋体" w:hAnsi="宋体" w:hint="eastAsia"/>
          <w:b/>
          <w:color w:val="000000"/>
          <w:sz w:val="28"/>
          <w:szCs w:val="28"/>
        </w:rPr>
        <w:t>厦门顶仙乳业有限公司</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顶仙乳业成立于</w:t>
      </w:r>
      <w:r>
        <w:rPr>
          <w:rFonts w:ascii="宋体" w:hAnsi="宋体"/>
          <w:sz w:val="21"/>
          <w:szCs w:val="21"/>
        </w:rPr>
        <w:t>2002</w:t>
      </w:r>
      <w:r>
        <w:rPr>
          <w:rFonts w:ascii="宋体" w:hAnsi="宋体" w:hint="eastAsia"/>
          <w:sz w:val="21"/>
          <w:szCs w:val="21"/>
        </w:rPr>
        <w:t>年元月份，以专业养殖奶山羊，专注新鲜山羊奶生产的乳制品企业，</w:t>
      </w:r>
      <w:r>
        <w:rPr>
          <w:rFonts w:ascii="宋体" w:hAnsi="宋体"/>
          <w:sz w:val="21"/>
          <w:szCs w:val="21"/>
        </w:rPr>
        <w:t>100%</w:t>
      </w:r>
      <w:r>
        <w:rPr>
          <w:rFonts w:ascii="宋体" w:hAnsi="宋体" w:hint="eastAsia"/>
          <w:sz w:val="21"/>
          <w:szCs w:val="21"/>
        </w:rPr>
        <w:t>采用自产新鲜山羊乳生产，从不向外收购原料奶，以新鲜纯正赢得客户认可，销量福建领先。</w:t>
      </w:r>
    </w:p>
    <w:p w:rsidR="00870F89" w:rsidRDefault="00870F89" w:rsidP="00F514D0">
      <w:pPr>
        <w:spacing w:line="360" w:lineRule="auto"/>
        <w:ind w:firstLineChars="200" w:firstLine="31680"/>
        <w:rPr>
          <w:rFonts w:ascii="宋体"/>
          <w:sz w:val="21"/>
          <w:szCs w:val="21"/>
        </w:rPr>
      </w:pPr>
      <w:r>
        <w:rPr>
          <w:rFonts w:ascii="宋体" w:hAnsi="宋体"/>
          <w:sz w:val="21"/>
          <w:szCs w:val="21"/>
        </w:rPr>
        <w:t xml:space="preserve">     </w:t>
      </w:r>
      <w:r>
        <w:rPr>
          <w:rFonts w:ascii="宋体" w:hAnsi="宋体" w:hint="eastAsia"/>
          <w:sz w:val="21"/>
          <w:szCs w:val="21"/>
        </w:rPr>
        <w:t>优质的山羊奶取决于奶源，顶仙山羊奶奶源全部来自于“莎能奶山羊”，它原产于瑞士伯龙县莎能山谷，故名“莎能奶山羊”，是世界公认的最优秀的奶山羊品种，其产的奶也是公认最优质的奶源。它以适应性能稳定，泌乳性能好，乳汁质量高，体骼强健抗病力强而著称，能够啃食各种矮草，喜欢吃细枝嫩叶，活泼好动，善于攀登，爱清洁，喜干燥，适于放牧。</w:t>
      </w:r>
    </w:p>
    <w:p w:rsidR="00870F89" w:rsidRDefault="00870F89" w:rsidP="00F514D0">
      <w:pPr>
        <w:spacing w:line="360" w:lineRule="auto"/>
        <w:ind w:firstLineChars="200" w:firstLine="31680"/>
        <w:rPr>
          <w:rFonts w:ascii="宋体"/>
          <w:sz w:val="21"/>
          <w:szCs w:val="21"/>
        </w:rPr>
      </w:pPr>
      <w:r>
        <w:rPr>
          <w:rFonts w:ascii="宋体" w:hAnsi="宋体"/>
          <w:sz w:val="21"/>
          <w:szCs w:val="21"/>
        </w:rPr>
        <w:t xml:space="preserve">     </w:t>
      </w:r>
      <w:r>
        <w:rPr>
          <w:rFonts w:ascii="宋体" w:hAnsi="宋体" w:hint="eastAsia"/>
          <w:sz w:val="21"/>
          <w:szCs w:val="21"/>
        </w:rPr>
        <w:t>顶仙山羊奶采用巴氏杀菌法，它既能杀死有害菌，又能最大限度地保留山羊奶中的营养成分，其生产及检测过程</w:t>
      </w:r>
      <w:r>
        <w:rPr>
          <w:rFonts w:ascii="宋体" w:hAnsi="宋体"/>
          <w:sz w:val="21"/>
          <w:szCs w:val="21"/>
        </w:rPr>
        <w:t>100%</w:t>
      </w:r>
      <w:r>
        <w:rPr>
          <w:rFonts w:ascii="宋体" w:hAnsi="宋体" w:hint="eastAsia"/>
          <w:sz w:val="21"/>
          <w:szCs w:val="21"/>
        </w:rPr>
        <w:t>保证产品的质量安全。企业拥有目前最先进的巴氏杀菌成套设备和产品质量检测控制室，配套齐备所有必需仪器设备，也是厦门第一家购买检测三聚氰胺高精密仪器的乳制品企业。</w:t>
      </w:r>
    </w:p>
    <w:p w:rsidR="00870F89" w:rsidRDefault="00870F89" w:rsidP="00F514D0">
      <w:pPr>
        <w:spacing w:line="360" w:lineRule="auto"/>
        <w:ind w:firstLineChars="200" w:firstLine="31680"/>
        <w:rPr>
          <w:rFonts w:ascii="宋体"/>
          <w:sz w:val="21"/>
          <w:szCs w:val="21"/>
        </w:rPr>
      </w:pPr>
      <w:r>
        <w:rPr>
          <w:rFonts w:ascii="宋体" w:hAnsi="宋体"/>
          <w:sz w:val="21"/>
          <w:szCs w:val="21"/>
        </w:rPr>
        <w:t xml:space="preserve">     </w:t>
      </w:r>
      <w:r>
        <w:rPr>
          <w:rFonts w:ascii="宋体" w:hAnsi="宋体" w:hint="eastAsia"/>
          <w:sz w:val="21"/>
          <w:szCs w:val="21"/>
        </w:rPr>
        <w:t>顶仙乳业现有直属上千个分销配送站，分布福建省</w:t>
      </w:r>
      <w:r>
        <w:rPr>
          <w:rFonts w:ascii="宋体" w:hAnsi="宋体"/>
          <w:sz w:val="21"/>
          <w:szCs w:val="21"/>
        </w:rPr>
        <w:t>90%</w:t>
      </w:r>
      <w:r>
        <w:rPr>
          <w:rFonts w:ascii="宋体" w:hAnsi="宋体" w:hint="eastAsia"/>
          <w:sz w:val="21"/>
          <w:szCs w:val="21"/>
        </w:rPr>
        <w:t>以上的各个乡镇及周边的省份，售后有保障，从产品生产到配送入户，力争时间最短，力求达到最新鲜。</w:t>
      </w:r>
    </w:p>
    <w:p w:rsidR="00870F89" w:rsidRDefault="00870F89" w:rsidP="00F514D0">
      <w:pPr>
        <w:spacing w:line="360" w:lineRule="auto"/>
        <w:ind w:firstLineChars="200" w:firstLine="31680"/>
        <w:rPr>
          <w:rFonts w:ascii="宋体"/>
          <w:sz w:val="21"/>
          <w:szCs w:val="21"/>
        </w:rPr>
      </w:pPr>
    </w:p>
    <w:p w:rsidR="00870F89" w:rsidRDefault="00870F89">
      <w:pPr>
        <w:spacing w:line="360" w:lineRule="auto"/>
        <w:rPr>
          <w:rFonts w:ascii="宋体"/>
          <w:b/>
          <w:sz w:val="21"/>
          <w:szCs w:val="21"/>
        </w:rPr>
      </w:pPr>
      <w:r>
        <w:rPr>
          <w:rFonts w:ascii="宋体" w:hAnsi="宋体" w:hint="eastAsia"/>
          <w:b/>
          <w:sz w:val="21"/>
          <w:szCs w:val="21"/>
        </w:rPr>
        <w:t>现因发展需要特聘以下岗位：</w:t>
      </w:r>
    </w:p>
    <w:p w:rsidR="00870F89" w:rsidRDefault="00870F89">
      <w:pPr>
        <w:spacing w:line="360" w:lineRule="auto"/>
        <w:rPr>
          <w:rFonts w:ascii="宋体"/>
          <w:b/>
          <w:sz w:val="21"/>
          <w:szCs w:val="21"/>
        </w:rPr>
      </w:pPr>
      <w:r>
        <w:rPr>
          <w:rFonts w:ascii="宋体" w:hAnsi="宋体" w:hint="eastAsia"/>
          <w:b/>
          <w:sz w:val="21"/>
          <w:szCs w:val="21"/>
        </w:rPr>
        <w:t>行政文员</w:t>
      </w:r>
    </w:p>
    <w:p w:rsidR="00870F89" w:rsidRDefault="00870F89">
      <w:pPr>
        <w:spacing w:line="360" w:lineRule="auto"/>
        <w:rPr>
          <w:rFonts w:ascii="宋体"/>
          <w:b/>
          <w:sz w:val="21"/>
          <w:szCs w:val="21"/>
        </w:rPr>
      </w:pPr>
      <w:r>
        <w:rPr>
          <w:rFonts w:ascii="宋体" w:hAnsi="宋体" w:hint="eastAsia"/>
          <w:b/>
          <w:sz w:val="21"/>
          <w:szCs w:val="21"/>
        </w:rPr>
        <w:t>岗位职责：</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）熟悉市场部各岗位职责及运作模式</w:t>
      </w:r>
      <w:r>
        <w:rPr>
          <w:rFonts w:ascii="宋体"/>
          <w:sz w:val="21"/>
          <w:szCs w:val="21"/>
        </w:rPr>
        <w:t> </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）负责市场部人员招聘，合理安排市场部员工工作，在职辅导及业务培训</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w:t>
      </w:r>
      <w:r>
        <w:rPr>
          <w:rFonts w:ascii="宋体" w:hAnsi="宋体"/>
          <w:sz w:val="21"/>
          <w:szCs w:val="21"/>
        </w:rPr>
        <w:t>3</w:t>
      </w:r>
      <w:r>
        <w:rPr>
          <w:rFonts w:ascii="宋体" w:hAnsi="宋体" w:hint="eastAsia"/>
          <w:sz w:val="21"/>
          <w:szCs w:val="21"/>
        </w:rPr>
        <w:t>）负责办公室行政及相关后勤工作</w:t>
      </w:r>
      <w:r>
        <w:rPr>
          <w:rFonts w:ascii="宋体" w:hAnsi="宋体"/>
          <w:sz w:val="21"/>
          <w:szCs w:val="21"/>
        </w:rPr>
        <w:t xml:space="preserve"> </w:t>
      </w:r>
      <w:r>
        <w:rPr>
          <w:rFonts w:ascii="宋体" w:hAnsi="宋体" w:hint="eastAsia"/>
          <w:sz w:val="21"/>
          <w:szCs w:val="21"/>
        </w:rPr>
        <w:t>。</w:t>
      </w:r>
    </w:p>
    <w:p w:rsidR="00870F89" w:rsidRDefault="00870F89">
      <w:pPr>
        <w:spacing w:line="360" w:lineRule="auto"/>
        <w:rPr>
          <w:rFonts w:ascii="宋体"/>
          <w:b/>
          <w:sz w:val="21"/>
          <w:szCs w:val="21"/>
        </w:rPr>
      </w:pPr>
      <w:r>
        <w:rPr>
          <w:rFonts w:ascii="宋体" w:hAnsi="宋体" w:hint="eastAsia"/>
          <w:b/>
          <w:sz w:val="21"/>
          <w:szCs w:val="21"/>
        </w:rPr>
        <w:t>岗位要求：</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）有良好的语言表达能力及心理承受能力。</w:t>
      </w:r>
      <w:r>
        <w:rPr>
          <w:rFonts w:ascii="宋体"/>
          <w:sz w:val="21"/>
          <w:szCs w:val="21"/>
        </w:rPr>
        <w:t> </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）有很好的服务意识和人事工作的经验。</w:t>
      </w:r>
      <w:r>
        <w:rPr>
          <w:rFonts w:ascii="宋体"/>
          <w:sz w:val="21"/>
          <w:szCs w:val="21"/>
        </w:rPr>
        <w:t> </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w:t>
      </w:r>
      <w:r>
        <w:rPr>
          <w:rFonts w:ascii="宋体" w:hAnsi="宋体"/>
          <w:sz w:val="21"/>
          <w:szCs w:val="21"/>
        </w:rPr>
        <w:t>3</w:t>
      </w:r>
      <w:r>
        <w:rPr>
          <w:rFonts w:ascii="宋体" w:hAnsi="宋体" w:hint="eastAsia"/>
          <w:sz w:val="21"/>
          <w:szCs w:val="21"/>
        </w:rPr>
        <w:t>）能服从公司安排和调动。</w:t>
      </w:r>
    </w:p>
    <w:p w:rsidR="00870F89" w:rsidRDefault="00870F89">
      <w:pPr>
        <w:spacing w:line="360" w:lineRule="auto"/>
        <w:rPr>
          <w:rFonts w:ascii="宋体"/>
          <w:b/>
          <w:sz w:val="21"/>
          <w:szCs w:val="21"/>
        </w:rPr>
      </w:pPr>
      <w:r>
        <w:rPr>
          <w:rFonts w:ascii="宋体" w:hAnsi="宋体" w:hint="eastAsia"/>
          <w:b/>
          <w:sz w:val="21"/>
          <w:szCs w:val="21"/>
        </w:rPr>
        <w:t>福利待遇：</w:t>
      </w:r>
      <w:r>
        <w:rPr>
          <w:rFonts w:ascii="宋体" w:hAnsi="宋体"/>
          <w:sz w:val="21"/>
          <w:szCs w:val="21"/>
        </w:rPr>
        <w:t>3500~5000</w:t>
      </w:r>
      <w:r>
        <w:rPr>
          <w:rFonts w:ascii="宋体" w:hAnsi="宋体" w:hint="eastAsia"/>
          <w:sz w:val="21"/>
          <w:szCs w:val="21"/>
        </w:rPr>
        <w:t>元，包食宿</w:t>
      </w:r>
    </w:p>
    <w:p w:rsidR="00870F89" w:rsidRDefault="00870F89">
      <w:pPr>
        <w:spacing w:line="360" w:lineRule="auto"/>
        <w:rPr>
          <w:rFonts w:ascii="宋体"/>
          <w:b/>
          <w:sz w:val="21"/>
          <w:szCs w:val="21"/>
        </w:rPr>
      </w:pPr>
      <w:r>
        <w:rPr>
          <w:rFonts w:ascii="宋体" w:hAnsi="宋体" w:hint="eastAsia"/>
          <w:b/>
          <w:sz w:val="21"/>
          <w:szCs w:val="21"/>
        </w:rPr>
        <w:t>销售代表</w:t>
      </w:r>
    </w:p>
    <w:p w:rsidR="00870F89" w:rsidRDefault="00870F89">
      <w:pPr>
        <w:spacing w:line="360" w:lineRule="auto"/>
        <w:rPr>
          <w:rFonts w:ascii="宋体"/>
          <w:b/>
          <w:sz w:val="21"/>
          <w:szCs w:val="21"/>
        </w:rPr>
      </w:pPr>
      <w:r>
        <w:rPr>
          <w:rFonts w:ascii="宋体" w:hAnsi="宋体" w:hint="eastAsia"/>
          <w:b/>
          <w:sz w:val="21"/>
          <w:szCs w:val="21"/>
        </w:rPr>
        <w:t>岗位职责：</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）根据市场和公司的战略规划，制定个人</w:t>
      </w:r>
      <w:r>
        <w:rPr>
          <w:rFonts w:ascii="MS Gothic" w:eastAsia="MS Gothic" w:hAnsi="MS Gothic" w:cs="MS Gothic" w:hint="eastAsia"/>
          <w:sz w:val="21"/>
          <w:szCs w:val="21"/>
        </w:rPr>
        <w:t>​</w:t>
      </w:r>
      <w:r>
        <w:rPr>
          <w:rFonts w:ascii="宋体"/>
          <w:sz w:val="21"/>
          <w:szCs w:val="21"/>
        </w:rPr>
        <w:t>‌‌</w:t>
      </w:r>
      <w:r>
        <w:rPr>
          <w:rFonts w:ascii="宋体" w:hAnsi="宋体" w:hint="eastAsia"/>
          <w:sz w:val="21"/>
          <w:szCs w:val="21"/>
        </w:rPr>
        <w:t>的销售计划和目标；</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）不断了解客户服务或产品的卖点，满足其推广需求；</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w:t>
      </w:r>
      <w:r>
        <w:rPr>
          <w:rFonts w:ascii="宋体" w:hAnsi="宋体"/>
          <w:sz w:val="21"/>
          <w:szCs w:val="21"/>
        </w:rPr>
        <w:t>3</w:t>
      </w:r>
      <w:r>
        <w:rPr>
          <w:rFonts w:ascii="宋体" w:hAnsi="宋体" w:hint="eastAsia"/>
          <w:sz w:val="21"/>
          <w:szCs w:val="21"/>
        </w:rPr>
        <w:t>）完成公司要求的业绩指标。</w:t>
      </w:r>
    </w:p>
    <w:p w:rsidR="00870F89" w:rsidRDefault="00870F89">
      <w:pPr>
        <w:spacing w:line="360" w:lineRule="auto"/>
        <w:rPr>
          <w:rFonts w:ascii="宋体"/>
          <w:b/>
          <w:sz w:val="21"/>
          <w:szCs w:val="21"/>
        </w:rPr>
      </w:pPr>
      <w:r>
        <w:rPr>
          <w:rFonts w:ascii="宋体" w:hAnsi="宋体" w:hint="eastAsia"/>
          <w:b/>
          <w:sz w:val="21"/>
          <w:szCs w:val="21"/>
        </w:rPr>
        <w:t>任职资格：</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）对销售和市场拓展有着浓厚的兴趣，热爱销售工作；</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）性格外向，具有较强的沟通表达能力，应变能力；</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w:t>
      </w:r>
      <w:r>
        <w:rPr>
          <w:rFonts w:ascii="宋体" w:hAnsi="宋体"/>
          <w:sz w:val="21"/>
          <w:szCs w:val="21"/>
        </w:rPr>
        <w:t>3</w:t>
      </w:r>
      <w:r>
        <w:rPr>
          <w:rFonts w:ascii="宋体" w:hAnsi="宋体" w:hint="eastAsia"/>
          <w:sz w:val="21"/>
          <w:szCs w:val="21"/>
        </w:rPr>
        <w:t>）良好的客户服务意识，较强的品牌及营销策划能力；</w:t>
      </w:r>
      <w:r>
        <w:rPr>
          <w:rFonts w:ascii="宋体" w:hAnsi="宋体"/>
          <w:sz w:val="21"/>
          <w:szCs w:val="21"/>
        </w:rPr>
        <w:t xml:space="preserve"> </w:t>
      </w:r>
    </w:p>
    <w:p w:rsidR="00870F89" w:rsidRDefault="00870F89">
      <w:pPr>
        <w:spacing w:line="360" w:lineRule="auto"/>
        <w:rPr>
          <w:rFonts w:ascii="宋体"/>
          <w:b/>
          <w:sz w:val="21"/>
          <w:szCs w:val="21"/>
        </w:rPr>
      </w:pPr>
      <w:r>
        <w:rPr>
          <w:rFonts w:ascii="宋体" w:hAnsi="宋体" w:hint="eastAsia"/>
          <w:b/>
          <w:sz w:val="21"/>
          <w:szCs w:val="21"/>
        </w:rPr>
        <w:t>福利待遇：无责任底薪</w:t>
      </w:r>
      <w:r>
        <w:rPr>
          <w:rFonts w:ascii="宋体" w:hAnsi="宋体"/>
          <w:b/>
          <w:sz w:val="21"/>
          <w:szCs w:val="21"/>
        </w:rPr>
        <w:t>+</w:t>
      </w:r>
      <w:r>
        <w:rPr>
          <w:rFonts w:ascii="宋体" w:hAnsi="宋体" w:hint="eastAsia"/>
          <w:b/>
          <w:sz w:val="21"/>
          <w:szCs w:val="21"/>
        </w:rPr>
        <w:t>提成</w:t>
      </w:r>
      <w:r>
        <w:rPr>
          <w:rFonts w:ascii="宋体" w:hAnsi="宋体"/>
          <w:b/>
          <w:sz w:val="21"/>
          <w:szCs w:val="21"/>
        </w:rPr>
        <w:t>+</w:t>
      </w:r>
      <w:r>
        <w:rPr>
          <w:rFonts w:ascii="宋体" w:hAnsi="宋体" w:hint="eastAsia"/>
          <w:b/>
          <w:sz w:val="21"/>
          <w:szCs w:val="21"/>
        </w:rPr>
        <w:t>奖金</w:t>
      </w:r>
      <w:r>
        <w:rPr>
          <w:rFonts w:ascii="宋体" w:hAnsi="宋体"/>
          <w:b/>
          <w:sz w:val="21"/>
          <w:szCs w:val="21"/>
        </w:rPr>
        <w:t>+</w:t>
      </w:r>
      <w:r>
        <w:rPr>
          <w:rFonts w:ascii="宋体" w:hAnsi="宋体" w:hint="eastAsia"/>
          <w:b/>
          <w:sz w:val="21"/>
          <w:szCs w:val="21"/>
        </w:rPr>
        <w:t>包食宿</w:t>
      </w:r>
      <w:r>
        <w:rPr>
          <w:rFonts w:ascii="宋体" w:hAnsi="宋体"/>
          <w:b/>
          <w:sz w:val="21"/>
          <w:szCs w:val="21"/>
        </w:rPr>
        <w:t xml:space="preserve"> </w:t>
      </w:r>
      <w:r>
        <w:rPr>
          <w:rFonts w:ascii="宋体" w:hAnsi="宋体" w:hint="eastAsia"/>
          <w:b/>
          <w:sz w:val="21"/>
          <w:szCs w:val="21"/>
        </w:rPr>
        <w:t>（</w:t>
      </w:r>
      <w:r>
        <w:rPr>
          <w:rFonts w:ascii="宋体" w:hAnsi="宋体"/>
          <w:b/>
          <w:sz w:val="21"/>
          <w:szCs w:val="21"/>
        </w:rPr>
        <w:t>3000~7000</w:t>
      </w:r>
      <w:r>
        <w:rPr>
          <w:rFonts w:ascii="宋体" w:hAnsi="宋体" w:hint="eastAsia"/>
          <w:b/>
          <w:sz w:val="21"/>
          <w:szCs w:val="21"/>
        </w:rPr>
        <w:t>元）</w:t>
      </w:r>
    </w:p>
    <w:p w:rsidR="00870F89" w:rsidRDefault="00870F89">
      <w:pPr>
        <w:spacing w:line="360" w:lineRule="auto"/>
        <w:rPr>
          <w:rFonts w:ascii="宋体"/>
          <w:b/>
          <w:sz w:val="21"/>
          <w:szCs w:val="21"/>
        </w:rPr>
      </w:pPr>
      <w:r>
        <w:rPr>
          <w:rFonts w:ascii="宋体" w:hAnsi="宋体" w:hint="eastAsia"/>
          <w:b/>
          <w:sz w:val="21"/>
          <w:szCs w:val="21"/>
        </w:rPr>
        <w:t>储备干部</w:t>
      </w:r>
    </w:p>
    <w:p w:rsidR="00870F89" w:rsidRDefault="00870F89">
      <w:pPr>
        <w:spacing w:line="360" w:lineRule="auto"/>
        <w:rPr>
          <w:rFonts w:ascii="宋体"/>
          <w:b/>
          <w:sz w:val="21"/>
          <w:szCs w:val="21"/>
        </w:rPr>
      </w:pPr>
      <w:r>
        <w:rPr>
          <w:rFonts w:ascii="宋体" w:hAnsi="宋体" w:hint="eastAsia"/>
          <w:b/>
          <w:sz w:val="21"/>
          <w:szCs w:val="21"/>
        </w:rPr>
        <w:t>岗位职责</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）保管销售道具，寻找直销或促销点。</w:t>
      </w:r>
      <w:r>
        <w:rPr>
          <w:rFonts w:ascii="宋体"/>
          <w:sz w:val="21"/>
          <w:szCs w:val="21"/>
        </w:rPr>
        <w:t> </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）学习组织、带动组员，促销或直销。</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w:t>
      </w:r>
      <w:r>
        <w:rPr>
          <w:rFonts w:ascii="宋体" w:hAnsi="宋体"/>
          <w:sz w:val="21"/>
          <w:szCs w:val="21"/>
        </w:rPr>
        <w:t>3</w:t>
      </w:r>
      <w:r>
        <w:rPr>
          <w:rFonts w:ascii="宋体" w:hAnsi="宋体" w:hint="eastAsia"/>
          <w:sz w:val="21"/>
          <w:szCs w:val="21"/>
        </w:rPr>
        <w:t>）经公司培养训练后，指导、监督、训练其他组员。</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w:t>
      </w:r>
      <w:r>
        <w:rPr>
          <w:rFonts w:ascii="宋体" w:hAnsi="宋体"/>
          <w:sz w:val="21"/>
          <w:szCs w:val="21"/>
        </w:rPr>
        <w:t>4</w:t>
      </w:r>
      <w:r>
        <w:rPr>
          <w:rFonts w:ascii="宋体" w:hAnsi="宋体" w:hint="eastAsia"/>
          <w:sz w:val="21"/>
          <w:szCs w:val="21"/>
        </w:rPr>
        <w:t>）协助主管或市场部助理提升整个团队业绩。</w:t>
      </w:r>
    </w:p>
    <w:p w:rsidR="00870F89" w:rsidRDefault="00870F89">
      <w:pPr>
        <w:spacing w:line="360" w:lineRule="auto"/>
        <w:rPr>
          <w:rFonts w:ascii="宋体"/>
          <w:b/>
          <w:sz w:val="21"/>
          <w:szCs w:val="21"/>
        </w:rPr>
      </w:pPr>
      <w:r>
        <w:rPr>
          <w:rFonts w:ascii="宋体" w:hAnsi="宋体" w:hint="eastAsia"/>
          <w:b/>
          <w:sz w:val="21"/>
          <w:szCs w:val="21"/>
        </w:rPr>
        <w:t>岗位要求：</w:t>
      </w:r>
      <w:r>
        <w:rPr>
          <w:rFonts w:ascii="宋体"/>
          <w:b/>
          <w:sz w:val="21"/>
          <w:szCs w:val="21"/>
        </w:rPr>
        <w:t> </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）有一定的销售经验，较强的团队合作意识。</w:t>
      </w:r>
      <w:r>
        <w:rPr>
          <w:rFonts w:ascii="宋体"/>
          <w:sz w:val="21"/>
          <w:szCs w:val="21"/>
        </w:rPr>
        <w:t> </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）能服从公司安排和调动，想往销售管理类发展。</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w:t>
      </w:r>
      <w:r>
        <w:rPr>
          <w:rFonts w:ascii="宋体" w:hAnsi="宋体"/>
          <w:sz w:val="21"/>
          <w:szCs w:val="21"/>
        </w:rPr>
        <w:t>3</w:t>
      </w:r>
      <w:r>
        <w:rPr>
          <w:rFonts w:ascii="宋体" w:hAnsi="宋体" w:hint="eastAsia"/>
          <w:sz w:val="21"/>
          <w:szCs w:val="21"/>
        </w:rPr>
        <w:t>）能适应省内出差。</w:t>
      </w:r>
      <w:r>
        <w:rPr>
          <w:rFonts w:ascii="宋体"/>
          <w:sz w:val="21"/>
          <w:szCs w:val="21"/>
        </w:rPr>
        <w:t> </w:t>
      </w:r>
    </w:p>
    <w:p w:rsidR="00870F89" w:rsidRDefault="00870F89">
      <w:pPr>
        <w:spacing w:line="360" w:lineRule="auto"/>
        <w:rPr>
          <w:rFonts w:ascii="宋体"/>
          <w:b/>
          <w:sz w:val="21"/>
          <w:szCs w:val="21"/>
        </w:rPr>
      </w:pPr>
      <w:r>
        <w:rPr>
          <w:rFonts w:ascii="宋体" w:hAnsi="宋体" w:hint="eastAsia"/>
          <w:b/>
          <w:sz w:val="21"/>
          <w:szCs w:val="21"/>
        </w:rPr>
        <w:t>福利待遇：无责任底薪</w:t>
      </w:r>
      <w:r>
        <w:rPr>
          <w:rFonts w:ascii="宋体" w:hAnsi="宋体"/>
          <w:b/>
          <w:sz w:val="21"/>
          <w:szCs w:val="21"/>
        </w:rPr>
        <w:t>+</w:t>
      </w:r>
      <w:r>
        <w:rPr>
          <w:rFonts w:ascii="宋体" w:hAnsi="宋体" w:hint="eastAsia"/>
          <w:b/>
          <w:sz w:val="21"/>
          <w:szCs w:val="21"/>
        </w:rPr>
        <w:t>提成</w:t>
      </w:r>
      <w:r>
        <w:rPr>
          <w:rFonts w:ascii="宋体" w:hAnsi="宋体"/>
          <w:b/>
          <w:sz w:val="21"/>
          <w:szCs w:val="21"/>
        </w:rPr>
        <w:t>+</w:t>
      </w:r>
      <w:r>
        <w:rPr>
          <w:rFonts w:ascii="宋体" w:hAnsi="宋体" w:hint="eastAsia"/>
          <w:b/>
          <w:sz w:val="21"/>
          <w:szCs w:val="21"/>
        </w:rPr>
        <w:t>奖金</w:t>
      </w:r>
      <w:r>
        <w:rPr>
          <w:rFonts w:ascii="宋体" w:hAnsi="宋体"/>
          <w:b/>
          <w:sz w:val="21"/>
          <w:szCs w:val="21"/>
        </w:rPr>
        <w:t>+</w:t>
      </w:r>
      <w:r>
        <w:rPr>
          <w:rFonts w:ascii="宋体" w:hAnsi="宋体" w:hint="eastAsia"/>
          <w:b/>
          <w:sz w:val="21"/>
          <w:szCs w:val="21"/>
        </w:rPr>
        <w:t>包食宿</w:t>
      </w:r>
      <w:r>
        <w:rPr>
          <w:rFonts w:ascii="宋体" w:hAnsi="宋体"/>
          <w:b/>
          <w:sz w:val="21"/>
          <w:szCs w:val="21"/>
        </w:rPr>
        <w:t xml:space="preserve"> </w:t>
      </w:r>
      <w:r>
        <w:rPr>
          <w:rFonts w:ascii="宋体" w:hAnsi="宋体" w:hint="eastAsia"/>
          <w:b/>
          <w:sz w:val="21"/>
          <w:szCs w:val="21"/>
        </w:rPr>
        <w:t>（</w:t>
      </w:r>
      <w:r>
        <w:rPr>
          <w:rFonts w:ascii="宋体" w:hAnsi="宋体"/>
          <w:b/>
          <w:sz w:val="21"/>
          <w:szCs w:val="21"/>
        </w:rPr>
        <w:t>5000~8000</w:t>
      </w:r>
      <w:r>
        <w:rPr>
          <w:rFonts w:ascii="宋体" w:hAnsi="宋体" w:hint="eastAsia"/>
          <w:b/>
          <w:sz w:val="21"/>
          <w:szCs w:val="21"/>
        </w:rPr>
        <w:t>元）</w:t>
      </w:r>
    </w:p>
    <w:p w:rsidR="00870F89" w:rsidRDefault="00870F89">
      <w:pPr>
        <w:spacing w:line="360" w:lineRule="auto"/>
        <w:rPr>
          <w:rFonts w:ascii="宋体"/>
          <w:b/>
          <w:sz w:val="21"/>
          <w:szCs w:val="21"/>
        </w:rPr>
      </w:pPr>
      <w:r>
        <w:rPr>
          <w:rFonts w:ascii="宋体" w:hAnsi="宋体"/>
          <w:b/>
          <w:sz w:val="21"/>
          <w:szCs w:val="21"/>
        </w:rPr>
        <w:t>4</w:t>
      </w:r>
      <w:r>
        <w:rPr>
          <w:rFonts w:ascii="宋体" w:hAnsi="宋体" w:hint="eastAsia"/>
          <w:b/>
          <w:sz w:val="21"/>
          <w:szCs w:val="21"/>
        </w:rPr>
        <w:t>、销售主管</w:t>
      </w:r>
    </w:p>
    <w:p w:rsidR="00870F89" w:rsidRDefault="00870F89">
      <w:pPr>
        <w:spacing w:line="360" w:lineRule="auto"/>
        <w:rPr>
          <w:rFonts w:ascii="宋体"/>
          <w:b/>
          <w:sz w:val="21"/>
          <w:szCs w:val="21"/>
        </w:rPr>
      </w:pPr>
      <w:r>
        <w:rPr>
          <w:rFonts w:ascii="宋体" w:hAnsi="宋体" w:hint="eastAsia"/>
          <w:b/>
          <w:sz w:val="21"/>
          <w:szCs w:val="21"/>
        </w:rPr>
        <w:t>岗位职责</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）监督保管销售道具，寻找直销点或促销点。</w:t>
      </w:r>
      <w:r>
        <w:rPr>
          <w:rFonts w:ascii="宋体"/>
          <w:sz w:val="21"/>
          <w:szCs w:val="21"/>
        </w:rPr>
        <w:t> </w:t>
      </w:r>
    </w:p>
    <w:p w:rsidR="00870F89" w:rsidRDefault="00870F89" w:rsidP="00F514D0">
      <w:pPr>
        <w:spacing w:line="360" w:lineRule="auto"/>
        <w:ind w:leftChars="138" w:left="31680"/>
        <w:rPr>
          <w:rFonts w:asci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）制定个人及团队的销售计划及任务目标，并达成目标。</w:t>
      </w:r>
      <w:r>
        <w:rPr>
          <w:rFonts w:ascii="宋体"/>
          <w:sz w:val="21"/>
          <w:szCs w:val="21"/>
        </w:rPr>
        <w:t> </w:t>
      </w:r>
      <w:r>
        <w:rPr>
          <w:rFonts w:ascii="宋体"/>
          <w:sz w:val="21"/>
          <w:szCs w:val="21"/>
        </w:rPr>
        <w:br/>
      </w:r>
      <w:r>
        <w:rPr>
          <w:rFonts w:ascii="宋体" w:hAnsi="宋体" w:hint="eastAsia"/>
          <w:sz w:val="21"/>
          <w:szCs w:val="21"/>
        </w:rPr>
        <w:t>（</w:t>
      </w:r>
      <w:r>
        <w:rPr>
          <w:rFonts w:ascii="宋体" w:hAnsi="宋体"/>
          <w:sz w:val="21"/>
          <w:szCs w:val="21"/>
        </w:rPr>
        <w:t>3</w:t>
      </w:r>
      <w:r>
        <w:rPr>
          <w:rFonts w:ascii="宋体" w:hAnsi="宋体" w:hint="eastAsia"/>
          <w:sz w:val="21"/>
          <w:szCs w:val="21"/>
        </w:rPr>
        <w:t>）协助、指导销售人员的日常销售服务工作。</w:t>
      </w:r>
      <w:r>
        <w:rPr>
          <w:rFonts w:ascii="宋体"/>
          <w:sz w:val="21"/>
          <w:szCs w:val="21"/>
        </w:rPr>
        <w:t> </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w:t>
      </w:r>
      <w:r>
        <w:rPr>
          <w:rFonts w:ascii="宋体" w:hAnsi="宋体"/>
          <w:sz w:val="21"/>
          <w:szCs w:val="21"/>
        </w:rPr>
        <w:t>4</w:t>
      </w:r>
      <w:r>
        <w:rPr>
          <w:rFonts w:ascii="宋体" w:hAnsi="宋体" w:hint="eastAsia"/>
          <w:sz w:val="21"/>
          <w:szCs w:val="21"/>
        </w:rPr>
        <w:t>）整理团队各项资料及业绩记录</w:t>
      </w:r>
      <w:r>
        <w:rPr>
          <w:rFonts w:ascii="宋体"/>
          <w:sz w:val="21"/>
          <w:szCs w:val="21"/>
        </w:rPr>
        <w:t>.</w:t>
      </w:r>
    </w:p>
    <w:p w:rsidR="00870F89" w:rsidRDefault="00870F89">
      <w:pPr>
        <w:spacing w:line="360" w:lineRule="auto"/>
        <w:rPr>
          <w:rFonts w:ascii="宋体"/>
          <w:b/>
          <w:sz w:val="21"/>
          <w:szCs w:val="21"/>
        </w:rPr>
      </w:pPr>
      <w:r>
        <w:rPr>
          <w:rFonts w:ascii="宋体" w:hAnsi="宋体" w:hint="eastAsia"/>
          <w:b/>
          <w:sz w:val="21"/>
          <w:szCs w:val="21"/>
        </w:rPr>
        <w:t>岗位要求：</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）具有一定的销售经验或团队管理能力。</w:t>
      </w:r>
      <w:r>
        <w:rPr>
          <w:rFonts w:ascii="宋体"/>
          <w:sz w:val="21"/>
          <w:szCs w:val="21"/>
        </w:rPr>
        <w:t> </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）有较好的市场洞察分析能力。</w:t>
      </w:r>
      <w:r>
        <w:rPr>
          <w:rFonts w:ascii="宋体"/>
          <w:sz w:val="21"/>
          <w:szCs w:val="21"/>
        </w:rPr>
        <w:t> </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w:t>
      </w:r>
      <w:r>
        <w:rPr>
          <w:rFonts w:ascii="宋体" w:hAnsi="宋体"/>
          <w:sz w:val="21"/>
          <w:szCs w:val="21"/>
        </w:rPr>
        <w:t>3</w:t>
      </w:r>
      <w:r>
        <w:rPr>
          <w:rFonts w:ascii="宋体" w:hAnsi="宋体" w:hint="eastAsia"/>
          <w:sz w:val="21"/>
          <w:szCs w:val="21"/>
        </w:rPr>
        <w:t>）能服从公司安排和调动。</w:t>
      </w:r>
    </w:p>
    <w:p w:rsidR="00870F89" w:rsidRDefault="00870F89">
      <w:pPr>
        <w:spacing w:line="360" w:lineRule="auto"/>
        <w:rPr>
          <w:rFonts w:ascii="宋体"/>
          <w:b/>
          <w:sz w:val="21"/>
          <w:szCs w:val="21"/>
        </w:rPr>
      </w:pPr>
      <w:r>
        <w:rPr>
          <w:rFonts w:ascii="宋体" w:hAnsi="宋体" w:hint="eastAsia"/>
          <w:b/>
          <w:sz w:val="21"/>
          <w:szCs w:val="21"/>
        </w:rPr>
        <w:t>福利待遇：无责任底薪</w:t>
      </w:r>
      <w:r>
        <w:rPr>
          <w:rFonts w:ascii="宋体" w:hAnsi="宋体"/>
          <w:b/>
          <w:sz w:val="21"/>
          <w:szCs w:val="21"/>
        </w:rPr>
        <w:t>+</w:t>
      </w:r>
      <w:r>
        <w:rPr>
          <w:rFonts w:ascii="宋体" w:hAnsi="宋体" w:hint="eastAsia"/>
          <w:b/>
          <w:sz w:val="21"/>
          <w:szCs w:val="21"/>
        </w:rPr>
        <w:t>提成</w:t>
      </w:r>
      <w:r>
        <w:rPr>
          <w:rFonts w:ascii="宋体" w:hAnsi="宋体"/>
          <w:b/>
          <w:sz w:val="21"/>
          <w:szCs w:val="21"/>
        </w:rPr>
        <w:t>+</w:t>
      </w:r>
      <w:r>
        <w:rPr>
          <w:rFonts w:ascii="宋体" w:hAnsi="宋体" w:hint="eastAsia"/>
          <w:b/>
          <w:sz w:val="21"/>
          <w:szCs w:val="21"/>
        </w:rPr>
        <w:t>奖金</w:t>
      </w:r>
      <w:r>
        <w:rPr>
          <w:rFonts w:ascii="宋体" w:hAnsi="宋体"/>
          <w:b/>
          <w:sz w:val="21"/>
          <w:szCs w:val="21"/>
        </w:rPr>
        <w:t>+</w:t>
      </w:r>
      <w:r>
        <w:rPr>
          <w:rFonts w:ascii="宋体" w:hAnsi="宋体" w:hint="eastAsia"/>
          <w:b/>
          <w:sz w:val="21"/>
          <w:szCs w:val="21"/>
        </w:rPr>
        <w:t>包食宿</w:t>
      </w:r>
      <w:r>
        <w:rPr>
          <w:rFonts w:ascii="宋体" w:hAnsi="宋体"/>
          <w:b/>
          <w:sz w:val="21"/>
          <w:szCs w:val="21"/>
        </w:rPr>
        <w:t xml:space="preserve"> </w:t>
      </w:r>
      <w:r>
        <w:rPr>
          <w:rFonts w:ascii="宋体" w:hAnsi="宋体" w:hint="eastAsia"/>
          <w:b/>
          <w:sz w:val="21"/>
          <w:szCs w:val="21"/>
        </w:rPr>
        <w:t>（</w:t>
      </w:r>
      <w:r>
        <w:rPr>
          <w:rFonts w:ascii="宋体" w:hAnsi="宋体"/>
          <w:b/>
          <w:sz w:val="21"/>
          <w:szCs w:val="21"/>
        </w:rPr>
        <w:t>6000~10000</w:t>
      </w:r>
      <w:r>
        <w:rPr>
          <w:rFonts w:ascii="宋体" w:hAnsi="宋体" w:hint="eastAsia"/>
          <w:b/>
          <w:sz w:val="21"/>
          <w:szCs w:val="21"/>
        </w:rPr>
        <w:t>元）</w:t>
      </w:r>
    </w:p>
    <w:p w:rsidR="00870F89" w:rsidRDefault="00870F89" w:rsidP="00F514D0">
      <w:pPr>
        <w:spacing w:line="360" w:lineRule="auto"/>
        <w:ind w:firstLineChars="200" w:firstLine="31680"/>
        <w:rPr>
          <w:rFonts w:ascii="宋体"/>
          <w:sz w:val="21"/>
          <w:szCs w:val="21"/>
        </w:rPr>
      </w:pP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联系人：</w:t>
      </w:r>
      <w:r>
        <w:rPr>
          <w:rFonts w:ascii="宋体" w:hAnsi="宋体" w:hint="eastAsia"/>
          <w:sz w:val="21"/>
          <w:szCs w:val="21"/>
        </w:rPr>
        <w:t>叶小姐</w:t>
      </w:r>
      <w:r>
        <w:rPr>
          <w:rFonts w:ascii="宋体" w:hAnsi="宋体"/>
          <w:sz w:val="21"/>
          <w:szCs w:val="21"/>
        </w:rPr>
        <w:t xml:space="preserve">       </w:t>
      </w:r>
      <w:r>
        <w:rPr>
          <w:rFonts w:ascii="宋体" w:hAnsi="宋体"/>
          <w:b/>
          <w:sz w:val="21"/>
          <w:szCs w:val="21"/>
        </w:rPr>
        <w:t xml:space="preserve"> </w:t>
      </w:r>
      <w:r>
        <w:rPr>
          <w:rFonts w:ascii="宋体" w:hAnsi="宋体" w:hint="eastAsia"/>
          <w:b/>
          <w:sz w:val="21"/>
          <w:szCs w:val="21"/>
        </w:rPr>
        <w:t>联系电话：</w:t>
      </w:r>
      <w:r>
        <w:rPr>
          <w:rFonts w:ascii="宋体" w:hAnsi="宋体"/>
          <w:sz w:val="21"/>
          <w:szCs w:val="21"/>
        </w:rPr>
        <w:t>0591-83355576</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联系人：</w:t>
      </w:r>
      <w:r>
        <w:rPr>
          <w:rFonts w:ascii="宋体" w:hAnsi="宋体" w:hint="eastAsia"/>
          <w:sz w:val="21"/>
          <w:szCs w:val="21"/>
        </w:rPr>
        <w:t>李经理</w:t>
      </w:r>
      <w:r>
        <w:rPr>
          <w:rFonts w:ascii="宋体" w:hAnsi="宋体"/>
          <w:sz w:val="21"/>
          <w:szCs w:val="21"/>
        </w:rPr>
        <w:t xml:space="preserve">       </w:t>
      </w:r>
      <w:r>
        <w:rPr>
          <w:rFonts w:ascii="宋体" w:hAnsi="宋体"/>
          <w:b/>
          <w:sz w:val="21"/>
          <w:szCs w:val="21"/>
        </w:rPr>
        <w:t xml:space="preserve"> </w:t>
      </w:r>
      <w:r>
        <w:rPr>
          <w:rFonts w:ascii="宋体" w:hAnsi="宋体" w:hint="eastAsia"/>
          <w:b/>
          <w:sz w:val="21"/>
          <w:szCs w:val="21"/>
        </w:rPr>
        <w:t>联系电话：</w:t>
      </w:r>
      <w:r>
        <w:rPr>
          <w:rFonts w:ascii="宋体" w:hAnsi="宋体"/>
          <w:sz w:val="21"/>
          <w:szCs w:val="21"/>
        </w:rPr>
        <w:t>13799914022</w:t>
      </w:r>
    </w:p>
    <w:p w:rsidR="00870F89" w:rsidRDefault="00870F89">
      <w:pPr>
        <w:spacing w:line="360" w:lineRule="auto"/>
        <w:rPr>
          <w:rFonts w:ascii="宋体"/>
          <w:b/>
          <w:sz w:val="21"/>
          <w:szCs w:val="21"/>
        </w:rPr>
      </w:pPr>
      <w:r>
        <w:rPr>
          <w:rFonts w:ascii="宋体" w:hAnsi="宋体" w:hint="eastAsia"/>
          <w:b/>
          <w:sz w:val="21"/>
          <w:szCs w:val="21"/>
        </w:rPr>
        <w:t>地址：福州市台江区达江路</w:t>
      </w:r>
      <w:r>
        <w:rPr>
          <w:rFonts w:ascii="宋体" w:hAnsi="宋体"/>
          <w:b/>
          <w:sz w:val="21"/>
          <w:szCs w:val="21"/>
        </w:rPr>
        <w:t>8</w:t>
      </w:r>
      <w:r>
        <w:rPr>
          <w:rFonts w:ascii="宋体" w:hAnsi="宋体" w:hint="eastAsia"/>
          <w:b/>
          <w:sz w:val="21"/>
          <w:szCs w:val="21"/>
        </w:rPr>
        <w:t>号君临天华</w:t>
      </w:r>
      <w:r>
        <w:rPr>
          <w:rFonts w:ascii="宋体" w:hAnsi="宋体"/>
          <w:b/>
          <w:sz w:val="21"/>
          <w:szCs w:val="21"/>
        </w:rPr>
        <w:t>A</w:t>
      </w:r>
      <w:r>
        <w:rPr>
          <w:rFonts w:ascii="宋体" w:hAnsi="宋体" w:hint="eastAsia"/>
          <w:b/>
          <w:sz w:val="21"/>
          <w:szCs w:val="21"/>
        </w:rPr>
        <w:t>区</w:t>
      </w:r>
      <w:r>
        <w:rPr>
          <w:rFonts w:ascii="宋体" w:hAnsi="宋体"/>
          <w:b/>
          <w:sz w:val="21"/>
          <w:szCs w:val="21"/>
        </w:rPr>
        <w:t>3</w:t>
      </w:r>
      <w:r>
        <w:rPr>
          <w:rFonts w:ascii="宋体" w:hAnsi="宋体" w:hint="eastAsia"/>
          <w:b/>
          <w:sz w:val="21"/>
          <w:szCs w:val="21"/>
        </w:rPr>
        <w:t>号楼</w:t>
      </w:r>
      <w:r>
        <w:rPr>
          <w:rFonts w:ascii="宋体" w:hAnsi="宋体"/>
          <w:b/>
          <w:sz w:val="21"/>
          <w:szCs w:val="21"/>
        </w:rPr>
        <w:t>402</w:t>
      </w:r>
    </w:p>
    <w:p w:rsidR="00870F89" w:rsidRDefault="00870F89">
      <w:pPr>
        <w:jc w:val="center"/>
        <w:rPr>
          <w:b/>
          <w:sz w:val="48"/>
          <w:szCs w:val="48"/>
        </w:rPr>
      </w:pPr>
      <w:r>
        <w:rPr>
          <w:rFonts w:ascii="宋体" w:hAnsi="宋体"/>
          <w:b/>
          <w:color w:val="000000"/>
          <w:sz w:val="28"/>
          <w:szCs w:val="28"/>
        </w:rPr>
        <w:t>No.37</w:t>
      </w:r>
      <w:r>
        <w:rPr>
          <w:rFonts w:ascii="宋体" w:hAnsi="宋体" w:hint="eastAsia"/>
          <w:b/>
          <w:color w:val="000000"/>
          <w:sz w:val="28"/>
          <w:szCs w:val="28"/>
        </w:rPr>
        <w:t>阿美龙科技有限责任公司</w:t>
      </w:r>
    </w:p>
    <w:p w:rsidR="00870F89" w:rsidRDefault="00870F89">
      <w:pPr>
        <w:spacing w:line="360" w:lineRule="auto"/>
        <w:rPr>
          <w:rFonts w:ascii="宋体"/>
          <w:b/>
          <w:sz w:val="21"/>
          <w:szCs w:val="21"/>
        </w:rPr>
      </w:pPr>
      <w:r>
        <w:rPr>
          <w:rFonts w:ascii="宋体" w:hAnsi="宋体" w:hint="eastAsia"/>
          <w:b/>
          <w:sz w:val="21"/>
          <w:szCs w:val="21"/>
        </w:rPr>
        <w:t>企业基本情况介绍</w:t>
      </w:r>
    </w:p>
    <w:p w:rsidR="00870F89" w:rsidRDefault="00870F89">
      <w:pPr>
        <w:spacing w:line="360" w:lineRule="auto"/>
        <w:rPr>
          <w:sz w:val="28"/>
          <w:szCs w:val="28"/>
        </w:rPr>
      </w:pPr>
    </w:p>
    <w:p w:rsidR="00870F89" w:rsidRDefault="00870F89" w:rsidP="00F514D0">
      <w:pPr>
        <w:spacing w:line="360" w:lineRule="auto"/>
        <w:ind w:firstLineChars="200" w:firstLine="31680"/>
        <w:rPr>
          <w:rFonts w:ascii="宋体"/>
          <w:sz w:val="21"/>
          <w:szCs w:val="21"/>
        </w:rPr>
      </w:pPr>
      <w:r>
        <w:rPr>
          <w:rFonts w:ascii="宋体" w:hAnsi="宋体"/>
          <w:sz w:val="21"/>
          <w:szCs w:val="21"/>
        </w:rPr>
        <w:t>AMEROM</w:t>
      </w:r>
      <w:r>
        <w:rPr>
          <w:rFonts w:ascii="宋体" w:hAnsi="宋体" w:hint="eastAsia"/>
          <w:sz w:val="21"/>
          <w:szCs w:val="21"/>
        </w:rPr>
        <w:t>，是致力于医疗与实验技术研发、医疗计算机技术研发、精密仪器生产、体外诊断产品销售、医疗养老、酒店租赁、投资管理与服务的公司团队。</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阿美龙科技有限责任公司，通过投资控股的运作模式，创建了</w:t>
      </w:r>
      <w:r>
        <w:rPr>
          <w:rFonts w:ascii="宋体" w:hAnsi="宋体"/>
          <w:sz w:val="21"/>
          <w:szCs w:val="21"/>
        </w:rPr>
        <w:t>AMEROM</w:t>
      </w:r>
      <w:r>
        <w:rPr>
          <w:rFonts w:ascii="宋体" w:hAnsi="宋体" w:hint="eastAsia"/>
          <w:sz w:val="21"/>
          <w:szCs w:val="21"/>
        </w:rPr>
        <w:t>医疗企业战略合作发展团队，</w:t>
      </w:r>
      <w:r>
        <w:rPr>
          <w:rFonts w:ascii="宋体" w:hAnsi="宋体"/>
          <w:sz w:val="21"/>
          <w:szCs w:val="21"/>
        </w:rPr>
        <w:t>AMEROM</w:t>
      </w:r>
      <w:r>
        <w:rPr>
          <w:rFonts w:ascii="宋体" w:hAnsi="宋体" w:hint="eastAsia"/>
          <w:sz w:val="21"/>
          <w:szCs w:val="21"/>
        </w:rPr>
        <w:t>旗下在国内共有包括</w:t>
      </w:r>
      <w:r>
        <w:rPr>
          <w:rFonts w:ascii="宋体" w:hAnsi="宋体"/>
          <w:sz w:val="21"/>
          <w:szCs w:val="21"/>
        </w:rPr>
        <w:t>3</w:t>
      </w:r>
      <w:r>
        <w:rPr>
          <w:rFonts w:ascii="宋体" w:hAnsi="宋体" w:hint="eastAsia"/>
          <w:sz w:val="21"/>
          <w:szCs w:val="21"/>
        </w:rPr>
        <w:t>家生产工厂在内的</w:t>
      </w:r>
      <w:r>
        <w:rPr>
          <w:rFonts w:ascii="宋体" w:hAnsi="宋体"/>
          <w:sz w:val="21"/>
          <w:szCs w:val="21"/>
        </w:rPr>
        <w:t>8</w:t>
      </w:r>
      <w:r>
        <w:rPr>
          <w:rFonts w:ascii="宋体" w:hAnsi="宋体" w:hint="eastAsia"/>
          <w:sz w:val="21"/>
          <w:szCs w:val="21"/>
        </w:rPr>
        <w:t>家公司，并在海外设有分支机构，其中阿美龙科技有限责任公司作为</w:t>
      </w:r>
      <w:r>
        <w:rPr>
          <w:rFonts w:ascii="宋体" w:hAnsi="宋体"/>
          <w:sz w:val="21"/>
          <w:szCs w:val="21"/>
        </w:rPr>
        <w:t>AMEROM</w:t>
      </w:r>
      <w:r>
        <w:rPr>
          <w:rFonts w:ascii="宋体" w:hAnsi="宋体" w:hint="eastAsia"/>
          <w:sz w:val="21"/>
          <w:szCs w:val="21"/>
        </w:rPr>
        <w:t>品牌的控制者，主要负责投资管理、品牌运营、技术研发等核心业务。作为旗舰企业，阿美龙科技有限责任公司在经营中非常重视企业品牌建设，陆续注册了“阿美龍”、“</w:t>
      </w:r>
      <w:r>
        <w:rPr>
          <w:rFonts w:ascii="宋体" w:hAnsi="宋体"/>
          <w:sz w:val="21"/>
          <w:szCs w:val="21"/>
        </w:rPr>
        <w:t>AMEROM</w:t>
      </w:r>
      <w:r>
        <w:rPr>
          <w:rFonts w:ascii="宋体" w:hAnsi="宋体" w:hint="eastAsia"/>
          <w:sz w:val="21"/>
          <w:szCs w:val="21"/>
        </w:rPr>
        <w:t>”、“科技健康爱”等品牌，并以“科技健康爱”为企业形象的市场宣言，做了大量的品牌宣传工作。“阿美龍”与“</w:t>
      </w:r>
      <w:r>
        <w:rPr>
          <w:rFonts w:ascii="宋体" w:hAnsi="宋体"/>
          <w:sz w:val="21"/>
          <w:szCs w:val="21"/>
        </w:rPr>
        <w:t>AMEROM</w:t>
      </w:r>
      <w:r>
        <w:rPr>
          <w:rFonts w:ascii="宋体" w:hAnsi="宋体" w:hint="eastAsia"/>
          <w:sz w:val="21"/>
          <w:szCs w:val="21"/>
        </w:rPr>
        <w:t>”两个企业标志，被广泛使用在企业团队内的各种产品上。</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作为“高新技术企业”</w:t>
      </w:r>
      <w:r>
        <w:rPr>
          <w:rFonts w:ascii="宋体"/>
          <w:sz w:val="21"/>
          <w:szCs w:val="21"/>
        </w:rPr>
        <w:t>,</w:t>
      </w:r>
      <w:r>
        <w:rPr>
          <w:rFonts w:ascii="宋体" w:hAnsi="宋体" w:hint="eastAsia"/>
          <w:sz w:val="21"/>
          <w:szCs w:val="21"/>
        </w:rPr>
        <w:t>阿美龙科技有限责任公司，以技术研发为企业发展动力。通过多年的研发攻关，公司投入的“负压采血管优化”、“废水再利用超纯水机”、“兽用负压采血管”等研发项目均取得了良好的成果，并实现生产转化。阿美龍团队与高校科研合作申报的“血清</w:t>
      </w:r>
      <w:r>
        <w:rPr>
          <w:rFonts w:ascii="宋体" w:hAnsi="宋体"/>
          <w:sz w:val="21"/>
          <w:szCs w:val="21"/>
        </w:rPr>
        <w:t>microRNA</w:t>
      </w:r>
      <w:r>
        <w:rPr>
          <w:rFonts w:ascii="宋体" w:hAnsi="宋体" w:hint="eastAsia"/>
          <w:sz w:val="21"/>
          <w:szCs w:val="21"/>
        </w:rPr>
        <w:t>作为脑卒中后认知功能障碍生物标志物的研究”项目被列入</w:t>
      </w:r>
      <w:r>
        <w:rPr>
          <w:rFonts w:ascii="宋体" w:hAnsi="宋体"/>
          <w:sz w:val="21"/>
          <w:szCs w:val="21"/>
        </w:rPr>
        <w:t>2016</w:t>
      </w:r>
      <w:r>
        <w:rPr>
          <w:rFonts w:ascii="宋体" w:hAnsi="宋体" w:hint="eastAsia"/>
          <w:sz w:val="21"/>
          <w:szCs w:val="21"/>
        </w:rPr>
        <w:t>年福州市科学计划项目（福州市科学技术局文件，编号：榕科【</w:t>
      </w:r>
      <w:r>
        <w:rPr>
          <w:rFonts w:ascii="宋体" w:hAnsi="宋体"/>
          <w:sz w:val="21"/>
          <w:szCs w:val="21"/>
        </w:rPr>
        <w:t>2016</w:t>
      </w:r>
      <w:r>
        <w:rPr>
          <w:rFonts w:ascii="宋体" w:hAnsi="宋体" w:hint="eastAsia"/>
          <w:sz w:val="21"/>
          <w:szCs w:val="21"/>
        </w:rPr>
        <w:t>】</w:t>
      </w:r>
      <w:r>
        <w:rPr>
          <w:rFonts w:ascii="宋体" w:hAnsi="宋体"/>
          <w:sz w:val="21"/>
          <w:szCs w:val="21"/>
        </w:rPr>
        <w:t>188</w:t>
      </w:r>
      <w:r>
        <w:rPr>
          <w:rFonts w:ascii="宋体" w:hAnsi="宋体" w:hint="eastAsia"/>
          <w:sz w:val="21"/>
          <w:szCs w:val="21"/>
        </w:rPr>
        <w:t>号）。</w:t>
      </w:r>
      <w:r>
        <w:rPr>
          <w:rFonts w:ascii="宋体" w:hAnsi="宋体"/>
          <w:sz w:val="21"/>
          <w:szCs w:val="21"/>
        </w:rPr>
        <w:t>2017</w:t>
      </w:r>
      <w:r>
        <w:rPr>
          <w:rFonts w:ascii="宋体" w:hAnsi="宋体" w:hint="eastAsia"/>
          <w:sz w:val="21"/>
          <w:szCs w:val="21"/>
        </w:rPr>
        <w:t>年，阿美龍产业园被列入“</w:t>
      </w:r>
      <w:r>
        <w:rPr>
          <w:rFonts w:ascii="宋体" w:hAnsi="宋体"/>
          <w:sz w:val="21"/>
          <w:szCs w:val="21"/>
        </w:rPr>
        <w:t>2017</w:t>
      </w:r>
      <w:r>
        <w:rPr>
          <w:rFonts w:ascii="宋体" w:hAnsi="宋体" w:hint="eastAsia"/>
          <w:sz w:val="21"/>
          <w:szCs w:val="21"/>
        </w:rPr>
        <w:t>年福建省重点项目”。</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“植根社会，感恩社会”是</w:t>
      </w:r>
      <w:r>
        <w:rPr>
          <w:rFonts w:ascii="宋体" w:hAnsi="宋体"/>
          <w:sz w:val="21"/>
          <w:szCs w:val="21"/>
        </w:rPr>
        <w:t>AMEROM</w:t>
      </w:r>
      <w:r>
        <w:rPr>
          <w:rFonts w:ascii="宋体" w:hAnsi="宋体" w:hint="eastAsia"/>
          <w:sz w:val="21"/>
          <w:szCs w:val="21"/>
        </w:rPr>
        <w:t>企业团队长期坚守的企业信念。</w:t>
      </w:r>
      <w:r>
        <w:rPr>
          <w:rFonts w:ascii="宋体" w:hAnsi="宋体"/>
          <w:sz w:val="21"/>
          <w:szCs w:val="21"/>
        </w:rPr>
        <w:t>AMEROM</w:t>
      </w:r>
      <w:r>
        <w:rPr>
          <w:rFonts w:ascii="宋体" w:hAnsi="宋体" w:hint="eastAsia"/>
          <w:sz w:val="21"/>
          <w:szCs w:val="21"/>
        </w:rPr>
        <w:t>推出“千万医疗设备捐赠计划”回馈社会，向基层医疗机构捐赠医疗设备，帮助其提高医疗自动化水平和诊断能力。另外，阿美龍团队积极参加医生、技师组织的社区义诊活动，从企业专长的技术方面，为活动提供免费的产品与服务供应。中国老年社会的日益临近，</w:t>
      </w:r>
      <w:r>
        <w:rPr>
          <w:rFonts w:ascii="宋体" w:hAnsi="宋体"/>
          <w:sz w:val="21"/>
          <w:szCs w:val="21"/>
        </w:rPr>
        <w:t>AMEROM</w:t>
      </w:r>
      <w:r>
        <w:rPr>
          <w:rFonts w:ascii="宋体" w:hAnsi="宋体" w:hint="eastAsia"/>
          <w:sz w:val="21"/>
          <w:szCs w:val="21"/>
        </w:rPr>
        <w:t>企业团队参与的社区义诊与疾病宣教活动，主要聚焦在中老年人易患同时又容易被忽视的各种慢性疾病。</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企业的可持续发展，在于执着实业，在于精益求精，在于坚持不懈地自我突破，在于珍惜员工，在于感恩社会……，阿美龙科技有限责任公司引领下的</w:t>
      </w:r>
      <w:r>
        <w:rPr>
          <w:rFonts w:ascii="宋体" w:hAnsi="宋体"/>
          <w:sz w:val="21"/>
          <w:szCs w:val="21"/>
        </w:rPr>
        <w:t>AMEROM</w:t>
      </w:r>
      <w:r>
        <w:rPr>
          <w:rFonts w:ascii="宋体" w:hAnsi="宋体" w:hint="eastAsia"/>
          <w:sz w:val="21"/>
          <w:szCs w:val="21"/>
        </w:rPr>
        <w:t>企业团队，一直在努力！</w:t>
      </w:r>
    </w:p>
    <w:p w:rsidR="00870F89" w:rsidRDefault="00870F89" w:rsidP="00F514D0">
      <w:pPr>
        <w:spacing w:line="360" w:lineRule="auto"/>
        <w:ind w:firstLineChars="200" w:firstLine="31680"/>
        <w:rPr>
          <w:rFonts w:ascii="宋体"/>
          <w:sz w:val="21"/>
          <w:szCs w:val="21"/>
        </w:rPr>
      </w:pPr>
    </w:p>
    <w:p w:rsidR="00870F89" w:rsidRDefault="00870F89" w:rsidP="00F514D0">
      <w:pPr>
        <w:spacing w:line="360" w:lineRule="auto"/>
        <w:ind w:firstLineChars="200" w:firstLine="31680"/>
        <w:rPr>
          <w:rFonts w:ascii="宋体"/>
          <w:sz w:val="21"/>
          <w:szCs w:val="21"/>
        </w:rPr>
      </w:pPr>
    </w:p>
    <w:p w:rsidR="00870F89" w:rsidRDefault="00870F89" w:rsidP="00F514D0">
      <w:pPr>
        <w:spacing w:line="360" w:lineRule="auto"/>
        <w:ind w:firstLineChars="200" w:firstLine="31680"/>
        <w:rPr>
          <w:rFonts w:ascii="宋体"/>
          <w:sz w:val="21"/>
          <w:szCs w:val="21"/>
        </w:rPr>
      </w:pPr>
    </w:p>
    <w:p w:rsidR="00870F89" w:rsidRDefault="00870F89">
      <w:pPr>
        <w:spacing w:line="360" w:lineRule="auto"/>
        <w:rPr>
          <w:rFonts w:ascii="宋体"/>
          <w:sz w:val="21"/>
          <w:szCs w:val="21"/>
        </w:rPr>
      </w:pPr>
      <w:r>
        <w:rPr>
          <w:rFonts w:ascii="宋体" w:hAnsi="宋体" w:hint="eastAsia"/>
          <w:b/>
          <w:sz w:val="21"/>
          <w:szCs w:val="21"/>
        </w:rPr>
        <w:t>电</w:t>
      </w:r>
      <w:r>
        <w:rPr>
          <w:rFonts w:ascii="宋体" w:hAnsi="宋体"/>
          <w:b/>
          <w:sz w:val="21"/>
          <w:szCs w:val="21"/>
        </w:rPr>
        <w:t xml:space="preserve">  </w:t>
      </w:r>
      <w:r>
        <w:rPr>
          <w:rFonts w:ascii="宋体" w:hAnsi="宋体" w:hint="eastAsia"/>
          <w:b/>
          <w:sz w:val="21"/>
          <w:szCs w:val="21"/>
        </w:rPr>
        <w:t>话：</w:t>
      </w:r>
      <w:r>
        <w:rPr>
          <w:rFonts w:ascii="宋体" w:hAnsi="宋体"/>
          <w:sz w:val="21"/>
          <w:szCs w:val="21"/>
        </w:rPr>
        <w:t>0591-87270711  87270722</w:t>
      </w:r>
    </w:p>
    <w:p w:rsidR="00870F89" w:rsidRDefault="00870F89">
      <w:pPr>
        <w:spacing w:line="360" w:lineRule="auto"/>
        <w:rPr>
          <w:rFonts w:ascii="宋体"/>
          <w:b/>
          <w:sz w:val="21"/>
          <w:szCs w:val="21"/>
        </w:rPr>
      </w:pPr>
      <w:r>
        <w:rPr>
          <w:rFonts w:ascii="宋体" w:hAnsi="宋体" w:hint="eastAsia"/>
          <w:b/>
          <w:sz w:val="21"/>
          <w:szCs w:val="21"/>
        </w:rPr>
        <w:t>联系人：游女士</w:t>
      </w:r>
    </w:p>
    <w:p w:rsidR="00870F89" w:rsidRDefault="00870F89">
      <w:pPr>
        <w:spacing w:line="360" w:lineRule="auto"/>
        <w:rPr>
          <w:rFonts w:ascii="宋体"/>
          <w:sz w:val="21"/>
          <w:szCs w:val="21"/>
        </w:rPr>
      </w:pPr>
      <w:r>
        <w:rPr>
          <w:rFonts w:ascii="宋体" w:hAnsi="宋体" w:hint="eastAsia"/>
          <w:b/>
          <w:sz w:val="21"/>
          <w:szCs w:val="21"/>
        </w:rPr>
        <w:t>邮</w:t>
      </w:r>
      <w:r>
        <w:rPr>
          <w:rFonts w:ascii="宋体" w:hAnsi="宋体"/>
          <w:b/>
          <w:sz w:val="21"/>
          <w:szCs w:val="21"/>
        </w:rPr>
        <w:t xml:space="preserve">  </w:t>
      </w:r>
      <w:r>
        <w:rPr>
          <w:rFonts w:ascii="宋体" w:hAnsi="宋体" w:hint="eastAsia"/>
          <w:b/>
          <w:sz w:val="21"/>
          <w:szCs w:val="21"/>
        </w:rPr>
        <w:t>箱：</w:t>
      </w:r>
      <w:r>
        <w:rPr>
          <w:rFonts w:ascii="宋体" w:hAnsi="宋体"/>
          <w:sz w:val="21"/>
          <w:szCs w:val="21"/>
        </w:rPr>
        <w:t>489627067@qq.com</w:t>
      </w:r>
    </w:p>
    <w:p w:rsidR="00870F89" w:rsidRDefault="00870F89">
      <w:pPr>
        <w:spacing w:line="360" w:lineRule="auto"/>
        <w:rPr>
          <w:rFonts w:ascii="宋体"/>
          <w:b/>
          <w:sz w:val="21"/>
          <w:szCs w:val="21"/>
        </w:rPr>
      </w:pPr>
      <w:hyperlink r:id="rId29" w:history="1">
        <w:r>
          <w:rPr>
            <w:rFonts w:ascii="宋体" w:hAnsi="宋体"/>
            <w:b/>
            <w:sz w:val="21"/>
            <w:szCs w:val="21"/>
          </w:rPr>
          <w:t>www.amerom.com</w:t>
        </w:r>
      </w:hyperlink>
    </w:p>
    <w:p w:rsidR="00870F89" w:rsidRDefault="00870F89">
      <w:pPr>
        <w:spacing w:line="360" w:lineRule="auto"/>
        <w:rPr>
          <w:rFonts w:ascii="宋体"/>
          <w:b/>
          <w:sz w:val="21"/>
          <w:szCs w:val="21"/>
        </w:rPr>
      </w:pPr>
      <w:r>
        <w:rPr>
          <w:rFonts w:ascii="宋体" w:hAnsi="宋体" w:hint="eastAsia"/>
          <w:b/>
          <w:sz w:val="21"/>
          <w:szCs w:val="21"/>
        </w:rPr>
        <w:t>公司地址：福州市仓山区金山桔园洲工业区台江工业园</w:t>
      </w:r>
      <w:r>
        <w:rPr>
          <w:rFonts w:ascii="宋体" w:hAnsi="宋体"/>
          <w:b/>
          <w:sz w:val="21"/>
          <w:szCs w:val="21"/>
        </w:rPr>
        <w:t>11</w:t>
      </w:r>
      <w:r>
        <w:rPr>
          <w:rFonts w:ascii="宋体" w:hAnsi="宋体" w:hint="eastAsia"/>
          <w:b/>
          <w:sz w:val="21"/>
          <w:szCs w:val="21"/>
        </w:rPr>
        <w:t>号楼</w:t>
      </w:r>
      <w:r>
        <w:rPr>
          <w:rFonts w:ascii="宋体" w:hAnsi="宋体"/>
          <w:b/>
          <w:sz w:val="21"/>
          <w:szCs w:val="21"/>
        </w:rPr>
        <w:t>4</w:t>
      </w:r>
      <w:r>
        <w:rPr>
          <w:rFonts w:ascii="宋体" w:hAnsi="宋体" w:hint="eastAsia"/>
          <w:b/>
          <w:sz w:val="21"/>
          <w:szCs w:val="21"/>
        </w:rPr>
        <w:t>楼西侧南半边</w:t>
      </w:r>
      <w:r>
        <w:rPr>
          <w:rFonts w:ascii="宋体" w:hAnsi="宋体"/>
          <w:b/>
          <w:sz w:val="21"/>
          <w:szCs w:val="21"/>
        </w:rPr>
        <w:t xml:space="preserve">  </w:t>
      </w:r>
      <w:r>
        <w:rPr>
          <w:rFonts w:ascii="宋体" w:hAnsi="宋体" w:hint="eastAsia"/>
          <w:b/>
          <w:sz w:val="21"/>
          <w:szCs w:val="21"/>
        </w:rPr>
        <w:t>附近站点：金山工业区台江园（可乘坐</w:t>
      </w:r>
      <w:r>
        <w:rPr>
          <w:rFonts w:ascii="宋体" w:hAnsi="宋体"/>
          <w:b/>
          <w:sz w:val="21"/>
          <w:szCs w:val="21"/>
        </w:rPr>
        <w:t>13</w:t>
      </w:r>
      <w:r>
        <w:rPr>
          <w:rFonts w:ascii="宋体" w:hAnsi="宋体" w:hint="eastAsia"/>
          <w:b/>
          <w:sz w:val="21"/>
          <w:szCs w:val="21"/>
        </w:rPr>
        <w:t>路，</w:t>
      </w:r>
      <w:r>
        <w:rPr>
          <w:rFonts w:ascii="宋体" w:hAnsi="宋体"/>
          <w:b/>
          <w:sz w:val="21"/>
          <w:szCs w:val="21"/>
        </w:rPr>
        <w:t>163</w:t>
      </w:r>
      <w:r>
        <w:rPr>
          <w:rFonts w:ascii="宋体" w:hAnsi="宋体" w:hint="eastAsia"/>
          <w:b/>
          <w:sz w:val="21"/>
          <w:szCs w:val="21"/>
        </w:rPr>
        <w:t>路）</w:t>
      </w:r>
    </w:p>
    <w:p w:rsidR="00870F89" w:rsidRDefault="00870F89">
      <w:pPr>
        <w:jc w:val="center"/>
        <w:rPr>
          <w:b/>
          <w:sz w:val="48"/>
          <w:szCs w:val="48"/>
        </w:rPr>
      </w:pPr>
      <w:r>
        <w:rPr>
          <w:rFonts w:ascii="宋体" w:hAnsi="宋体"/>
          <w:b/>
          <w:color w:val="000000"/>
          <w:sz w:val="28"/>
          <w:szCs w:val="28"/>
        </w:rPr>
        <w:t>No.38</w:t>
      </w:r>
      <w:r>
        <w:rPr>
          <w:rFonts w:ascii="宋体" w:hAnsi="宋体" w:hint="eastAsia"/>
          <w:b/>
          <w:color w:val="000000"/>
          <w:sz w:val="28"/>
          <w:szCs w:val="28"/>
        </w:rPr>
        <w:t>厦门久牧乳业</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厦门久牧乳业有限公司是集养殖、乳品加工和销售为一体的农业产业化企业，公司现有在职员工</w:t>
      </w:r>
      <w:r>
        <w:rPr>
          <w:rFonts w:ascii="宋体" w:hAnsi="宋体"/>
          <w:sz w:val="21"/>
          <w:szCs w:val="21"/>
        </w:rPr>
        <w:t>1200</w:t>
      </w:r>
      <w:r>
        <w:rPr>
          <w:rFonts w:ascii="宋体" w:hAnsi="宋体" w:hint="eastAsia"/>
          <w:sz w:val="21"/>
          <w:szCs w:val="21"/>
        </w:rPr>
        <w:t>多人，资产</w:t>
      </w:r>
      <w:r>
        <w:rPr>
          <w:rFonts w:ascii="宋体" w:hAnsi="宋体"/>
          <w:sz w:val="21"/>
          <w:szCs w:val="21"/>
        </w:rPr>
        <w:t>9000</w:t>
      </w:r>
      <w:r>
        <w:rPr>
          <w:rFonts w:ascii="宋体" w:hAnsi="宋体" w:hint="eastAsia"/>
          <w:sz w:val="21"/>
          <w:szCs w:val="21"/>
        </w:rPr>
        <w:t>多万元，拥有</w:t>
      </w:r>
      <w:r>
        <w:rPr>
          <w:rFonts w:ascii="宋体" w:hAnsi="宋体"/>
          <w:sz w:val="21"/>
          <w:szCs w:val="21"/>
        </w:rPr>
        <w:t>6</w:t>
      </w:r>
      <w:r>
        <w:rPr>
          <w:rFonts w:ascii="宋体" w:hAnsi="宋体" w:hint="eastAsia"/>
          <w:sz w:val="21"/>
          <w:szCs w:val="21"/>
        </w:rPr>
        <w:t>个牧场，日产</w:t>
      </w:r>
      <w:r>
        <w:rPr>
          <w:rFonts w:ascii="宋体" w:hAnsi="宋体"/>
          <w:sz w:val="21"/>
          <w:szCs w:val="21"/>
        </w:rPr>
        <w:t>50</w:t>
      </w:r>
      <w:r>
        <w:rPr>
          <w:rFonts w:ascii="宋体" w:hAnsi="宋体" w:hint="eastAsia"/>
          <w:sz w:val="21"/>
          <w:szCs w:val="21"/>
        </w:rPr>
        <w:t>多吨优质无公害鲜奶</w:t>
      </w:r>
      <w:r>
        <w:rPr>
          <w:rFonts w:ascii="宋体" w:hAnsi="宋体"/>
          <w:sz w:val="21"/>
          <w:szCs w:val="21"/>
        </w:rPr>
        <w:t>——</w:t>
      </w:r>
      <w:r>
        <w:rPr>
          <w:rFonts w:ascii="宋体" w:hAnsi="宋体" w:hint="eastAsia"/>
          <w:sz w:val="21"/>
          <w:szCs w:val="21"/>
        </w:rPr>
        <w:t>巴氏鲜牛奶和巴氏鲜羊奶，并受到广大消费者的青睐。</w:t>
      </w:r>
      <w:r>
        <w:rPr>
          <w:rFonts w:ascii="宋体"/>
          <w:sz w:val="21"/>
          <w:szCs w:val="21"/>
        </w:rPr>
        <w:t> </w:t>
      </w:r>
      <w:r>
        <w:rPr>
          <w:rFonts w:ascii="宋体" w:hAnsi="宋体" w:hint="eastAsia"/>
          <w:sz w:val="21"/>
          <w:szCs w:val="21"/>
        </w:rPr>
        <w:t>公司拥有目前最先进的巴氏杀菌成套设备和产品质量检测控制室，配套齐备所有必需仪器设备。产品采用玻璃瓶密封包装，铝合金盖封口，质量更安全，更稳定。</w:t>
      </w:r>
      <w:r>
        <w:rPr>
          <w:rFonts w:ascii="宋体"/>
          <w:sz w:val="21"/>
          <w:szCs w:val="21"/>
        </w:rPr>
        <w:br/>
      </w:r>
      <w:r>
        <w:rPr>
          <w:rFonts w:ascii="宋体"/>
          <w:sz w:val="21"/>
          <w:szCs w:val="21"/>
        </w:rPr>
        <w:t> </w:t>
      </w:r>
      <w:r>
        <w:rPr>
          <w:rFonts w:ascii="宋体" w:hAnsi="宋体"/>
          <w:sz w:val="21"/>
          <w:szCs w:val="21"/>
        </w:rPr>
        <w:t xml:space="preserve">      </w:t>
      </w:r>
      <w:r>
        <w:rPr>
          <w:rFonts w:ascii="宋体" w:hAnsi="宋体" w:hint="eastAsia"/>
          <w:sz w:val="21"/>
          <w:szCs w:val="21"/>
        </w:rPr>
        <w:t>公司在巴氏杀菌的基础上，推出营养强化型鲜羊奶系列产品，在鲜羊奶中特别添加足够的钙和锌，营养更丰富。</w:t>
      </w:r>
      <w:r>
        <w:rPr>
          <w:rFonts w:ascii="宋体"/>
          <w:sz w:val="21"/>
          <w:szCs w:val="21"/>
        </w:rPr>
        <w:br/>
      </w:r>
      <w:r>
        <w:rPr>
          <w:rFonts w:ascii="宋体"/>
          <w:sz w:val="21"/>
          <w:szCs w:val="21"/>
        </w:rPr>
        <w:t> </w:t>
      </w:r>
      <w:r>
        <w:rPr>
          <w:rFonts w:ascii="宋体" w:hAnsi="宋体"/>
          <w:sz w:val="21"/>
          <w:szCs w:val="21"/>
        </w:rPr>
        <w:t xml:space="preserve">      </w:t>
      </w:r>
      <w:r>
        <w:rPr>
          <w:rFonts w:ascii="宋体" w:hAnsi="宋体" w:hint="eastAsia"/>
          <w:sz w:val="21"/>
          <w:szCs w:val="21"/>
        </w:rPr>
        <w:t>公司利用产品新鲜、营养的优势，在福建省</w:t>
      </w:r>
      <w:r>
        <w:rPr>
          <w:rFonts w:ascii="宋体" w:hAnsi="宋体"/>
          <w:sz w:val="21"/>
          <w:szCs w:val="21"/>
        </w:rPr>
        <w:t>9</w:t>
      </w:r>
      <w:r>
        <w:rPr>
          <w:rFonts w:ascii="宋体" w:hAnsi="宋体" w:hint="eastAsia"/>
          <w:sz w:val="21"/>
          <w:szCs w:val="21"/>
        </w:rPr>
        <w:t>地市各个镇及浙江、江西、广东部分地区开展营销活动建立了直销网络。公司不断拓展销售新领域，积极为驻军和武警部队日常供应鲜奶做好保障工作，并为福建省百家幼儿园供应优质鲜奶。</w:t>
      </w:r>
      <w:r>
        <w:rPr>
          <w:rFonts w:ascii="宋体" w:hAnsi="宋体"/>
          <w:sz w:val="21"/>
          <w:szCs w:val="21"/>
        </w:rPr>
        <w:t xml:space="preserve">  </w:t>
      </w:r>
    </w:p>
    <w:p w:rsidR="00870F89" w:rsidRDefault="00870F89">
      <w:pPr>
        <w:spacing w:line="360" w:lineRule="auto"/>
        <w:rPr>
          <w:rFonts w:ascii="宋体"/>
          <w:b/>
          <w:sz w:val="21"/>
          <w:szCs w:val="21"/>
        </w:rPr>
      </w:pPr>
      <w:r>
        <w:rPr>
          <w:rFonts w:ascii="宋体" w:hAnsi="宋体" w:hint="eastAsia"/>
          <w:b/>
          <w:sz w:val="21"/>
          <w:szCs w:val="21"/>
        </w:rPr>
        <w:t>招聘岗位及要求</w:t>
      </w:r>
    </w:p>
    <w:p w:rsidR="00870F89" w:rsidRDefault="00870F89">
      <w:pPr>
        <w:spacing w:line="360" w:lineRule="auto"/>
        <w:rPr>
          <w:rFonts w:ascii="宋体"/>
          <w:b/>
          <w:sz w:val="21"/>
          <w:szCs w:val="21"/>
        </w:rPr>
      </w:pPr>
      <w:r>
        <w:rPr>
          <w:rFonts w:ascii="宋体" w:hAnsi="宋体" w:hint="eastAsia"/>
          <w:b/>
          <w:sz w:val="21"/>
          <w:szCs w:val="21"/>
        </w:rPr>
        <w:t>市场部助理（</w:t>
      </w:r>
      <w:r>
        <w:rPr>
          <w:rFonts w:ascii="宋体" w:hAnsi="宋体"/>
          <w:b/>
          <w:sz w:val="21"/>
          <w:szCs w:val="21"/>
        </w:rPr>
        <w:t>3</w:t>
      </w:r>
      <w:r>
        <w:rPr>
          <w:rFonts w:ascii="宋体" w:hAnsi="宋体" w:hint="eastAsia"/>
          <w:b/>
          <w:sz w:val="21"/>
          <w:szCs w:val="21"/>
        </w:rPr>
        <w:t>名）</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要求：</w:t>
      </w:r>
      <w:r>
        <w:rPr>
          <w:rFonts w:ascii="宋体" w:hAnsi="宋体" w:hint="eastAsia"/>
          <w:sz w:val="21"/>
          <w:szCs w:val="21"/>
        </w:rPr>
        <w:t>中专以上学历，两年以上销售经验，有团队管理经验，有责任心，男女不限，适应省内出差。</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待遇：</w:t>
      </w:r>
      <w:r>
        <w:rPr>
          <w:rFonts w:ascii="宋体" w:hAnsi="宋体"/>
          <w:sz w:val="21"/>
          <w:szCs w:val="21"/>
        </w:rPr>
        <w:t>6000</w:t>
      </w:r>
      <w:r>
        <w:rPr>
          <w:rFonts w:ascii="宋体" w:hAnsi="宋体" w:hint="eastAsia"/>
          <w:sz w:val="21"/>
          <w:szCs w:val="21"/>
        </w:rPr>
        <w:t>以上，包吃包住。</w:t>
      </w:r>
    </w:p>
    <w:p w:rsidR="00870F89" w:rsidRDefault="00870F89">
      <w:pPr>
        <w:spacing w:line="360" w:lineRule="auto"/>
        <w:rPr>
          <w:rFonts w:ascii="宋体"/>
          <w:b/>
          <w:sz w:val="21"/>
          <w:szCs w:val="21"/>
        </w:rPr>
      </w:pPr>
      <w:r>
        <w:rPr>
          <w:rFonts w:ascii="宋体" w:hAnsi="宋体" w:hint="eastAsia"/>
          <w:b/>
          <w:sz w:val="21"/>
          <w:szCs w:val="21"/>
        </w:rPr>
        <w:t>行政专员（</w:t>
      </w:r>
      <w:r>
        <w:rPr>
          <w:rFonts w:ascii="宋体" w:hAnsi="宋体"/>
          <w:b/>
          <w:sz w:val="21"/>
          <w:szCs w:val="21"/>
        </w:rPr>
        <w:t>2</w:t>
      </w:r>
      <w:r>
        <w:rPr>
          <w:rFonts w:ascii="宋体" w:hAnsi="宋体" w:hint="eastAsia"/>
          <w:b/>
          <w:sz w:val="21"/>
          <w:szCs w:val="21"/>
        </w:rPr>
        <w:t>名）</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要求：</w:t>
      </w:r>
      <w:r>
        <w:rPr>
          <w:rFonts w:ascii="宋体" w:hAnsi="宋体" w:hint="eastAsia"/>
          <w:sz w:val="21"/>
          <w:szCs w:val="21"/>
        </w:rPr>
        <w:t>女、会办公软件，中专以上学历，工作认真负责。</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待遇：</w:t>
      </w:r>
      <w:r>
        <w:rPr>
          <w:rFonts w:ascii="宋体" w:hAnsi="宋体"/>
          <w:sz w:val="21"/>
          <w:szCs w:val="21"/>
        </w:rPr>
        <w:t>3500</w:t>
      </w:r>
      <w:r>
        <w:rPr>
          <w:rFonts w:ascii="宋体" w:hAnsi="宋体" w:hint="eastAsia"/>
          <w:sz w:val="21"/>
          <w:szCs w:val="21"/>
        </w:rPr>
        <w:t>元</w:t>
      </w:r>
      <w:r>
        <w:rPr>
          <w:rFonts w:ascii="宋体" w:hAnsi="宋体"/>
          <w:sz w:val="21"/>
          <w:szCs w:val="21"/>
        </w:rPr>
        <w:t>——5000</w:t>
      </w:r>
      <w:r>
        <w:rPr>
          <w:rFonts w:ascii="宋体" w:hAnsi="宋体" w:hint="eastAsia"/>
          <w:sz w:val="21"/>
          <w:szCs w:val="21"/>
        </w:rPr>
        <w:t>元，包吃包住。</w:t>
      </w:r>
    </w:p>
    <w:p w:rsidR="00870F89" w:rsidRDefault="00870F89">
      <w:pPr>
        <w:spacing w:line="360" w:lineRule="auto"/>
        <w:rPr>
          <w:rFonts w:ascii="宋体"/>
          <w:b/>
          <w:sz w:val="21"/>
          <w:szCs w:val="21"/>
        </w:rPr>
      </w:pPr>
      <w:r>
        <w:rPr>
          <w:rFonts w:ascii="宋体" w:hAnsi="宋体" w:hint="eastAsia"/>
          <w:b/>
          <w:sz w:val="21"/>
          <w:szCs w:val="21"/>
        </w:rPr>
        <w:t>销售主管（</w:t>
      </w:r>
      <w:r>
        <w:rPr>
          <w:rFonts w:ascii="宋体" w:hAnsi="宋体"/>
          <w:b/>
          <w:sz w:val="21"/>
          <w:szCs w:val="21"/>
        </w:rPr>
        <w:t>5</w:t>
      </w:r>
      <w:r>
        <w:rPr>
          <w:rFonts w:ascii="宋体" w:hAnsi="宋体" w:hint="eastAsia"/>
          <w:b/>
          <w:sz w:val="21"/>
          <w:szCs w:val="21"/>
        </w:rPr>
        <w:t>名）</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要求</w:t>
      </w:r>
      <w:r>
        <w:rPr>
          <w:rFonts w:ascii="宋体" w:hAnsi="宋体" w:hint="eastAsia"/>
          <w:sz w:val="21"/>
          <w:szCs w:val="21"/>
        </w:rPr>
        <w:t>：踏实肯干，有责任心，适应省内出差，有带业务团队经验，男女不限。</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待遇：</w:t>
      </w:r>
      <w:r>
        <w:rPr>
          <w:rFonts w:ascii="宋体" w:hAnsi="宋体"/>
          <w:sz w:val="21"/>
          <w:szCs w:val="21"/>
        </w:rPr>
        <w:t>8000</w:t>
      </w:r>
      <w:r>
        <w:rPr>
          <w:rFonts w:ascii="宋体" w:hAnsi="宋体" w:hint="eastAsia"/>
          <w:sz w:val="21"/>
          <w:szCs w:val="21"/>
        </w:rPr>
        <w:t>元</w:t>
      </w:r>
      <w:r>
        <w:rPr>
          <w:rFonts w:ascii="宋体" w:hAnsi="宋体"/>
          <w:sz w:val="21"/>
          <w:szCs w:val="21"/>
        </w:rPr>
        <w:t>——10000</w:t>
      </w:r>
      <w:r>
        <w:rPr>
          <w:rFonts w:ascii="宋体" w:hAnsi="宋体" w:hint="eastAsia"/>
          <w:sz w:val="21"/>
          <w:szCs w:val="21"/>
        </w:rPr>
        <w:t>元，包吃住。</w:t>
      </w:r>
    </w:p>
    <w:p w:rsidR="00870F89" w:rsidRDefault="00870F89">
      <w:pPr>
        <w:spacing w:line="360" w:lineRule="auto"/>
        <w:rPr>
          <w:rFonts w:ascii="宋体"/>
          <w:b/>
          <w:sz w:val="21"/>
          <w:szCs w:val="21"/>
        </w:rPr>
      </w:pPr>
      <w:r>
        <w:rPr>
          <w:rFonts w:ascii="宋体" w:hAnsi="宋体" w:hint="eastAsia"/>
          <w:b/>
          <w:sz w:val="21"/>
          <w:szCs w:val="21"/>
        </w:rPr>
        <w:t>销售代表（</w:t>
      </w:r>
      <w:r>
        <w:rPr>
          <w:rFonts w:ascii="宋体" w:hAnsi="宋体"/>
          <w:b/>
          <w:sz w:val="21"/>
          <w:szCs w:val="21"/>
        </w:rPr>
        <w:t>10</w:t>
      </w:r>
      <w:r>
        <w:rPr>
          <w:rFonts w:ascii="宋体" w:hAnsi="宋体" w:hint="eastAsia"/>
          <w:b/>
          <w:sz w:val="21"/>
          <w:szCs w:val="21"/>
        </w:rPr>
        <w:t>名）</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要求：</w:t>
      </w:r>
      <w:r>
        <w:rPr>
          <w:rFonts w:ascii="宋体" w:hAnsi="宋体" w:hint="eastAsia"/>
          <w:sz w:val="21"/>
          <w:szCs w:val="21"/>
        </w:rPr>
        <w:t>踏实肯干，有责任心，热爱销售，男女不限。</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待遇：</w:t>
      </w:r>
      <w:r>
        <w:rPr>
          <w:rFonts w:ascii="宋体" w:hAnsi="宋体"/>
          <w:sz w:val="21"/>
          <w:szCs w:val="21"/>
        </w:rPr>
        <w:t>4000</w:t>
      </w:r>
      <w:r>
        <w:rPr>
          <w:rFonts w:ascii="宋体" w:hAnsi="宋体" w:hint="eastAsia"/>
          <w:sz w:val="21"/>
          <w:szCs w:val="21"/>
        </w:rPr>
        <w:t>元</w:t>
      </w:r>
      <w:r>
        <w:rPr>
          <w:rFonts w:ascii="宋体" w:hAnsi="宋体"/>
          <w:sz w:val="21"/>
          <w:szCs w:val="21"/>
        </w:rPr>
        <w:t>——6000</w:t>
      </w:r>
      <w:r>
        <w:rPr>
          <w:rFonts w:ascii="宋体" w:hAnsi="宋体" w:hint="eastAsia"/>
          <w:sz w:val="21"/>
          <w:szCs w:val="21"/>
        </w:rPr>
        <w:t>元，包吃住。</w:t>
      </w:r>
    </w:p>
    <w:p w:rsidR="00870F89" w:rsidRDefault="00870F89">
      <w:pPr>
        <w:spacing w:line="360" w:lineRule="auto"/>
        <w:rPr>
          <w:rFonts w:ascii="宋体"/>
          <w:b/>
          <w:sz w:val="21"/>
          <w:szCs w:val="21"/>
        </w:rPr>
      </w:pPr>
      <w:r>
        <w:rPr>
          <w:rFonts w:ascii="宋体" w:hAnsi="宋体" w:hint="eastAsia"/>
          <w:b/>
          <w:sz w:val="21"/>
          <w:szCs w:val="21"/>
        </w:rPr>
        <w:t>储备干部（</w:t>
      </w:r>
      <w:r>
        <w:rPr>
          <w:rFonts w:ascii="宋体" w:hAnsi="宋体"/>
          <w:b/>
          <w:sz w:val="21"/>
          <w:szCs w:val="21"/>
        </w:rPr>
        <w:t>3</w:t>
      </w:r>
      <w:r>
        <w:rPr>
          <w:rFonts w:ascii="宋体" w:hAnsi="宋体" w:hint="eastAsia"/>
          <w:b/>
          <w:sz w:val="21"/>
          <w:szCs w:val="21"/>
        </w:rPr>
        <w:t>名）</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要求：</w:t>
      </w:r>
      <w:r>
        <w:rPr>
          <w:rFonts w:ascii="宋体" w:hAnsi="宋体" w:hint="eastAsia"/>
          <w:sz w:val="21"/>
          <w:szCs w:val="21"/>
        </w:rPr>
        <w:t>踏实肯干，有责任心，热爱销售，男女不限。</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待遇：</w:t>
      </w:r>
      <w:r>
        <w:rPr>
          <w:rFonts w:ascii="宋体" w:hAnsi="宋体"/>
          <w:sz w:val="21"/>
          <w:szCs w:val="21"/>
        </w:rPr>
        <w:t>4500</w:t>
      </w:r>
      <w:r>
        <w:rPr>
          <w:rFonts w:ascii="宋体" w:hAnsi="宋体" w:hint="eastAsia"/>
          <w:sz w:val="21"/>
          <w:szCs w:val="21"/>
        </w:rPr>
        <w:t>元</w:t>
      </w:r>
      <w:r>
        <w:rPr>
          <w:rFonts w:ascii="宋体" w:hAnsi="宋体"/>
          <w:sz w:val="21"/>
          <w:szCs w:val="21"/>
        </w:rPr>
        <w:t>——7000</w:t>
      </w:r>
      <w:r>
        <w:rPr>
          <w:rFonts w:ascii="宋体" w:hAnsi="宋体" w:hint="eastAsia"/>
          <w:sz w:val="21"/>
          <w:szCs w:val="21"/>
        </w:rPr>
        <w:t>元，包吃住。</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经销商：</w:t>
      </w:r>
      <w:r>
        <w:rPr>
          <w:rFonts w:ascii="宋体" w:hAnsi="宋体" w:hint="eastAsia"/>
          <w:sz w:val="21"/>
          <w:szCs w:val="21"/>
        </w:rPr>
        <w:t>学历不限，性别不限，有理想抱负，具体面谈。</w:t>
      </w:r>
    </w:p>
    <w:p w:rsidR="00870F89" w:rsidRDefault="00870F89">
      <w:pPr>
        <w:spacing w:line="360" w:lineRule="auto"/>
        <w:rPr>
          <w:rFonts w:ascii="宋体"/>
          <w:b/>
          <w:sz w:val="21"/>
          <w:szCs w:val="21"/>
        </w:rPr>
      </w:pPr>
      <w:r>
        <w:rPr>
          <w:rFonts w:ascii="宋体" w:hAnsi="宋体" w:hint="eastAsia"/>
          <w:b/>
          <w:sz w:val="21"/>
          <w:szCs w:val="21"/>
        </w:rPr>
        <w:t>以上人员一经入用，包吃包住。</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电话：</w:t>
      </w:r>
      <w:r>
        <w:rPr>
          <w:rFonts w:ascii="宋体" w:hAnsi="宋体"/>
          <w:sz w:val="21"/>
          <w:szCs w:val="21"/>
        </w:rPr>
        <w:t>0591—83208616,        18396505408</w:t>
      </w:r>
      <w:r>
        <w:rPr>
          <w:rFonts w:ascii="宋体" w:hAnsi="宋体" w:hint="eastAsia"/>
          <w:sz w:val="21"/>
          <w:szCs w:val="21"/>
        </w:rPr>
        <w:t>（涂小姐）</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地址：</w:t>
      </w:r>
      <w:r>
        <w:rPr>
          <w:rFonts w:ascii="宋体" w:hAnsi="宋体" w:hint="eastAsia"/>
          <w:sz w:val="21"/>
          <w:szCs w:val="21"/>
        </w:rPr>
        <w:t>台江区五一南路</w:t>
      </w:r>
      <w:r>
        <w:rPr>
          <w:rFonts w:ascii="宋体" w:hAnsi="宋体"/>
          <w:sz w:val="21"/>
          <w:szCs w:val="21"/>
        </w:rPr>
        <w:t>19</w:t>
      </w:r>
      <w:r>
        <w:rPr>
          <w:rFonts w:ascii="宋体" w:hAnsi="宋体" w:hint="eastAsia"/>
          <w:sz w:val="21"/>
          <w:szCs w:val="21"/>
        </w:rPr>
        <w:t>号旭日云锦</w:t>
      </w:r>
      <w:r>
        <w:rPr>
          <w:rFonts w:ascii="宋体" w:hAnsi="宋体"/>
          <w:sz w:val="21"/>
          <w:szCs w:val="21"/>
        </w:rPr>
        <w:t>204</w:t>
      </w:r>
      <w:r>
        <w:rPr>
          <w:rFonts w:ascii="宋体" w:hAnsi="宋体" w:hint="eastAsia"/>
          <w:sz w:val="21"/>
          <w:szCs w:val="21"/>
        </w:rPr>
        <w:t>（打铁垱站旁，建行楼上）</w:t>
      </w:r>
    </w:p>
    <w:p w:rsidR="00870F89" w:rsidRDefault="00870F89" w:rsidP="00F514D0">
      <w:pPr>
        <w:spacing w:line="360" w:lineRule="auto"/>
        <w:ind w:firstLineChars="795" w:firstLine="31680"/>
        <w:jc w:val="left"/>
        <w:rPr>
          <w:rFonts w:ascii="宋体"/>
          <w:b/>
          <w:sz w:val="36"/>
          <w:szCs w:val="36"/>
        </w:rPr>
      </w:pPr>
      <w:r>
        <w:rPr>
          <w:rFonts w:ascii="宋体" w:hAnsi="宋体"/>
          <w:b/>
          <w:color w:val="000000"/>
          <w:sz w:val="28"/>
          <w:szCs w:val="28"/>
        </w:rPr>
        <w:t>No.39</w:t>
      </w:r>
      <w:r>
        <w:rPr>
          <w:rFonts w:ascii="宋体" w:hAnsi="宋体" w:hint="eastAsia"/>
          <w:b/>
          <w:color w:val="000000"/>
          <w:sz w:val="28"/>
          <w:szCs w:val="28"/>
        </w:rPr>
        <w:t>金冠（中国）食品有限公司</w:t>
      </w:r>
    </w:p>
    <w:p w:rsidR="00870F89" w:rsidRDefault="00870F89">
      <w:pPr>
        <w:spacing w:line="360" w:lineRule="auto"/>
        <w:jc w:val="left"/>
        <w:rPr>
          <w:rFonts w:ascii="宋体" w:cs="宋体"/>
          <w:b/>
          <w:bCs/>
          <w:kern w:val="0"/>
          <w:sz w:val="32"/>
          <w:szCs w:val="32"/>
        </w:rPr>
      </w:pP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公司概况：</w:t>
      </w:r>
      <w:r>
        <w:rPr>
          <w:rFonts w:ascii="宋体"/>
          <w:sz w:val="21"/>
          <w:szCs w:val="21"/>
        </w:rPr>
        <w:br/>
      </w:r>
      <w:r>
        <w:rPr>
          <w:rFonts w:ascii="宋体" w:hAnsi="宋体"/>
          <w:sz w:val="21"/>
          <w:szCs w:val="21"/>
        </w:rPr>
        <w:t xml:space="preserve">   </w:t>
      </w:r>
      <w:r>
        <w:rPr>
          <w:rFonts w:ascii="宋体" w:hAnsi="宋体" w:hint="eastAsia"/>
          <w:sz w:val="21"/>
          <w:szCs w:val="21"/>
        </w:rPr>
        <w:t>金冠集团始创于</w:t>
      </w:r>
      <w:r>
        <w:rPr>
          <w:rFonts w:ascii="宋体" w:hAnsi="宋体"/>
          <w:sz w:val="21"/>
          <w:szCs w:val="21"/>
        </w:rPr>
        <w:t>1982</w:t>
      </w:r>
      <w:r>
        <w:rPr>
          <w:rFonts w:ascii="宋体" w:hAnsi="宋体" w:hint="eastAsia"/>
          <w:sz w:val="21"/>
          <w:szCs w:val="21"/>
        </w:rPr>
        <w:t>年，于</w:t>
      </w:r>
      <w:r>
        <w:rPr>
          <w:rFonts w:ascii="宋体" w:hAnsi="宋体"/>
          <w:sz w:val="21"/>
          <w:szCs w:val="21"/>
        </w:rPr>
        <w:t>1994</w:t>
      </w:r>
      <w:r>
        <w:rPr>
          <w:rFonts w:ascii="宋体" w:hAnsi="宋体" w:hint="eastAsia"/>
          <w:sz w:val="21"/>
          <w:szCs w:val="21"/>
        </w:rPr>
        <w:t>年组建集团公司。是一家具备研发、制造、分销与出口的综合型制造企业，现有员工</w:t>
      </w:r>
      <w:r>
        <w:rPr>
          <w:rFonts w:ascii="宋体" w:hAnsi="宋体"/>
          <w:sz w:val="21"/>
          <w:szCs w:val="21"/>
        </w:rPr>
        <w:t>2000</w:t>
      </w:r>
      <w:r>
        <w:rPr>
          <w:rFonts w:ascii="宋体" w:hAnsi="宋体" w:hint="eastAsia"/>
          <w:sz w:val="21"/>
          <w:szCs w:val="21"/>
        </w:rPr>
        <w:t>余人，历经</w:t>
      </w:r>
      <w:r>
        <w:rPr>
          <w:rFonts w:ascii="宋体" w:hAnsi="宋体"/>
          <w:sz w:val="21"/>
          <w:szCs w:val="21"/>
        </w:rPr>
        <w:t>35</w:t>
      </w:r>
      <w:r>
        <w:rPr>
          <w:rFonts w:ascii="宋体" w:hAnsi="宋体" w:hint="eastAsia"/>
          <w:sz w:val="21"/>
          <w:szCs w:val="21"/>
        </w:rPr>
        <w:t>年稳健发展，涵盖糖果、巧克力、果冻、糕点和调味品等众多类别，集团旗下糖果工厂年产各类休闲食品近</w:t>
      </w:r>
      <w:r>
        <w:rPr>
          <w:rFonts w:ascii="宋体" w:hAnsi="宋体"/>
          <w:sz w:val="21"/>
          <w:szCs w:val="21"/>
        </w:rPr>
        <w:t>8</w:t>
      </w:r>
      <w:r>
        <w:rPr>
          <w:rFonts w:ascii="宋体" w:hAnsi="宋体" w:hint="eastAsia"/>
          <w:sz w:val="21"/>
          <w:szCs w:val="21"/>
        </w:rPr>
        <w:t>万多吨，其中</w:t>
      </w:r>
      <w:r>
        <w:rPr>
          <w:rFonts w:ascii="宋体" w:hAnsi="宋体"/>
          <w:sz w:val="21"/>
          <w:szCs w:val="21"/>
        </w:rPr>
        <w:t>80%</w:t>
      </w:r>
      <w:r>
        <w:rPr>
          <w:rFonts w:ascii="宋体" w:hAnsi="宋体" w:hint="eastAsia"/>
          <w:sz w:val="21"/>
          <w:szCs w:val="21"/>
        </w:rPr>
        <w:t>在国内销售，</w:t>
      </w:r>
      <w:r>
        <w:rPr>
          <w:rFonts w:ascii="宋体" w:hAnsi="宋体"/>
          <w:sz w:val="21"/>
          <w:szCs w:val="21"/>
        </w:rPr>
        <w:t>20%</w:t>
      </w:r>
      <w:r>
        <w:rPr>
          <w:rFonts w:ascii="宋体" w:hAnsi="宋体" w:hint="eastAsia"/>
          <w:sz w:val="21"/>
          <w:szCs w:val="21"/>
        </w:rPr>
        <w:t>出口全球</w:t>
      </w:r>
      <w:r>
        <w:rPr>
          <w:rFonts w:ascii="宋体" w:hAnsi="宋体"/>
          <w:sz w:val="21"/>
          <w:szCs w:val="21"/>
        </w:rPr>
        <w:t>30</w:t>
      </w:r>
      <w:r>
        <w:rPr>
          <w:rFonts w:ascii="宋体" w:hAnsi="宋体" w:hint="eastAsia"/>
          <w:sz w:val="21"/>
          <w:szCs w:val="21"/>
        </w:rPr>
        <w:t>多个国家和地区，不仅大中华地区，在东南亚、中亚和中东地区</w:t>
      </w:r>
      <w:r>
        <w:rPr>
          <w:rFonts w:ascii="宋体"/>
          <w:sz w:val="21"/>
          <w:szCs w:val="21"/>
        </w:rPr>
        <w:t>,</w:t>
      </w:r>
      <w:r>
        <w:rPr>
          <w:rFonts w:ascii="宋体" w:hAnsi="宋体" w:hint="eastAsia"/>
          <w:sz w:val="21"/>
          <w:szCs w:val="21"/>
        </w:rPr>
        <w:t>金冠品牌也久负盛名。</w:t>
      </w:r>
      <w:r>
        <w:rPr>
          <w:rFonts w:ascii="宋体" w:hAnsi="宋体"/>
          <w:sz w:val="21"/>
          <w:szCs w:val="21"/>
        </w:rPr>
        <w:t>30</w:t>
      </w:r>
      <w:r>
        <w:rPr>
          <w:rFonts w:ascii="宋体" w:hAnsi="宋体" w:hint="eastAsia"/>
          <w:sz w:val="21"/>
          <w:szCs w:val="21"/>
        </w:rPr>
        <w:t>多年的制造经验和实力奠定了金冠集团的市场地位，公司及产品陆续被认定为：中国驰名商标、中国名牌、福建省著名商标、国家质量达标食品，国际计量一级企业、福建省农产品加工重点龙头企业等。据行业机构统计数据，金冠集团的年产值及综合竞争力近</w:t>
      </w:r>
      <w:r>
        <w:rPr>
          <w:rFonts w:ascii="宋体" w:hAnsi="宋体"/>
          <w:sz w:val="21"/>
          <w:szCs w:val="21"/>
        </w:rPr>
        <w:t>10</w:t>
      </w:r>
      <w:r>
        <w:rPr>
          <w:rFonts w:ascii="宋体" w:hAnsi="宋体" w:hint="eastAsia"/>
          <w:sz w:val="21"/>
          <w:szCs w:val="21"/>
        </w:rPr>
        <w:t>年来一直位居行业前列。凭借持续不断的创新和整合，金冠集团将沿着专业化和国际化的道路持续发展，致力于成为一家创造商业价值的标杆型食品制造企业。</w:t>
      </w:r>
    </w:p>
    <w:p w:rsidR="00870F89" w:rsidRDefault="00870F89" w:rsidP="00F514D0">
      <w:pPr>
        <w:spacing w:line="360" w:lineRule="auto"/>
        <w:ind w:firstLineChars="200" w:firstLine="31680"/>
        <w:rPr>
          <w:rFonts w:ascii="宋体"/>
          <w:sz w:val="21"/>
          <w:szCs w:val="21"/>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37"/>
        <w:gridCol w:w="457"/>
        <w:gridCol w:w="1701"/>
        <w:gridCol w:w="2126"/>
        <w:gridCol w:w="1560"/>
        <w:gridCol w:w="2659"/>
      </w:tblGrid>
      <w:tr w:rsidR="00870F89">
        <w:tc>
          <w:tcPr>
            <w:tcW w:w="2237" w:type="dxa"/>
          </w:tcPr>
          <w:p w:rsidR="00870F89" w:rsidRDefault="00870F89" w:rsidP="00870F89">
            <w:pPr>
              <w:spacing w:line="360" w:lineRule="auto"/>
              <w:ind w:firstLineChars="200" w:firstLine="31680"/>
              <w:rPr>
                <w:rFonts w:ascii="宋体"/>
                <w:sz w:val="21"/>
                <w:szCs w:val="21"/>
              </w:rPr>
            </w:pPr>
            <w:r>
              <w:rPr>
                <w:rFonts w:ascii="宋体" w:hAnsi="宋体" w:hint="eastAsia"/>
                <w:b/>
                <w:sz w:val="21"/>
                <w:szCs w:val="21"/>
              </w:rPr>
              <w:t>招聘岗位</w:t>
            </w:r>
          </w:p>
        </w:tc>
        <w:tc>
          <w:tcPr>
            <w:tcW w:w="457" w:type="dxa"/>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人数</w:t>
            </w:r>
          </w:p>
        </w:tc>
        <w:tc>
          <w:tcPr>
            <w:tcW w:w="1701" w:type="dxa"/>
          </w:tcPr>
          <w:p w:rsidR="00870F89" w:rsidRDefault="00870F89" w:rsidP="00870F89">
            <w:pPr>
              <w:spacing w:line="360" w:lineRule="auto"/>
              <w:ind w:firstLineChars="200" w:firstLine="31680"/>
              <w:rPr>
                <w:rFonts w:ascii="宋体"/>
                <w:sz w:val="21"/>
                <w:szCs w:val="21"/>
              </w:rPr>
            </w:pPr>
            <w:r>
              <w:rPr>
                <w:rFonts w:ascii="宋体" w:hAnsi="宋体" w:hint="eastAsia"/>
                <w:b/>
                <w:sz w:val="21"/>
                <w:szCs w:val="21"/>
              </w:rPr>
              <w:t>专业要求</w:t>
            </w:r>
          </w:p>
        </w:tc>
        <w:tc>
          <w:tcPr>
            <w:tcW w:w="2126" w:type="dxa"/>
          </w:tcPr>
          <w:p w:rsidR="00870F89" w:rsidRDefault="00870F89" w:rsidP="00870F89">
            <w:pPr>
              <w:spacing w:line="360" w:lineRule="auto"/>
              <w:ind w:firstLineChars="200" w:firstLine="31680"/>
              <w:rPr>
                <w:rFonts w:ascii="宋体"/>
                <w:sz w:val="21"/>
                <w:szCs w:val="21"/>
              </w:rPr>
            </w:pPr>
            <w:r>
              <w:rPr>
                <w:rFonts w:ascii="宋体" w:hAnsi="宋体" w:hint="eastAsia"/>
                <w:b/>
                <w:sz w:val="21"/>
                <w:szCs w:val="21"/>
              </w:rPr>
              <w:t>工作职责</w:t>
            </w:r>
          </w:p>
        </w:tc>
        <w:tc>
          <w:tcPr>
            <w:tcW w:w="1560" w:type="dxa"/>
          </w:tcPr>
          <w:p w:rsidR="00870F89" w:rsidRDefault="00870F89" w:rsidP="00870F89">
            <w:pPr>
              <w:spacing w:line="360" w:lineRule="auto"/>
              <w:ind w:firstLineChars="200" w:firstLine="31680"/>
              <w:rPr>
                <w:rFonts w:ascii="宋体"/>
                <w:sz w:val="21"/>
                <w:szCs w:val="21"/>
              </w:rPr>
            </w:pPr>
            <w:r>
              <w:rPr>
                <w:rFonts w:ascii="宋体" w:hAnsi="宋体" w:hint="eastAsia"/>
                <w:b/>
                <w:sz w:val="21"/>
                <w:szCs w:val="21"/>
              </w:rPr>
              <w:t>任职要求</w:t>
            </w:r>
          </w:p>
        </w:tc>
        <w:tc>
          <w:tcPr>
            <w:tcW w:w="2659" w:type="dxa"/>
          </w:tcPr>
          <w:p w:rsidR="00870F89" w:rsidRDefault="00870F89" w:rsidP="00870F89">
            <w:pPr>
              <w:spacing w:line="360" w:lineRule="auto"/>
              <w:ind w:firstLineChars="200" w:firstLine="31680"/>
              <w:rPr>
                <w:rFonts w:ascii="宋体"/>
                <w:sz w:val="21"/>
                <w:szCs w:val="21"/>
              </w:rPr>
            </w:pPr>
            <w:r>
              <w:rPr>
                <w:rFonts w:ascii="宋体" w:hAnsi="宋体"/>
                <w:sz w:val="21"/>
                <w:szCs w:val="21"/>
              </w:rPr>
              <w:t xml:space="preserve">  </w:t>
            </w:r>
            <w:r>
              <w:rPr>
                <w:rFonts w:ascii="宋体" w:hAnsi="宋体"/>
                <w:b/>
                <w:sz w:val="21"/>
                <w:szCs w:val="21"/>
              </w:rPr>
              <w:t xml:space="preserve">  </w:t>
            </w:r>
            <w:r>
              <w:rPr>
                <w:rFonts w:ascii="宋体" w:hAnsi="宋体" w:hint="eastAsia"/>
                <w:b/>
                <w:sz w:val="21"/>
                <w:szCs w:val="21"/>
              </w:rPr>
              <w:t>晋升空间</w:t>
            </w:r>
          </w:p>
        </w:tc>
      </w:tr>
      <w:tr w:rsidR="00870F89">
        <w:tc>
          <w:tcPr>
            <w:tcW w:w="2237" w:type="dxa"/>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生产管理储备干部</w:t>
            </w:r>
          </w:p>
        </w:tc>
        <w:tc>
          <w:tcPr>
            <w:tcW w:w="457" w:type="dxa"/>
          </w:tcPr>
          <w:p w:rsidR="00870F89" w:rsidRDefault="00870F89" w:rsidP="00870F89">
            <w:pPr>
              <w:spacing w:line="360" w:lineRule="auto"/>
              <w:ind w:firstLineChars="200" w:firstLine="31680"/>
              <w:rPr>
                <w:rFonts w:ascii="宋体"/>
                <w:sz w:val="21"/>
                <w:szCs w:val="21"/>
              </w:rPr>
            </w:pPr>
            <w:r>
              <w:rPr>
                <w:rFonts w:ascii="宋体" w:hAnsi="宋体"/>
                <w:sz w:val="21"/>
                <w:szCs w:val="21"/>
              </w:rPr>
              <w:t>15</w:t>
            </w:r>
          </w:p>
        </w:tc>
        <w:tc>
          <w:tcPr>
            <w:tcW w:w="1701" w:type="dxa"/>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不限</w:t>
            </w:r>
          </w:p>
        </w:tc>
        <w:tc>
          <w:tcPr>
            <w:tcW w:w="2126" w:type="dxa"/>
            <w:vMerge w:val="restart"/>
          </w:tcPr>
          <w:p w:rsidR="00870F89" w:rsidRDefault="00870F89" w:rsidP="00870F89">
            <w:pPr>
              <w:spacing w:line="360" w:lineRule="auto"/>
              <w:ind w:firstLineChars="200" w:firstLine="31680"/>
              <w:rPr>
                <w:rFonts w:ascii="宋体"/>
                <w:sz w:val="21"/>
                <w:szCs w:val="21"/>
              </w:rPr>
            </w:pPr>
          </w:p>
          <w:p w:rsidR="00870F89" w:rsidRDefault="00870F89" w:rsidP="00870F89">
            <w:pPr>
              <w:spacing w:line="360" w:lineRule="auto"/>
              <w:ind w:firstLineChars="200" w:firstLine="31680"/>
              <w:rPr>
                <w:rFonts w:ascii="宋体"/>
                <w:sz w:val="21"/>
                <w:szCs w:val="21"/>
              </w:rPr>
            </w:pPr>
          </w:p>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储备干部考核期为三个月，主要工作为配合及协助车间主任从事生产管理工作，考核通过后向生产管理、品质管理、机械设备维护、仓储物流、人事行政、财务等方向发展。</w:t>
            </w:r>
          </w:p>
        </w:tc>
        <w:tc>
          <w:tcPr>
            <w:tcW w:w="1560" w:type="dxa"/>
            <w:vMerge w:val="restart"/>
          </w:tcPr>
          <w:p w:rsidR="00870F89" w:rsidRDefault="00870F89" w:rsidP="00870F89">
            <w:pPr>
              <w:spacing w:line="360" w:lineRule="auto"/>
              <w:ind w:firstLineChars="200" w:firstLine="31680"/>
              <w:rPr>
                <w:rFonts w:ascii="宋体"/>
                <w:sz w:val="21"/>
                <w:szCs w:val="21"/>
              </w:rPr>
            </w:pPr>
          </w:p>
          <w:p w:rsidR="00870F89" w:rsidRDefault="00870F89" w:rsidP="00870F89">
            <w:pPr>
              <w:spacing w:line="360" w:lineRule="auto"/>
              <w:ind w:firstLineChars="200" w:firstLine="31680"/>
              <w:rPr>
                <w:rFonts w:ascii="宋体"/>
                <w:sz w:val="21"/>
                <w:szCs w:val="21"/>
              </w:rPr>
            </w:pPr>
          </w:p>
          <w:p w:rsidR="00870F89" w:rsidRDefault="00870F89" w:rsidP="00870F89">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优秀的学习能力和人际交往技能，具备对新事物的接受能力及一定的抗压能力；</w:t>
            </w:r>
          </w:p>
          <w:p w:rsidR="00870F89" w:rsidRDefault="00870F89" w:rsidP="00870F89">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热爱食品行业并对工作充满热情</w:t>
            </w:r>
            <w:r>
              <w:rPr>
                <w:rFonts w:ascii="宋体" w:hint="eastAsia"/>
                <w:sz w:val="21"/>
                <w:szCs w:val="21"/>
              </w:rPr>
              <w:t>…</w:t>
            </w:r>
          </w:p>
          <w:p w:rsidR="00870F89" w:rsidRDefault="00870F89" w:rsidP="00870F89">
            <w:pPr>
              <w:spacing w:line="360" w:lineRule="auto"/>
              <w:ind w:firstLineChars="200" w:firstLine="31680"/>
              <w:rPr>
                <w:rFonts w:ascii="宋体"/>
                <w:sz w:val="21"/>
                <w:szCs w:val="21"/>
              </w:rPr>
            </w:pPr>
          </w:p>
        </w:tc>
        <w:tc>
          <w:tcPr>
            <w:tcW w:w="2659" w:type="dxa"/>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储备干部</w:t>
            </w:r>
            <w:r>
              <w:rPr>
                <w:rFonts w:ascii="宋体"/>
                <w:sz w:val="21"/>
                <w:szCs w:val="21"/>
              </w:rPr>
              <w:t>-</w:t>
            </w:r>
            <w:r>
              <w:rPr>
                <w:rFonts w:ascii="宋体" w:hAnsi="宋体" w:hint="eastAsia"/>
                <w:sz w:val="21"/>
                <w:szCs w:val="21"/>
              </w:rPr>
              <w:t>车间班长</w:t>
            </w:r>
            <w:r>
              <w:rPr>
                <w:rFonts w:ascii="宋体"/>
                <w:sz w:val="21"/>
                <w:szCs w:val="21"/>
              </w:rPr>
              <w:t>-</w:t>
            </w:r>
            <w:r>
              <w:rPr>
                <w:rFonts w:ascii="宋体" w:hAnsi="宋体" w:hint="eastAsia"/>
                <w:sz w:val="21"/>
                <w:szCs w:val="21"/>
              </w:rPr>
              <w:t>车间主任</w:t>
            </w:r>
            <w:r>
              <w:rPr>
                <w:rFonts w:ascii="宋体"/>
                <w:sz w:val="21"/>
                <w:szCs w:val="21"/>
              </w:rPr>
              <w:t>-</w:t>
            </w:r>
            <w:r>
              <w:rPr>
                <w:rFonts w:ascii="宋体" w:hAnsi="宋体" w:hint="eastAsia"/>
                <w:sz w:val="21"/>
                <w:szCs w:val="21"/>
              </w:rPr>
              <w:t>课长</w:t>
            </w:r>
          </w:p>
        </w:tc>
      </w:tr>
      <w:tr w:rsidR="00870F89">
        <w:tc>
          <w:tcPr>
            <w:tcW w:w="2237" w:type="dxa"/>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品控储备干部</w:t>
            </w:r>
          </w:p>
        </w:tc>
        <w:tc>
          <w:tcPr>
            <w:tcW w:w="457" w:type="dxa"/>
          </w:tcPr>
          <w:p w:rsidR="00870F89" w:rsidRDefault="00870F89" w:rsidP="00870F89">
            <w:pPr>
              <w:spacing w:line="360" w:lineRule="auto"/>
              <w:ind w:firstLineChars="200" w:firstLine="31680"/>
              <w:rPr>
                <w:rFonts w:ascii="宋体"/>
                <w:sz w:val="21"/>
                <w:szCs w:val="21"/>
              </w:rPr>
            </w:pPr>
            <w:r>
              <w:rPr>
                <w:rFonts w:ascii="宋体" w:hAnsi="宋体"/>
                <w:sz w:val="21"/>
                <w:szCs w:val="21"/>
              </w:rPr>
              <w:t>10</w:t>
            </w:r>
          </w:p>
        </w:tc>
        <w:tc>
          <w:tcPr>
            <w:tcW w:w="1701" w:type="dxa"/>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不限</w:t>
            </w:r>
          </w:p>
        </w:tc>
        <w:tc>
          <w:tcPr>
            <w:tcW w:w="2126" w:type="dxa"/>
            <w:vMerge/>
          </w:tcPr>
          <w:p w:rsidR="00870F89" w:rsidRDefault="00870F89" w:rsidP="00870F89">
            <w:pPr>
              <w:spacing w:line="360" w:lineRule="auto"/>
              <w:ind w:firstLineChars="200" w:firstLine="31680"/>
              <w:rPr>
                <w:rFonts w:ascii="宋体"/>
                <w:sz w:val="21"/>
                <w:szCs w:val="21"/>
              </w:rPr>
            </w:pPr>
          </w:p>
        </w:tc>
        <w:tc>
          <w:tcPr>
            <w:tcW w:w="1560" w:type="dxa"/>
            <w:vMerge/>
          </w:tcPr>
          <w:p w:rsidR="00870F89" w:rsidRDefault="00870F89" w:rsidP="00870F89">
            <w:pPr>
              <w:spacing w:line="360" w:lineRule="auto"/>
              <w:ind w:firstLineChars="200" w:firstLine="31680"/>
              <w:rPr>
                <w:rFonts w:ascii="宋体"/>
                <w:sz w:val="21"/>
                <w:szCs w:val="21"/>
              </w:rPr>
            </w:pPr>
          </w:p>
        </w:tc>
        <w:tc>
          <w:tcPr>
            <w:tcW w:w="2659" w:type="dxa"/>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储备干部</w:t>
            </w:r>
            <w:r>
              <w:rPr>
                <w:rFonts w:ascii="宋体"/>
                <w:sz w:val="21"/>
                <w:szCs w:val="21"/>
              </w:rPr>
              <w:t>-</w:t>
            </w:r>
            <w:r>
              <w:rPr>
                <w:rFonts w:ascii="宋体" w:hAnsi="宋体" w:hint="eastAsia"/>
                <w:sz w:val="21"/>
                <w:szCs w:val="21"/>
              </w:rPr>
              <w:t>现场品管</w:t>
            </w:r>
            <w:r>
              <w:rPr>
                <w:rFonts w:ascii="宋体"/>
                <w:sz w:val="21"/>
                <w:szCs w:val="21"/>
              </w:rPr>
              <w:t>-</w:t>
            </w:r>
            <w:r>
              <w:rPr>
                <w:rFonts w:ascii="宋体" w:hAnsi="宋体" w:hint="eastAsia"/>
                <w:sz w:val="21"/>
                <w:szCs w:val="21"/>
              </w:rPr>
              <w:t>体系</w:t>
            </w:r>
            <w:r>
              <w:rPr>
                <w:rFonts w:ascii="宋体"/>
                <w:sz w:val="21"/>
                <w:szCs w:val="21"/>
              </w:rPr>
              <w:t>-</w:t>
            </w:r>
            <w:r>
              <w:rPr>
                <w:rFonts w:ascii="宋体" w:hAnsi="宋体" w:hint="eastAsia"/>
                <w:sz w:val="21"/>
                <w:szCs w:val="21"/>
              </w:rPr>
              <w:t>其他部门岗位</w:t>
            </w:r>
            <w:r>
              <w:rPr>
                <w:rFonts w:ascii="宋体" w:hint="eastAsia"/>
                <w:sz w:val="21"/>
                <w:szCs w:val="21"/>
              </w:rPr>
              <w:t>…</w:t>
            </w:r>
          </w:p>
        </w:tc>
      </w:tr>
      <w:tr w:rsidR="00870F89">
        <w:tc>
          <w:tcPr>
            <w:tcW w:w="2237" w:type="dxa"/>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化验储备干部</w:t>
            </w:r>
          </w:p>
        </w:tc>
        <w:tc>
          <w:tcPr>
            <w:tcW w:w="457" w:type="dxa"/>
          </w:tcPr>
          <w:p w:rsidR="00870F89" w:rsidRDefault="00870F89" w:rsidP="00870F89">
            <w:pPr>
              <w:spacing w:line="360" w:lineRule="auto"/>
              <w:ind w:firstLineChars="200" w:firstLine="31680"/>
              <w:rPr>
                <w:rFonts w:ascii="宋体"/>
                <w:sz w:val="21"/>
                <w:szCs w:val="21"/>
              </w:rPr>
            </w:pPr>
            <w:r>
              <w:rPr>
                <w:rFonts w:ascii="宋体" w:hAnsi="宋体"/>
                <w:sz w:val="21"/>
                <w:szCs w:val="21"/>
              </w:rPr>
              <w:t>5</w:t>
            </w:r>
          </w:p>
        </w:tc>
        <w:tc>
          <w:tcPr>
            <w:tcW w:w="1701" w:type="dxa"/>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食品、生物、化学相关</w:t>
            </w:r>
          </w:p>
        </w:tc>
        <w:tc>
          <w:tcPr>
            <w:tcW w:w="2126" w:type="dxa"/>
            <w:vMerge/>
          </w:tcPr>
          <w:p w:rsidR="00870F89" w:rsidRDefault="00870F89" w:rsidP="00870F89">
            <w:pPr>
              <w:spacing w:line="360" w:lineRule="auto"/>
              <w:ind w:firstLineChars="200" w:firstLine="31680"/>
              <w:rPr>
                <w:rFonts w:ascii="宋体"/>
                <w:sz w:val="21"/>
                <w:szCs w:val="21"/>
              </w:rPr>
            </w:pPr>
          </w:p>
        </w:tc>
        <w:tc>
          <w:tcPr>
            <w:tcW w:w="1560" w:type="dxa"/>
            <w:vMerge/>
          </w:tcPr>
          <w:p w:rsidR="00870F89" w:rsidRDefault="00870F89" w:rsidP="00870F89">
            <w:pPr>
              <w:spacing w:line="360" w:lineRule="auto"/>
              <w:ind w:firstLineChars="200" w:firstLine="31680"/>
              <w:rPr>
                <w:rFonts w:ascii="宋体"/>
                <w:sz w:val="21"/>
                <w:szCs w:val="21"/>
              </w:rPr>
            </w:pPr>
          </w:p>
        </w:tc>
        <w:tc>
          <w:tcPr>
            <w:tcW w:w="2659" w:type="dxa"/>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储备干部</w:t>
            </w:r>
            <w:r>
              <w:rPr>
                <w:rFonts w:ascii="宋体"/>
                <w:sz w:val="21"/>
                <w:szCs w:val="21"/>
              </w:rPr>
              <w:t>-</w:t>
            </w:r>
            <w:r>
              <w:rPr>
                <w:rFonts w:ascii="宋体" w:hAnsi="宋体" w:hint="eastAsia"/>
                <w:sz w:val="21"/>
                <w:szCs w:val="21"/>
              </w:rPr>
              <w:t>化验员</w:t>
            </w:r>
            <w:r>
              <w:rPr>
                <w:rFonts w:ascii="宋体"/>
                <w:sz w:val="21"/>
                <w:szCs w:val="21"/>
              </w:rPr>
              <w:t>-</w:t>
            </w:r>
            <w:r>
              <w:rPr>
                <w:rFonts w:ascii="宋体" w:hAnsi="宋体" w:hint="eastAsia"/>
                <w:sz w:val="21"/>
                <w:szCs w:val="21"/>
              </w:rPr>
              <w:t>体系</w:t>
            </w:r>
            <w:r>
              <w:rPr>
                <w:rFonts w:ascii="宋体"/>
                <w:sz w:val="21"/>
                <w:szCs w:val="21"/>
              </w:rPr>
              <w:t>-</w:t>
            </w:r>
            <w:r>
              <w:rPr>
                <w:rFonts w:ascii="宋体" w:hAnsi="宋体" w:hint="eastAsia"/>
                <w:sz w:val="21"/>
                <w:szCs w:val="21"/>
              </w:rPr>
              <w:t>其他部门岗位</w:t>
            </w:r>
            <w:r>
              <w:rPr>
                <w:rFonts w:ascii="宋体" w:hint="eastAsia"/>
                <w:sz w:val="21"/>
                <w:szCs w:val="21"/>
              </w:rPr>
              <w:t>…</w:t>
            </w:r>
          </w:p>
        </w:tc>
      </w:tr>
      <w:tr w:rsidR="00870F89">
        <w:tc>
          <w:tcPr>
            <w:tcW w:w="2237" w:type="dxa"/>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人事</w:t>
            </w:r>
            <w:r>
              <w:rPr>
                <w:rFonts w:ascii="宋体" w:hAnsi="宋体"/>
                <w:b/>
                <w:sz w:val="21"/>
                <w:szCs w:val="21"/>
              </w:rPr>
              <w:t>/</w:t>
            </w:r>
            <w:r>
              <w:rPr>
                <w:rFonts w:ascii="宋体" w:hAnsi="宋体" w:hint="eastAsia"/>
                <w:b/>
                <w:sz w:val="21"/>
                <w:szCs w:val="21"/>
              </w:rPr>
              <w:t>行政储备干部</w:t>
            </w:r>
          </w:p>
        </w:tc>
        <w:tc>
          <w:tcPr>
            <w:tcW w:w="457" w:type="dxa"/>
          </w:tcPr>
          <w:p w:rsidR="00870F89" w:rsidRDefault="00870F89" w:rsidP="00870F89">
            <w:pPr>
              <w:spacing w:line="360" w:lineRule="auto"/>
              <w:ind w:firstLineChars="200" w:firstLine="31680"/>
              <w:rPr>
                <w:rFonts w:ascii="宋体"/>
                <w:sz w:val="21"/>
                <w:szCs w:val="21"/>
              </w:rPr>
            </w:pPr>
            <w:r>
              <w:rPr>
                <w:rFonts w:ascii="宋体" w:hAnsi="宋体"/>
                <w:sz w:val="21"/>
                <w:szCs w:val="21"/>
              </w:rPr>
              <w:t>3</w:t>
            </w:r>
          </w:p>
        </w:tc>
        <w:tc>
          <w:tcPr>
            <w:tcW w:w="1701" w:type="dxa"/>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人力资源、工商、公共管理</w:t>
            </w:r>
          </w:p>
        </w:tc>
        <w:tc>
          <w:tcPr>
            <w:tcW w:w="2126" w:type="dxa"/>
            <w:vMerge/>
          </w:tcPr>
          <w:p w:rsidR="00870F89" w:rsidRDefault="00870F89" w:rsidP="00870F89">
            <w:pPr>
              <w:spacing w:line="360" w:lineRule="auto"/>
              <w:ind w:firstLineChars="200" w:firstLine="31680"/>
              <w:rPr>
                <w:rFonts w:ascii="宋体"/>
                <w:sz w:val="21"/>
                <w:szCs w:val="21"/>
              </w:rPr>
            </w:pPr>
          </w:p>
        </w:tc>
        <w:tc>
          <w:tcPr>
            <w:tcW w:w="1560" w:type="dxa"/>
            <w:vMerge/>
          </w:tcPr>
          <w:p w:rsidR="00870F89" w:rsidRDefault="00870F89" w:rsidP="00870F89">
            <w:pPr>
              <w:spacing w:line="360" w:lineRule="auto"/>
              <w:ind w:firstLineChars="200" w:firstLine="31680"/>
              <w:rPr>
                <w:rFonts w:ascii="宋体"/>
                <w:sz w:val="21"/>
                <w:szCs w:val="21"/>
              </w:rPr>
            </w:pPr>
          </w:p>
        </w:tc>
        <w:tc>
          <w:tcPr>
            <w:tcW w:w="2659" w:type="dxa"/>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储备干部</w:t>
            </w:r>
            <w:r>
              <w:rPr>
                <w:rFonts w:ascii="宋体"/>
                <w:sz w:val="21"/>
                <w:szCs w:val="21"/>
              </w:rPr>
              <w:t>-</w:t>
            </w:r>
            <w:r>
              <w:rPr>
                <w:rFonts w:ascii="宋体" w:hAnsi="宋体" w:hint="eastAsia"/>
                <w:sz w:val="21"/>
                <w:szCs w:val="21"/>
              </w:rPr>
              <w:t>人力资源各模块专员、行政</w:t>
            </w:r>
            <w:r>
              <w:rPr>
                <w:rFonts w:ascii="宋体"/>
                <w:sz w:val="21"/>
                <w:szCs w:val="21"/>
              </w:rPr>
              <w:t>-</w:t>
            </w:r>
            <w:r>
              <w:rPr>
                <w:rFonts w:ascii="宋体" w:hAnsi="宋体" w:hint="eastAsia"/>
                <w:sz w:val="21"/>
                <w:szCs w:val="21"/>
              </w:rPr>
              <w:t>其他部门岗位</w:t>
            </w:r>
          </w:p>
        </w:tc>
      </w:tr>
      <w:tr w:rsidR="00870F89">
        <w:tc>
          <w:tcPr>
            <w:tcW w:w="2237" w:type="dxa"/>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财务储备干部</w:t>
            </w:r>
          </w:p>
        </w:tc>
        <w:tc>
          <w:tcPr>
            <w:tcW w:w="457" w:type="dxa"/>
          </w:tcPr>
          <w:p w:rsidR="00870F89" w:rsidRDefault="00870F89" w:rsidP="00870F89">
            <w:pPr>
              <w:spacing w:line="360" w:lineRule="auto"/>
              <w:ind w:firstLineChars="200" w:firstLine="31680"/>
              <w:rPr>
                <w:rFonts w:ascii="宋体"/>
                <w:sz w:val="21"/>
                <w:szCs w:val="21"/>
              </w:rPr>
            </w:pPr>
            <w:r>
              <w:rPr>
                <w:rFonts w:ascii="宋体" w:hAnsi="宋体"/>
                <w:sz w:val="21"/>
                <w:szCs w:val="21"/>
              </w:rPr>
              <w:t>3</w:t>
            </w:r>
          </w:p>
        </w:tc>
        <w:tc>
          <w:tcPr>
            <w:tcW w:w="1701" w:type="dxa"/>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财会专业</w:t>
            </w:r>
          </w:p>
        </w:tc>
        <w:tc>
          <w:tcPr>
            <w:tcW w:w="2126" w:type="dxa"/>
            <w:vMerge/>
          </w:tcPr>
          <w:p w:rsidR="00870F89" w:rsidRDefault="00870F89" w:rsidP="00870F89">
            <w:pPr>
              <w:spacing w:line="360" w:lineRule="auto"/>
              <w:ind w:firstLineChars="200" w:firstLine="31680"/>
              <w:rPr>
                <w:rFonts w:ascii="宋体"/>
                <w:sz w:val="21"/>
                <w:szCs w:val="21"/>
              </w:rPr>
            </w:pPr>
          </w:p>
        </w:tc>
        <w:tc>
          <w:tcPr>
            <w:tcW w:w="1560" w:type="dxa"/>
            <w:vMerge/>
          </w:tcPr>
          <w:p w:rsidR="00870F89" w:rsidRDefault="00870F89" w:rsidP="00870F89">
            <w:pPr>
              <w:spacing w:line="360" w:lineRule="auto"/>
              <w:ind w:firstLineChars="200" w:firstLine="31680"/>
              <w:rPr>
                <w:rFonts w:ascii="宋体"/>
                <w:sz w:val="21"/>
                <w:szCs w:val="21"/>
              </w:rPr>
            </w:pPr>
          </w:p>
        </w:tc>
        <w:tc>
          <w:tcPr>
            <w:tcW w:w="2659" w:type="dxa"/>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储备干部</w:t>
            </w:r>
            <w:r>
              <w:rPr>
                <w:rFonts w:ascii="宋体"/>
                <w:sz w:val="21"/>
                <w:szCs w:val="21"/>
              </w:rPr>
              <w:t>-</w:t>
            </w:r>
            <w:r>
              <w:rPr>
                <w:rFonts w:ascii="宋体" w:hAnsi="宋体" w:hint="eastAsia"/>
                <w:sz w:val="21"/>
                <w:szCs w:val="21"/>
              </w:rPr>
              <w:t>财务统计</w:t>
            </w:r>
            <w:r>
              <w:rPr>
                <w:rFonts w:ascii="宋体"/>
                <w:sz w:val="21"/>
                <w:szCs w:val="21"/>
              </w:rPr>
              <w:t>-</w:t>
            </w:r>
            <w:r>
              <w:rPr>
                <w:rFonts w:ascii="宋体" w:hAnsi="宋体" w:hint="eastAsia"/>
                <w:sz w:val="21"/>
                <w:szCs w:val="21"/>
              </w:rPr>
              <w:t>会计</w:t>
            </w:r>
            <w:r>
              <w:rPr>
                <w:rFonts w:ascii="宋体"/>
                <w:sz w:val="21"/>
                <w:szCs w:val="21"/>
              </w:rPr>
              <w:t>-</w:t>
            </w:r>
            <w:r>
              <w:rPr>
                <w:rFonts w:ascii="宋体" w:hAnsi="宋体" w:hint="eastAsia"/>
                <w:sz w:val="21"/>
                <w:szCs w:val="21"/>
              </w:rPr>
              <w:t>其他部门岗位</w:t>
            </w:r>
          </w:p>
        </w:tc>
      </w:tr>
      <w:tr w:rsidR="00870F89">
        <w:tc>
          <w:tcPr>
            <w:tcW w:w="2237" w:type="dxa"/>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仓储</w:t>
            </w:r>
            <w:r>
              <w:rPr>
                <w:rFonts w:ascii="宋体" w:hAnsi="宋体"/>
                <w:b/>
                <w:sz w:val="21"/>
                <w:szCs w:val="21"/>
              </w:rPr>
              <w:t>/</w:t>
            </w:r>
            <w:r>
              <w:rPr>
                <w:rFonts w:ascii="宋体" w:hAnsi="宋体" w:hint="eastAsia"/>
                <w:b/>
                <w:sz w:val="21"/>
                <w:szCs w:val="21"/>
              </w:rPr>
              <w:t>物流储备干部</w:t>
            </w:r>
          </w:p>
        </w:tc>
        <w:tc>
          <w:tcPr>
            <w:tcW w:w="457" w:type="dxa"/>
          </w:tcPr>
          <w:p w:rsidR="00870F89" w:rsidRDefault="00870F89" w:rsidP="00870F89">
            <w:pPr>
              <w:spacing w:line="360" w:lineRule="auto"/>
              <w:ind w:firstLineChars="200" w:firstLine="31680"/>
              <w:rPr>
                <w:rFonts w:ascii="宋体"/>
                <w:sz w:val="21"/>
                <w:szCs w:val="21"/>
              </w:rPr>
            </w:pPr>
            <w:r>
              <w:rPr>
                <w:rFonts w:ascii="宋体" w:hAnsi="宋体"/>
                <w:sz w:val="21"/>
                <w:szCs w:val="21"/>
              </w:rPr>
              <w:t>5</w:t>
            </w:r>
          </w:p>
        </w:tc>
        <w:tc>
          <w:tcPr>
            <w:tcW w:w="1701" w:type="dxa"/>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不限</w:t>
            </w:r>
          </w:p>
        </w:tc>
        <w:tc>
          <w:tcPr>
            <w:tcW w:w="2126" w:type="dxa"/>
            <w:vMerge/>
          </w:tcPr>
          <w:p w:rsidR="00870F89" w:rsidRDefault="00870F89" w:rsidP="00870F89">
            <w:pPr>
              <w:spacing w:line="360" w:lineRule="auto"/>
              <w:ind w:firstLineChars="200" w:firstLine="31680"/>
              <w:rPr>
                <w:rFonts w:ascii="宋体"/>
                <w:sz w:val="21"/>
                <w:szCs w:val="21"/>
              </w:rPr>
            </w:pPr>
          </w:p>
        </w:tc>
        <w:tc>
          <w:tcPr>
            <w:tcW w:w="1560" w:type="dxa"/>
            <w:vMerge/>
          </w:tcPr>
          <w:p w:rsidR="00870F89" w:rsidRDefault="00870F89" w:rsidP="00870F89">
            <w:pPr>
              <w:spacing w:line="360" w:lineRule="auto"/>
              <w:ind w:firstLineChars="200" w:firstLine="31680"/>
              <w:rPr>
                <w:rFonts w:ascii="宋体"/>
                <w:sz w:val="21"/>
                <w:szCs w:val="21"/>
              </w:rPr>
            </w:pPr>
          </w:p>
        </w:tc>
        <w:tc>
          <w:tcPr>
            <w:tcW w:w="2659" w:type="dxa"/>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储备干部</w:t>
            </w:r>
            <w:r>
              <w:rPr>
                <w:rFonts w:ascii="宋体"/>
                <w:sz w:val="21"/>
                <w:szCs w:val="21"/>
              </w:rPr>
              <w:t>-</w:t>
            </w:r>
            <w:r>
              <w:rPr>
                <w:rFonts w:ascii="宋体" w:hAnsi="宋体" w:hint="eastAsia"/>
                <w:sz w:val="21"/>
                <w:szCs w:val="21"/>
              </w:rPr>
              <w:t>仓储部、物流部</w:t>
            </w:r>
            <w:r>
              <w:rPr>
                <w:rFonts w:ascii="宋体"/>
                <w:sz w:val="21"/>
                <w:szCs w:val="21"/>
              </w:rPr>
              <w:t>-</w:t>
            </w:r>
            <w:r>
              <w:rPr>
                <w:rFonts w:ascii="宋体" w:hAnsi="宋体" w:hint="eastAsia"/>
                <w:sz w:val="21"/>
                <w:szCs w:val="21"/>
              </w:rPr>
              <w:t>其他部门岗位</w:t>
            </w:r>
          </w:p>
        </w:tc>
      </w:tr>
      <w:tr w:rsidR="00870F89">
        <w:tc>
          <w:tcPr>
            <w:tcW w:w="2237" w:type="dxa"/>
          </w:tcPr>
          <w:p w:rsidR="00870F89" w:rsidRDefault="00870F89" w:rsidP="00870F89">
            <w:pPr>
              <w:spacing w:line="360" w:lineRule="auto"/>
              <w:ind w:firstLineChars="200" w:firstLine="31680"/>
              <w:rPr>
                <w:rFonts w:ascii="宋体"/>
                <w:b/>
                <w:sz w:val="21"/>
                <w:szCs w:val="21"/>
              </w:rPr>
            </w:pPr>
            <w:r>
              <w:rPr>
                <w:rFonts w:ascii="宋体" w:hAnsi="宋体" w:hint="eastAsia"/>
                <w:b/>
                <w:sz w:val="21"/>
                <w:szCs w:val="21"/>
              </w:rPr>
              <w:t>机修储备干部</w:t>
            </w:r>
          </w:p>
        </w:tc>
        <w:tc>
          <w:tcPr>
            <w:tcW w:w="457" w:type="dxa"/>
          </w:tcPr>
          <w:p w:rsidR="00870F89" w:rsidRDefault="00870F89" w:rsidP="00870F89">
            <w:pPr>
              <w:spacing w:line="360" w:lineRule="auto"/>
              <w:ind w:firstLineChars="200" w:firstLine="31680"/>
              <w:rPr>
                <w:rFonts w:ascii="宋体"/>
                <w:sz w:val="21"/>
                <w:szCs w:val="21"/>
              </w:rPr>
            </w:pPr>
            <w:r>
              <w:rPr>
                <w:rFonts w:ascii="宋体" w:hAnsi="宋体"/>
                <w:sz w:val="21"/>
                <w:szCs w:val="21"/>
              </w:rPr>
              <w:t>10</w:t>
            </w:r>
          </w:p>
        </w:tc>
        <w:tc>
          <w:tcPr>
            <w:tcW w:w="1701" w:type="dxa"/>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机械、机电一体化相关</w:t>
            </w:r>
          </w:p>
        </w:tc>
        <w:tc>
          <w:tcPr>
            <w:tcW w:w="2126" w:type="dxa"/>
            <w:vMerge/>
          </w:tcPr>
          <w:p w:rsidR="00870F89" w:rsidRDefault="00870F89" w:rsidP="00870F89">
            <w:pPr>
              <w:spacing w:line="360" w:lineRule="auto"/>
              <w:ind w:firstLineChars="200" w:firstLine="31680"/>
              <w:rPr>
                <w:rFonts w:ascii="宋体"/>
                <w:sz w:val="21"/>
                <w:szCs w:val="21"/>
              </w:rPr>
            </w:pPr>
          </w:p>
        </w:tc>
        <w:tc>
          <w:tcPr>
            <w:tcW w:w="1560" w:type="dxa"/>
            <w:vMerge/>
          </w:tcPr>
          <w:p w:rsidR="00870F89" w:rsidRDefault="00870F89" w:rsidP="00870F89">
            <w:pPr>
              <w:spacing w:line="360" w:lineRule="auto"/>
              <w:ind w:firstLineChars="200" w:firstLine="31680"/>
              <w:rPr>
                <w:rFonts w:ascii="宋体"/>
                <w:sz w:val="21"/>
                <w:szCs w:val="21"/>
              </w:rPr>
            </w:pPr>
          </w:p>
        </w:tc>
        <w:tc>
          <w:tcPr>
            <w:tcW w:w="2659" w:type="dxa"/>
          </w:tcPr>
          <w:p w:rsidR="00870F89" w:rsidRDefault="00870F89" w:rsidP="00870F89">
            <w:pPr>
              <w:spacing w:line="360" w:lineRule="auto"/>
              <w:ind w:firstLineChars="200" w:firstLine="31680"/>
              <w:rPr>
                <w:rFonts w:ascii="宋体"/>
                <w:sz w:val="21"/>
                <w:szCs w:val="21"/>
              </w:rPr>
            </w:pPr>
            <w:r>
              <w:rPr>
                <w:rFonts w:ascii="宋体" w:hAnsi="宋体" w:hint="eastAsia"/>
                <w:sz w:val="21"/>
                <w:szCs w:val="21"/>
              </w:rPr>
              <w:t>储备干部</w:t>
            </w:r>
            <w:r>
              <w:rPr>
                <w:rFonts w:ascii="宋体"/>
                <w:sz w:val="21"/>
                <w:szCs w:val="21"/>
              </w:rPr>
              <w:t>-</w:t>
            </w:r>
            <w:r>
              <w:rPr>
                <w:rFonts w:ascii="宋体" w:hAnsi="宋体" w:hint="eastAsia"/>
                <w:sz w:val="21"/>
                <w:szCs w:val="21"/>
              </w:rPr>
              <w:t>机修</w:t>
            </w:r>
            <w:r>
              <w:rPr>
                <w:rFonts w:ascii="宋体"/>
                <w:sz w:val="21"/>
                <w:szCs w:val="21"/>
              </w:rPr>
              <w:t>-</w:t>
            </w:r>
            <w:r>
              <w:rPr>
                <w:rFonts w:ascii="宋体" w:hAnsi="宋体" w:hint="eastAsia"/>
                <w:sz w:val="21"/>
                <w:szCs w:val="21"/>
              </w:rPr>
              <w:t>机修工程师</w:t>
            </w:r>
            <w:r>
              <w:rPr>
                <w:rFonts w:ascii="宋体"/>
                <w:sz w:val="21"/>
                <w:szCs w:val="21"/>
              </w:rPr>
              <w:t>-</w:t>
            </w:r>
            <w:r>
              <w:rPr>
                <w:rFonts w:ascii="宋体" w:hAnsi="宋体" w:hint="eastAsia"/>
                <w:sz w:val="21"/>
                <w:szCs w:val="21"/>
              </w:rPr>
              <w:t>机修组长</w:t>
            </w:r>
          </w:p>
        </w:tc>
      </w:tr>
    </w:tbl>
    <w:p w:rsidR="00870F89" w:rsidRDefault="00870F89" w:rsidP="00870F89">
      <w:pPr>
        <w:spacing w:line="360" w:lineRule="auto"/>
        <w:ind w:firstLineChars="200" w:firstLine="31680"/>
        <w:rPr>
          <w:rFonts w:ascii="宋体"/>
          <w:sz w:val="21"/>
          <w:szCs w:val="21"/>
        </w:rPr>
      </w:pPr>
    </w:p>
    <w:p w:rsidR="00870F89" w:rsidRDefault="00870F89" w:rsidP="00F514D0">
      <w:pPr>
        <w:spacing w:line="360" w:lineRule="auto"/>
        <w:ind w:firstLineChars="200" w:firstLine="31680"/>
        <w:rPr>
          <w:rFonts w:ascii="宋体"/>
          <w:sz w:val="21"/>
          <w:szCs w:val="21"/>
        </w:rPr>
      </w:pPr>
    </w:p>
    <w:p w:rsidR="00870F89" w:rsidRDefault="00870F89">
      <w:pPr>
        <w:spacing w:line="360" w:lineRule="auto"/>
        <w:rPr>
          <w:rFonts w:ascii="宋体"/>
          <w:b/>
          <w:sz w:val="21"/>
          <w:szCs w:val="21"/>
        </w:rPr>
      </w:pPr>
      <w:r>
        <w:rPr>
          <w:rFonts w:ascii="宋体" w:hAnsi="宋体" w:hint="eastAsia"/>
          <w:b/>
          <w:sz w:val="21"/>
          <w:szCs w:val="21"/>
        </w:rPr>
        <w:t>全面薪酬福利：</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薪资待遇：</w:t>
      </w:r>
      <w:r>
        <w:rPr>
          <w:rFonts w:ascii="宋体" w:hAnsi="宋体"/>
          <w:sz w:val="21"/>
          <w:szCs w:val="21"/>
        </w:rPr>
        <w:t>3000</w:t>
      </w:r>
      <w:r>
        <w:rPr>
          <w:rFonts w:ascii="宋体" w:hAnsi="宋体" w:hint="eastAsia"/>
          <w:sz w:val="21"/>
          <w:szCs w:val="21"/>
        </w:rPr>
        <w:t>元</w:t>
      </w:r>
      <w:r>
        <w:rPr>
          <w:rFonts w:ascii="宋体" w:hAnsi="宋体"/>
          <w:sz w:val="21"/>
          <w:szCs w:val="21"/>
        </w:rPr>
        <w:t>-4000</w:t>
      </w:r>
      <w:r>
        <w:rPr>
          <w:rFonts w:ascii="宋体" w:hAnsi="宋体" w:hint="eastAsia"/>
          <w:sz w:val="21"/>
          <w:szCs w:val="21"/>
        </w:rPr>
        <w:t>元</w:t>
      </w:r>
      <w:r>
        <w:rPr>
          <w:rFonts w:ascii="宋体" w:hAnsi="宋体"/>
          <w:sz w:val="21"/>
          <w:szCs w:val="21"/>
        </w:rPr>
        <w:t>/</w:t>
      </w:r>
      <w:r>
        <w:rPr>
          <w:rFonts w:ascii="宋体" w:hAnsi="宋体" w:hint="eastAsia"/>
          <w:sz w:val="21"/>
          <w:szCs w:val="21"/>
        </w:rPr>
        <w:t>月</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工作时间：</w:t>
      </w:r>
      <w:r>
        <w:rPr>
          <w:rFonts w:ascii="宋体" w:hAnsi="宋体" w:hint="eastAsia"/>
          <w:sz w:val="21"/>
          <w:szCs w:val="21"/>
        </w:rPr>
        <w:t>职能部门八小时六天制；生产部月休</w:t>
      </w:r>
      <w:r>
        <w:rPr>
          <w:rFonts w:ascii="宋体" w:hAnsi="宋体"/>
          <w:sz w:val="21"/>
          <w:szCs w:val="21"/>
        </w:rPr>
        <w:t>2-8</w:t>
      </w:r>
      <w:r>
        <w:rPr>
          <w:rFonts w:ascii="宋体" w:hAnsi="宋体" w:hint="eastAsia"/>
          <w:sz w:val="21"/>
          <w:szCs w:val="21"/>
        </w:rPr>
        <w:t>天（每天工作</w:t>
      </w:r>
      <w:r>
        <w:rPr>
          <w:rFonts w:ascii="宋体" w:hAnsi="宋体"/>
          <w:sz w:val="21"/>
          <w:szCs w:val="21"/>
        </w:rPr>
        <w:t>10</w:t>
      </w:r>
      <w:r>
        <w:rPr>
          <w:rFonts w:ascii="宋体" w:hAnsi="宋体" w:hint="eastAsia"/>
          <w:sz w:val="21"/>
          <w:szCs w:val="21"/>
        </w:rPr>
        <w:t>小时左右）；</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食宿福利：</w:t>
      </w:r>
      <w:r>
        <w:rPr>
          <w:rFonts w:ascii="宋体" w:hAnsi="宋体" w:hint="eastAsia"/>
          <w:sz w:val="21"/>
          <w:szCs w:val="21"/>
        </w:rPr>
        <w:t>公司包住，提供食堂一日三餐含星期天；</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带薪福利：</w:t>
      </w:r>
      <w:r>
        <w:rPr>
          <w:rFonts w:ascii="宋体" w:hAnsi="宋体" w:hint="eastAsia"/>
          <w:sz w:val="21"/>
          <w:szCs w:val="21"/>
        </w:rPr>
        <w:t>春节带薪假</w:t>
      </w:r>
      <w:r>
        <w:rPr>
          <w:rFonts w:ascii="宋体" w:hAnsi="宋体"/>
          <w:sz w:val="21"/>
          <w:szCs w:val="21"/>
        </w:rPr>
        <w:t>15</w:t>
      </w:r>
      <w:r>
        <w:rPr>
          <w:rFonts w:ascii="宋体" w:hAnsi="宋体" w:hint="eastAsia"/>
          <w:sz w:val="21"/>
          <w:szCs w:val="21"/>
        </w:rPr>
        <w:t>天、带薪享受法定节假日、婚假、丧假、工伤假、产假、年休假等各类假期；</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津贴福利：</w:t>
      </w:r>
      <w:r>
        <w:rPr>
          <w:rFonts w:ascii="宋体" w:hAnsi="宋体" w:hint="eastAsia"/>
          <w:sz w:val="21"/>
          <w:szCs w:val="21"/>
        </w:rPr>
        <w:t>年终奖金、工龄奖、春节车费补贴、新婚贺仪、春节开门红（红包）、其他福利津贴等；</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保险福利：</w:t>
      </w:r>
      <w:r>
        <w:rPr>
          <w:rFonts w:ascii="宋体" w:hAnsi="宋体" w:hint="eastAsia"/>
          <w:sz w:val="21"/>
          <w:szCs w:val="21"/>
        </w:rPr>
        <w:t>办理团体意外险，入职一年后办理医社保；</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身心福利：</w:t>
      </w:r>
      <w:r>
        <w:rPr>
          <w:rFonts w:ascii="宋体" w:hAnsi="宋体" w:hint="eastAsia"/>
          <w:sz w:val="21"/>
          <w:szCs w:val="21"/>
        </w:rPr>
        <w:t>公司设有娱乐多功能厅（篮球场、健身区、职工书屋、乒乓球、台球等娱乐设施），每年定期组织团体活动、尾牙晚宴、年夜饭、评优活动及文体技能比赛；</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职业规划：</w:t>
      </w:r>
      <w:r>
        <w:rPr>
          <w:rFonts w:ascii="宋体" w:hAnsi="宋体" w:hint="eastAsia"/>
          <w:sz w:val="21"/>
          <w:szCs w:val="21"/>
        </w:rPr>
        <w:t>所有人员都将接受岗位培训并系统地学习营运及管理的知识和技能，培训将伴随伙伴在金冠的职业旅程，帮助伙伴胜任本岗位并得到下一阶段的发展。</w:t>
      </w:r>
    </w:p>
    <w:p w:rsidR="00870F89" w:rsidRDefault="00870F89" w:rsidP="00F514D0">
      <w:pPr>
        <w:spacing w:line="360" w:lineRule="auto"/>
        <w:ind w:firstLineChars="200" w:firstLine="31680"/>
        <w:rPr>
          <w:rFonts w:ascii="宋体"/>
          <w:sz w:val="21"/>
          <w:szCs w:val="21"/>
        </w:rPr>
      </w:pPr>
    </w:p>
    <w:p w:rsidR="00870F89" w:rsidRDefault="00870F89">
      <w:pPr>
        <w:spacing w:line="360" w:lineRule="auto"/>
        <w:rPr>
          <w:rFonts w:ascii="宋体"/>
          <w:b/>
          <w:sz w:val="21"/>
          <w:szCs w:val="21"/>
        </w:rPr>
      </w:pPr>
      <w:r>
        <w:rPr>
          <w:rFonts w:ascii="宋体" w:hAnsi="宋体" w:hint="eastAsia"/>
          <w:b/>
          <w:sz w:val="21"/>
          <w:szCs w:val="21"/>
        </w:rPr>
        <w:t>联系方式：</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招聘电话：</w:t>
      </w:r>
      <w:r>
        <w:rPr>
          <w:rFonts w:ascii="宋体" w:hAnsi="宋体"/>
          <w:sz w:val="21"/>
          <w:szCs w:val="21"/>
        </w:rPr>
        <w:t>0595-88125958/15860542321</w:t>
      </w:r>
      <w:r>
        <w:rPr>
          <w:rFonts w:ascii="宋体" w:hAnsi="宋体" w:hint="eastAsia"/>
          <w:sz w:val="21"/>
          <w:szCs w:val="21"/>
        </w:rPr>
        <w:t>洪小姐</w:t>
      </w:r>
      <w:r>
        <w:rPr>
          <w:rFonts w:ascii="宋体" w:hAnsi="宋体"/>
          <w:sz w:val="21"/>
          <w:szCs w:val="21"/>
        </w:rPr>
        <w:t xml:space="preserve">         </w:t>
      </w:r>
      <w:r>
        <w:rPr>
          <w:rFonts w:ascii="宋体" w:hAnsi="宋体"/>
          <w:b/>
          <w:sz w:val="21"/>
          <w:szCs w:val="21"/>
        </w:rPr>
        <w:t xml:space="preserve">  </w:t>
      </w:r>
      <w:r>
        <w:rPr>
          <w:rFonts w:ascii="宋体" w:hAnsi="宋体" w:hint="eastAsia"/>
          <w:b/>
          <w:sz w:val="21"/>
          <w:szCs w:val="21"/>
        </w:rPr>
        <w:t>邮箱：</w:t>
      </w:r>
      <w:hyperlink r:id="rId30" w:history="1">
        <w:r>
          <w:rPr>
            <w:rFonts w:ascii="宋体" w:hAnsi="宋体"/>
            <w:sz w:val="21"/>
            <w:szCs w:val="21"/>
          </w:rPr>
          <w:t>sczp@jinguan.com.cn</w:t>
        </w:r>
      </w:hyperlink>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坐标：</w:t>
      </w:r>
      <w:r>
        <w:rPr>
          <w:rFonts w:ascii="宋体" w:hAnsi="宋体" w:hint="eastAsia"/>
          <w:sz w:val="21"/>
          <w:szCs w:val="21"/>
        </w:rPr>
        <w:t>福建省晋江市新塘街道湖格工业区</w:t>
      </w:r>
      <w:r>
        <w:rPr>
          <w:rFonts w:ascii="宋体" w:hAnsi="宋体"/>
          <w:sz w:val="21"/>
          <w:szCs w:val="21"/>
        </w:rPr>
        <w:t>168</w:t>
      </w:r>
      <w:r>
        <w:rPr>
          <w:rFonts w:ascii="宋体" w:hAnsi="宋体" w:hint="eastAsia"/>
          <w:sz w:val="21"/>
          <w:szCs w:val="21"/>
        </w:rPr>
        <w:t>金冠食品</w:t>
      </w:r>
    </w:p>
    <w:p w:rsidR="00870F89" w:rsidRDefault="00870F89">
      <w:pPr>
        <w:tabs>
          <w:tab w:val="left" w:pos="6600"/>
        </w:tabs>
        <w:spacing w:before="240" w:after="240" w:line="239" w:lineRule="auto"/>
        <w:ind w:firstLine="643"/>
        <w:jc w:val="center"/>
        <w:rPr>
          <w:rFonts w:ascii="宋体" w:cs="宋体"/>
        </w:rPr>
      </w:pPr>
      <w:r>
        <w:rPr>
          <w:rFonts w:ascii="宋体" w:hAnsi="宋体"/>
          <w:b/>
          <w:color w:val="000000"/>
          <w:sz w:val="28"/>
          <w:szCs w:val="28"/>
        </w:rPr>
        <w:t>No.40</w:t>
      </w:r>
      <w:r>
        <w:rPr>
          <w:rFonts w:ascii="宋体" w:hAnsi="宋体" w:hint="eastAsia"/>
          <w:b/>
          <w:color w:val="000000"/>
          <w:sz w:val="28"/>
          <w:szCs w:val="28"/>
        </w:rPr>
        <w:t>海底捞</w:t>
      </w:r>
    </w:p>
    <w:p w:rsidR="00870F89" w:rsidRDefault="00870F89">
      <w:pPr>
        <w:spacing w:line="360" w:lineRule="auto"/>
        <w:rPr>
          <w:rFonts w:ascii="宋体"/>
          <w:b/>
          <w:sz w:val="21"/>
          <w:szCs w:val="21"/>
        </w:rPr>
      </w:pPr>
      <w:r>
        <w:rPr>
          <w:rFonts w:ascii="宋体" w:hAnsi="宋体" w:hint="eastAsia"/>
          <w:b/>
          <w:sz w:val="21"/>
          <w:szCs w:val="21"/>
        </w:rPr>
        <w:t>【企业名称】</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四川海底捞餐饮股份有限公司</w:t>
      </w:r>
    </w:p>
    <w:p w:rsidR="00870F89" w:rsidRDefault="00870F89">
      <w:pPr>
        <w:spacing w:line="360" w:lineRule="auto"/>
        <w:rPr>
          <w:rFonts w:ascii="宋体"/>
          <w:b/>
          <w:sz w:val="21"/>
          <w:szCs w:val="21"/>
        </w:rPr>
      </w:pPr>
      <w:r>
        <w:rPr>
          <w:rFonts w:ascii="宋体" w:hAnsi="宋体" w:hint="eastAsia"/>
          <w:b/>
          <w:sz w:val="21"/>
          <w:szCs w:val="21"/>
        </w:rPr>
        <w:t>【公司介绍】</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海底捞火锅品牌创立于</w:t>
      </w:r>
      <w:r>
        <w:rPr>
          <w:rFonts w:ascii="宋体" w:hAnsi="宋体"/>
          <w:sz w:val="21"/>
          <w:szCs w:val="21"/>
        </w:rPr>
        <w:t xml:space="preserve"> 1994 </w:t>
      </w:r>
      <w:r>
        <w:rPr>
          <w:rFonts w:ascii="宋体" w:hAnsi="宋体" w:hint="eastAsia"/>
          <w:sz w:val="21"/>
          <w:szCs w:val="21"/>
        </w:rPr>
        <w:t>年，是一家以经营川味火锅为主，融汇各地火锅特色于一体的大型跨国直营餐饮民营企业。公司始终秉承“服务至上、顾客至上”的理念，以创新为核心，改变传统的标准化、单一化的服务，提倡个性化的特色服务，致力于为顾客提供愉悦的用餐服务；在管理上，倡导“双手改变命运”的价值观，为员工创建公平公正的工作环境，实施人性化和亲情化的管理模式，提升员工价值。</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二十多年来，公司已在北京、上海、西安、郑州、沈阳、南京、天津、杭州、深圳、武汉、苏州等</w:t>
      </w:r>
      <w:r>
        <w:rPr>
          <w:rFonts w:ascii="宋体" w:hAnsi="宋体"/>
          <w:sz w:val="21"/>
          <w:szCs w:val="21"/>
        </w:rPr>
        <w:t xml:space="preserve"> 90 </w:t>
      </w:r>
      <w:r>
        <w:rPr>
          <w:rFonts w:ascii="宋体" w:hAnsi="宋体" w:hint="eastAsia"/>
          <w:sz w:val="21"/>
          <w:szCs w:val="21"/>
        </w:rPr>
        <w:t>多个城市拥有多家直营餐厅。现面向各大院校招聘店长助理。</w:t>
      </w:r>
    </w:p>
    <w:p w:rsidR="00870F89" w:rsidRDefault="00870F89">
      <w:pPr>
        <w:spacing w:line="360" w:lineRule="auto"/>
        <w:rPr>
          <w:rFonts w:ascii="宋体"/>
          <w:b/>
          <w:sz w:val="21"/>
          <w:szCs w:val="21"/>
        </w:rPr>
      </w:pPr>
      <w:r>
        <w:rPr>
          <w:rFonts w:ascii="宋体" w:hAnsi="宋体" w:hint="eastAsia"/>
          <w:b/>
          <w:sz w:val="21"/>
          <w:szCs w:val="21"/>
        </w:rPr>
        <w:t>【门店地址】</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福州市台江区工业路苏宁广场五楼海底捞</w:t>
      </w:r>
    </w:p>
    <w:p w:rsidR="00870F89" w:rsidRDefault="00870F89">
      <w:pPr>
        <w:spacing w:line="360" w:lineRule="auto"/>
        <w:rPr>
          <w:rFonts w:ascii="宋体"/>
          <w:b/>
          <w:sz w:val="21"/>
          <w:szCs w:val="21"/>
        </w:rPr>
      </w:pPr>
      <w:r>
        <w:rPr>
          <w:rFonts w:ascii="宋体" w:hAnsi="宋体" w:hint="eastAsia"/>
          <w:b/>
          <w:sz w:val="21"/>
          <w:szCs w:val="21"/>
        </w:rPr>
        <w:t>【驻地办事处地址】</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福州市台江区工业路祥板路口温馨家园</w:t>
      </w:r>
      <w:r>
        <w:rPr>
          <w:rFonts w:ascii="宋体" w:hAnsi="宋体"/>
          <w:sz w:val="21"/>
          <w:szCs w:val="21"/>
        </w:rPr>
        <w:t>2</w:t>
      </w:r>
      <w:r>
        <w:rPr>
          <w:rFonts w:ascii="宋体" w:hAnsi="宋体" w:hint="eastAsia"/>
          <w:sz w:val="21"/>
          <w:szCs w:val="21"/>
        </w:rPr>
        <w:t>栋</w:t>
      </w:r>
      <w:r>
        <w:rPr>
          <w:rFonts w:ascii="宋体" w:hAnsi="宋体"/>
          <w:sz w:val="21"/>
          <w:szCs w:val="21"/>
        </w:rPr>
        <w:t>408</w:t>
      </w:r>
      <w:r>
        <w:rPr>
          <w:rFonts w:ascii="宋体" w:hAnsi="宋体" w:hint="eastAsia"/>
          <w:sz w:val="21"/>
          <w:szCs w:val="21"/>
        </w:rPr>
        <w:t>室</w:t>
      </w:r>
    </w:p>
    <w:p w:rsidR="00870F89" w:rsidRDefault="00870F89">
      <w:pPr>
        <w:spacing w:line="360" w:lineRule="auto"/>
        <w:rPr>
          <w:rFonts w:ascii="宋体"/>
          <w:b/>
          <w:sz w:val="21"/>
          <w:szCs w:val="21"/>
        </w:rPr>
      </w:pPr>
      <w:r>
        <w:rPr>
          <w:rFonts w:ascii="宋体" w:hAnsi="宋体" w:hint="eastAsia"/>
          <w:b/>
          <w:sz w:val="21"/>
          <w:szCs w:val="21"/>
        </w:rPr>
        <w:t>【联系方式】</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招聘负责人金磊：</w:t>
      </w:r>
      <w:r>
        <w:rPr>
          <w:rFonts w:ascii="宋体" w:hAnsi="宋体"/>
          <w:sz w:val="21"/>
          <w:szCs w:val="21"/>
        </w:rPr>
        <w:t>15059262409</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城市负责人李照永：</w:t>
      </w:r>
      <w:r>
        <w:rPr>
          <w:rFonts w:ascii="宋体" w:hAnsi="宋体"/>
          <w:sz w:val="21"/>
          <w:szCs w:val="21"/>
        </w:rPr>
        <w:t>18092736063</w:t>
      </w:r>
    </w:p>
    <w:p w:rsidR="00870F89" w:rsidRDefault="00870F89">
      <w:pPr>
        <w:spacing w:line="360" w:lineRule="auto"/>
        <w:rPr>
          <w:rFonts w:ascii="宋体"/>
          <w:b/>
          <w:sz w:val="21"/>
          <w:szCs w:val="21"/>
        </w:rPr>
      </w:pPr>
      <w:r>
        <w:rPr>
          <w:rFonts w:ascii="宋体" w:hAnsi="宋体" w:hint="eastAsia"/>
          <w:b/>
          <w:sz w:val="21"/>
          <w:szCs w:val="21"/>
        </w:rPr>
        <w:t>【招聘岗位】</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店长助理</w:t>
      </w:r>
    </w:p>
    <w:p w:rsidR="00870F89" w:rsidRDefault="00870F89">
      <w:pPr>
        <w:spacing w:line="360" w:lineRule="auto"/>
        <w:rPr>
          <w:rFonts w:ascii="宋体"/>
          <w:b/>
          <w:sz w:val="21"/>
          <w:szCs w:val="21"/>
        </w:rPr>
      </w:pPr>
      <w:r>
        <w:rPr>
          <w:rFonts w:ascii="宋体" w:hAnsi="宋体" w:hint="eastAsia"/>
          <w:b/>
          <w:sz w:val="21"/>
          <w:szCs w:val="21"/>
        </w:rPr>
        <w:t>【任职要求】</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本科及以上学历，外语</w:t>
      </w:r>
      <w:r>
        <w:rPr>
          <w:rFonts w:ascii="宋体" w:hAnsi="宋体"/>
          <w:sz w:val="21"/>
          <w:szCs w:val="21"/>
        </w:rPr>
        <w:t>4</w:t>
      </w:r>
      <w:r>
        <w:rPr>
          <w:rFonts w:ascii="宋体" w:hAnsi="宋体" w:hint="eastAsia"/>
          <w:sz w:val="21"/>
          <w:szCs w:val="21"/>
        </w:rPr>
        <w:t>级及以上水平</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有良好的沟通表达能力以及创新能力；</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工作有条理，细致、认真、有责任心，办事严谨；</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熟练电脑操作及</w:t>
      </w:r>
      <w:r>
        <w:rPr>
          <w:rFonts w:ascii="宋体" w:hAnsi="宋体"/>
          <w:sz w:val="21"/>
          <w:szCs w:val="21"/>
        </w:rPr>
        <w:t>Office</w:t>
      </w:r>
      <w:r>
        <w:rPr>
          <w:rFonts w:ascii="宋体" w:hAnsi="宋体" w:hint="eastAsia"/>
          <w:sz w:val="21"/>
          <w:szCs w:val="21"/>
        </w:rPr>
        <w:t>办公软件，具备基本的网络知识；</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具备较强的文字撰写能力和较强的沟通协调以及语言表达能力；</w:t>
      </w:r>
    </w:p>
    <w:p w:rsidR="00870F89" w:rsidRDefault="00870F89">
      <w:pPr>
        <w:spacing w:line="360" w:lineRule="auto"/>
        <w:rPr>
          <w:rFonts w:ascii="宋体"/>
          <w:b/>
          <w:sz w:val="21"/>
          <w:szCs w:val="21"/>
        </w:rPr>
      </w:pPr>
      <w:r>
        <w:rPr>
          <w:rFonts w:ascii="宋体" w:hAnsi="宋体" w:hint="eastAsia"/>
          <w:b/>
          <w:sz w:val="21"/>
          <w:szCs w:val="21"/>
        </w:rPr>
        <w:t>【薪资水平】</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试用期</w:t>
      </w:r>
      <w:r>
        <w:rPr>
          <w:rFonts w:ascii="宋体" w:hAnsi="宋体"/>
          <w:sz w:val="21"/>
          <w:szCs w:val="21"/>
        </w:rPr>
        <w:t>1-3</w:t>
      </w:r>
      <w:r>
        <w:rPr>
          <w:rFonts w:ascii="宋体" w:hAnsi="宋体" w:hint="eastAsia"/>
          <w:sz w:val="21"/>
          <w:szCs w:val="21"/>
        </w:rPr>
        <w:t>个月，</w:t>
      </w:r>
      <w:r>
        <w:rPr>
          <w:rFonts w:ascii="宋体" w:hAnsi="宋体"/>
          <w:sz w:val="21"/>
          <w:szCs w:val="21"/>
        </w:rPr>
        <w:t>4700</w:t>
      </w:r>
      <w:r>
        <w:rPr>
          <w:rFonts w:ascii="宋体" w:hAnsi="宋体" w:hint="eastAsia"/>
          <w:sz w:val="21"/>
          <w:szCs w:val="21"/>
        </w:rPr>
        <w:t>元</w:t>
      </w:r>
      <w:r>
        <w:rPr>
          <w:rFonts w:ascii="宋体" w:hAnsi="宋体"/>
          <w:sz w:val="21"/>
          <w:szCs w:val="21"/>
        </w:rPr>
        <w:t>/</w:t>
      </w:r>
      <w:r>
        <w:rPr>
          <w:rFonts w:ascii="宋体" w:hAnsi="宋体" w:hint="eastAsia"/>
          <w:sz w:val="21"/>
          <w:szCs w:val="21"/>
        </w:rPr>
        <w:t>月，转正之后根据表现浮动</w:t>
      </w:r>
      <w:r>
        <w:rPr>
          <w:rFonts w:ascii="宋体" w:hAnsi="宋体"/>
          <w:sz w:val="21"/>
          <w:szCs w:val="21"/>
        </w:rPr>
        <w:t>5500——8000</w:t>
      </w:r>
      <w:r>
        <w:rPr>
          <w:rFonts w:ascii="宋体" w:hAnsi="宋体" w:hint="eastAsia"/>
          <w:sz w:val="21"/>
          <w:szCs w:val="21"/>
        </w:rPr>
        <w:t>元</w:t>
      </w:r>
      <w:r>
        <w:rPr>
          <w:rFonts w:ascii="宋体" w:hAnsi="宋体"/>
          <w:sz w:val="21"/>
          <w:szCs w:val="21"/>
        </w:rPr>
        <w:t>/</w:t>
      </w:r>
      <w:r>
        <w:rPr>
          <w:rFonts w:ascii="宋体" w:hAnsi="宋体" w:hint="eastAsia"/>
          <w:sz w:val="21"/>
          <w:szCs w:val="21"/>
        </w:rPr>
        <w:t>月。</w:t>
      </w:r>
    </w:p>
    <w:p w:rsidR="00870F89" w:rsidRDefault="00870F89">
      <w:pPr>
        <w:spacing w:line="360" w:lineRule="auto"/>
        <w:rPr>
          <w:rFonts w:ascii="宋体"/>
          <w:b/>
          <w:sz w:val="21"/>
          <w:szCs w:val="21"/>
        </w:rPr>
      </w:pPr>
      <w:r>
        <w:rPr>
          <w:rFonts w:ascii="宋体" w:hAnsi="宋体" w:hint="eastAsia"/>
          <w:b/>
          <w:sz w:val="21"/>
          <w:szCs w:val="21"/>
        </w:rPr>
        <w:t>【发展途径】</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店长助理</w:t>
      </w:r>
      <w:r>
        <w:rPr>
          <w:rFonts w:ascii="宋体" w:hAnsi="宋体"/>
          <w:sz w:val="21"/>
          <w:szCs w:val="21"/>
        </w:rPr>
        <w:t>——</w:t>
      </w:r>
      <w:r>
        <w:rPr>
          <w:rFonts w:ascii="宋体" w:hAnsi="宋体" w:hint="eastAsia"/>
          <w:sz w:val="21"/>
          <w:szCs w:val="21"/>
        </w:rPr>
        <w:t>大堂经理</w:t>
      </w:r>
      <w:r>
        <w:rPr>
          <w:rFonts w:ascii="宋体" w:hAnsi="宋体"/>
          <w:sz w:val="21"/>
          <w:szCs w:val="21"/>
        </w:rPr>
        <w:t>——</w:t>
      </w:r>
      <w:r>
        <w:rPr>
          <w:rFonts w:ascii="宋体" w:hAnsi="宋体" w:hint="eastAsia"/>
          <w:sz w:val="21"/>
          <w:szCs w:val="21"/>
        </w:rPr>
        <w:t>后备店长</w:t>
      </w:r>
      <w:r>
        <w:rPr>
          <w:rFonts w:ascii="宋体" w:hAnsi="宋体"/>
          <w:sz w:val="21"/>
          <w:szCs w:val="21"/>
        </w:rPr>
        <w:t>——</w:t>
      </w:r>
      <w:r>
        <w:rPr>
          <w:rFonts w:ascii="宋体" w:hAnsi="宋体" w:hint="eastAsia"/>
          <w:sz w:val="21"/>
          <w:szCs w:val="21"/>
        </w:rPr>
        <w:t>店长</w:t>
      </w:r>
    </w:p>
    <w:p w:rsidR="00870F89" w:rsidRDefault="00870F89">
      <w:pPr>
        <w:spacing w:line="360" w:lineRule="auto"/>
        <w:rPr>
          <w:rFonts w:ascii="宋体"/>
          <w:b/>
          <w:sz w:val="21"/>
          <w:szCs w:val="21"/>
        </w:rPr>
      </w:pPr>
      <w:r>
        <w:rPr>
          <w:rFonts w:ascii="宋体" w:hAnsi="宋体" w:hint="eastAsia"/>
          <w:b/>
          <w:sz w:val="21"/>
          <w:szCs w:val="21"/>
        </w:rPr>
        <w:t>【福利待遇】</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．工作满三个月公司给予报销家庭地址到工作地的硬座火车票及汽车票；享受五险工作满半年公司给予报销办理健康证费用；</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．员工在公司连续工作满一年，可享受带薪年休假，并报销家庭地址到工作地点的往返硬座火车票及汽车票；</w:t>
      </w:r>
    </w:p>
    <w:p w:rsidR="00870F89" w:rsidRDefault="00870F89" w:rsidP="00F514D0">
      <w:pPr>
        <w:spacing w:line="360" w:lineRule="auto"/>
        <w:ind w:firstLineChars="200" w:firstLine="31680"/>
        <w:rPr>
          <w:rFonts w:ascii="宋体"/>
          <w:sz w:val="21"/>
          <w:szCs w:val="21"/>
        </w:rPr>
      </w:pPr>
      <w:r>
        <w:rPr>
          <w:rFonts w:ascii="宋体" w:hAnsi="宋体"/>
          <w:sz w:val="21"/>
          <w:szCs w:val="21"/>
        </w:rPr>
        <w:t>3</w:t>
      </w:r>
      <w:r>
        <w:rPr>
          <w:rFonts w:ascii="宋体" w:hAnsi="宋体" w:hint="eastAsia"/>
          <w:sz w:val="21"/>
          <w:szCs w:val="21"/>
        </w:rPr>
        <w:t>．夫妻双方均在公司上班的可享受公司提供的夫妻宿舍或住房补贴；</w:t>
      </w:r>
    </w:p>
    <w:p w:rsidR="00870F89" w:rsidRDefault="00870F89" w:rsidP="00F514D0">
      <w:pPr>
        <w:spacing w:line="360" w:lineRule="auto"/>
        <w:ind w:firstLineChars="200" w:firstLine="31680"/>
        <w:rPr>
          <w:rFonts w:ascii="宋体"/>
          <w:sz w:val="21"/>
          <w:szCs w:val="21"/>
        </w:rPr>
      </w:pPr>
      <w:r>
        <w:rPr>
          <w:rFonts w:ascii="宋体" w:hAnsi="宋体"/>
          <w:sz w:val="21"/>
          <w:szCs w:val="21"/>
        </w:rPr>
        <w:t>4</w:t>
      </w:r>
      <w:r>
        <w:rPr>
          <w:rFonts w:ascii="宋体" w:hAnsi="宋体" w:hint="eastAsia"/>
          <w:sz w:val="21"/>
          <w:szCs w:val="21"/>
        </w:rPr>
        <w:t>．凡在公司工作满三年的员工其子女可享受</w:t>
      </w:r>
      <w:r>
        <w:rPr>
          <w:rFonts w:ascii="宋体" w:hAnsi="宋体"/>
          <w:sz w:val="21"/>
          <w:szCs w:val="21"/>
        </w:rPr>
        <w:t xml:space="preserve"> 2000-5000 </w:t>
      </w:r>
      <w:r>
        <w:rPr>
          <w:rFonts w:ascii="宋体" w:hAnsi="宋体" w:hint="eastAsia"/>
          <w:sz w:val="21"/>
          <w:szCs w:val="21"/>
        </w:rPr>
        <w:t>元</w:t>
      </w:r>
      <w:r>
        <w:rPr>
          <w:rFonts w:ascii="宋体" w:hAnsi="宋体"/>
          <w:sz w:val="21"/>
          <w:szCs w:val="21"/>
        </w:rPr>
        <w:t>/</w:t>
      </w:r>
      <w:r>
        <w:rPr>
          <w:rFonts w:ascii="宋体" w:hAnsi="宋体" w:hint="eastAsia"/>
          <w:sz w:val="21"/>
          <w:szCs w:val="21"/>
        </w:rPr>
        <w:t>年不等的教育补贴；</w:t>
      </w:r>
      <w:bookmarkStart w:id="8" w:name="page2"/>
      <w:bookmarkEnd w:id="8"/>
    </w:p>
    <w:p w:rsidR="00870F89" w:rsidRDefault="00870F89" w:rsidP="00F514D0">
      <w:pPr>
        <w:spacing w:line="360" w:lineRule="auto"/>
        <w:ind w:firstLineChars="200" w:firstLine="31680"/>
        <w:rPr>
          <w:rFonts w:ascii="宋体"/>
          <w:sz w:val="21"/>
          <w:szCs w:val="21"/>
        </w:rPr>
      </w:pPr>
      <w:r>
        <w:rPr>
          <w:rFonts w:ascii="宋体" w:hAnsi="宋体"/>
          <w:sz w:val="21"/>
          <w:szCs w:val="21"/>
        </w:rPr>
        <w:t>5</w:t>
      </w:r>
      <w:r>
        <w:rPr>
          <w:rFonts w:ascii="宋体" w:hAnsi="宋体" w:hint="eastAsia"/>
          <w:sz w:val="21"/>
          <w:szCs w:val="21"/>
        </w:rPr>
        <w:t>．大堂经理级别员工父母可享受每月</w:t>
      </w:r>
      <w:r>
        <w:rPr>
          <w:rFonts w:ascii="宋体" w:hAnsi="宋体"/>
          <w:sz w:val="21"/>
          <w:szCs w:val="21"/>
        </w:rPr>
        <w:t xml:space="preserve"> 400 </w:t>
      </w:r>
      <w:r>
        <w:rPr>
          <w:rFonts w:ascii="宋体" w:hAnsi="宋体" w:hint="eastAsia"/>
          <w:sz w:val="21"/>
          <w:szCs w:val="21"/>
        </w:rPr>
        <w:t>元</w:t>
      </w:r>
      <w:r>
        <w:rPr>
          <w:rFonts w:ascii="宋体" w:hAnsi="宋体"/>
          <w:sz w:val="21"/>
          <w:szCs w:val="21"/>
        </w:rPr>
        <w:t>/</w:t>
      </w:r>
      <w:r>
        <w:rPr>
          <w:rFonts w:ascii="宋体" w:hAnsi="宋体" w:hint="eastAsia"/>
          <w:sz w:val="21"/>
          <w:szCs w:val="21"/>
        </w:rPr>
        <w:t>月的父母补贴；店经理级别父母可享受</w:t>
      </w:r>
      <w:r>
        <w:rPr>
          <w:rFonts w:ascii="宋体" w:hAnsi="宋体"/>
          <w:sz w:val="21"/>
          <w:szCs w:val="21"/>
        </w:rPr>
        <w:t xml:space="preserve"> 1600 </w:t>
      </w:r>
      <w:r>
        <w:rPr>
          <w:rFonts w:ascii="宋体" w:hAnsi="宋体" w:hint="eastAsia"/>
          <w:sz w:val="21"/>
          <w:szCs w:val="21"/>
        </w:rPr>
        <w:t>元</w:t>
      </w:r>
      <w:r>
        <w:rPr>
          <w:rFonts w:ascii="宋体" w:hAnsi="宋体"/>
          <w:sz w:val="21"/>
          <w:szCs w:val="21"/>
        </w:rPr>
        <w:t>/</w:t>
      </w:r>
      <w:r>
        <w:rPr>
          <w:rFonts w:ascii="宋体" w:hAnsi="宋体" w:hint="eastAsia"/>
          <w:sz w:val="21"/>
          <w:szCs w:val="21"/>
        </w:rPr>
        <w:t>月；</w:t>
      </w:r>
    </w:p>
    <w:p w:rsidR="00870F89" w:rsidRDefault="00870F89" w:rsidP="00F514D0">
      <w:pPr>
        <w:spacing w:line="360" w:lineRule="auto"/>
        <w:ind w:firstLineChars="200" w:firstLine="31680"/>
        <w:rPr>
          <w:rFonts w:ascii="宋体"/>
          <w:sz w:val="21"/>
          <w:szCs w:val="21"/>
        </w:rPr>
      </w:pPr>
      <w:r>
        <w:rPr>
          <w:rFonts w:ascii="宋体" w:hAnsi="宋体"/>
          <w:sz w:val="21"/>
          <w:szCs w:val="21"/>
        </w:rPr>
        <w:t>6</w:t>
      </w:r>
      <w:r>
        <w:rPr>
          <w:rFonts w:ascii="宋体" w:hAnsi="宋体" w:hint="eastAsia"/>
          <w:sz w:val="21"/>
          <w:szCs w:val="21"/>
        </w:rPr>
        <w:t>．普通员工英才补贴计划（凭全日制毕业证书）：普通本科生毕业入职可享受补贴</w:t>
      </w:r>
      <w:r>
        <w:rPr>
          <w:rFonts w:ascii="宋体" w:hAnsi="宋体"/>
          <w:sz w:val="21"/>
          <w:szCs w:val="21"/>
        </w:rPr>
        <w:t xml:space="preserve"> 1200 </w:t>
      </w:r>
      <w:r>
        <w:rPr>
          <w:rFonts w:ascii="宋体" w:hAnsi="宋体" w:hint="eastAsia"/>
          <w:sz w:val="21"/>
          <w:szCs w:val="21"/>
        </w:rPr>
        <w:t>元</w:t>
      </w:r>
      <w:r>
        <w:rPr>
          <w:rFonts w:ascii="宋体" w:hAnsi="宋体"/>
          <w:sz w:val="21"/>
          <w:szCs w:val="21"/>
        </w:rPr>
        <w:t>/</w:t>
      </w:r>
      <w:r>
        <w:rPr>
          <w:rFonts w:ascii="宋体" w:hAnsi="宋体" w:hint="eastAsia"/>
          <w:sz w:val="21"/>
          <w:szCs w:val="21"/>
        </w:rPr>
        <w:t>月，补贴</w:t>
      </w:r>
      <w:r>
        <w:rPr>
          <w:rFonts w:ascii="宋体" w:hAnsi="宋体"/>
          <w:sz w:val="21"/>
          <w:szCs w:val="21"/>
        </w:rPr>
        <w:t xml:space="preserve"> 6 </w:t>
      </w:r>
      <w:r>
        <w:rPr>
          <w:rFonts w:ascii="宋体" w:hAnsi="宋体" w:hint="eastAsia"/>
          <w:sz w:val="21"/>
          <w:szCs w:val="21"/>
        </w:rPr>
        <w:t>个月；</w:t>
      </w:r>
      <w:r>
        <w:rPr>
          <w:rFonts w:ascii="宋体" w:hAnsi="宋体"/>
          <w:sz w:val="21"/>
          <w:szCs w:val="21"/>
        </w:rPr>
        <w:t xml:space="preserve">985/211 </w:t>
      </w:r>
      <w:r>
        <w:rPr>
          <w:rFonts w:ascii="宋体" w:hAnsi="宋体" w:hint="eastAsia"/>
          <w:sz w:val="21"/>
          <w:szCs w:val="21"/>
        </w:rPr>
        <w:t>及以上学历（含海外本科院校）毕业生入职可享受补贴</w:t>
      </w:r>
      <w:r>
        <w:rPr>
          <w:rFonts w:ascii="宋体" w:hAnsi="宋体"/>
          <w:sz w:val="21"/>
          <w:szCs w:val="21"/>
        </w:rPr>
        <w:t xml:space="preserve"> 2000 </w:t>
      </w:r>
      <w:r>
        <w:rPr>
          <w:rFonts w:ascii="宋体" w:hAnsi="宋体" w:hint="eastAsia"/>
          <w:sz w:val="21"/>
          <w:szCs w:val="21"/>
        </w:rPr>
        <w:t>元</w:t>
      </w:r>
      <w:r>
        <w:rPr>
          <w:rFonts w:ascii="宋体" w:hAnsi="宋体"/>
          <w:sz w:val="21"/>
          <w:szCs w:val="21"/>
        </w:rPr>
        <w:t>/</w:t>
      </w:r>
      <w:r>
        <w:rPr>
          <w:rFonts w:ascii="宋体" w:hAnsi="宋体" w:hint="eastAsia"/>
          <w:sz w:val="21"/>
          <w:szCs w:val="21"/>
        </w:rPr>
        <w:t>月，补贴</w:t>
      </w:r>
      <w:r>
        <w:rPr>
          <w:rFonts w:ascii="宋体" w:hAnsi="宋体"/>
          <w:sz w:val="21"/>
          <w:szCs w:val="21"/>
        </w:rPr>
        <w:t xml:space="preserve"> 6 </w:t>
      </w:r>
      <w:r>
        <w:rPr>
          <w:rFonts w:ascii="宋体" w:hAnsi="宋体" w:hint="eastAsia"/>
          <w:sz w:val="21"/>
          <w:szCs w:val="21"/>
        </w:rPr>
        <w:t>个月；</w:t>
      </w:r>
    </w:p>
    <w:p w:rsidR="00870F89" w:rsidRDefault="00870F89">
      <w:pPr>
        <w:jc w:val="center"/>
        <w:rPr>
          <w:rFonts w:ascii="宋体"/>
          <w:b/>
          <w:sz w:val="36"/>
          <w:szCs w:val="36"/>
        </w:rPr>
      </w:pPr>
      <w:r>
        <w:rPr>
          <w:rFonts w:ascii="宋体" w:hAnsi="宋体"/>
          <w:b/>
          <w:color w:val="000000"/>
          <w:sz w:val="28"/>
          <w:szCs w:val="28"/>
        </w:rPr>
        <w:t>No.41</w:t>
      </w:r>
      <w:r>
        <w:rPr>
          <w:rFonts w:ascii="宋体" w:hAnsi="宋体" w:hint="eastAsia"/>
          <w:b/>
          <w:color w:val="000000"/>
          <w:sz w:val="28"/>
          <w:szCs w:val="28"/>
        </w:rPr>
        <w:t>福州统一企业</w:t>
      </w:r>
    </w:p>
    <w:p w:rsidR="00870F89" w:rsidRDefault="00870F89">
      <w:pPr>
        <w:spacing w:line="360" w:lineRule="auto"/>
        <w:rPr>
          <w:rFonts w:ascii="宋体"/>
          <w:b/>
          <w:sz w:val="21"/>
          <w:szCs w:val="21"/>
        </w:rPr>
      </w:pPr>
      <w:r>
        <w:rPr>
          <w:rFonts w:ascii="宋体" w:hAnsi="宋体" w:hint="eastAsia"/>
          <w:b/>
          <w:sz w:val="21"/>
          <w:szCs w:val="21"/>
        </w:rPr>
        <w:t>一、公司概况</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福州统一企业有限公司成立于</w:t>
      </w:r>
      <w:r>
        <w:rPr>
          <w:rFonts w:ascii="宋体" w:hAnsi="宋体"/>
          <w:sz w:val="21"/>
          <w:szCs w:val="21"/>
        </w:rPr>
        <w:t>2001</w:t>
      </w:r>
      <w:r>
        <w:rPr>
          <w:rFonts w:ascii="宋体" w:hAnsi="宋体" w:hint="eastAsia"/>
          <w:sz w:val="21"/>
          <w:szCs w:val="21"/>
        </w:rPr>
        <w:t>年</w:t>
      </w:r>
      <w:r>
        <w:rPr>
          <w:rFonts w:ascii="宋体" w:hAnsi="宋体"/>
          <w:sz w:val="21"/>
          <w:szCs w:val="21"/>
        </w:rPr>
        <w:t>6</w:t>
      </w:r>
      <w:r>
        <w:rPr>
          <w:rFonts w:ascii="宋体" w:hAnsi="宋体" w:hint="eastAsia"/>
          <w:sz w:val="21"/>
          <w:szCs w:val="21"/>
        </w:rPr>
        <w:t>月，</w:t>
      </w:r>
      <w:r>
        <w:rPr>
          <w:rFonts w:ascii="宋体" w:hAnsi="宋体"/>
          <w:sz w:val="21"/>
          <w:szCs w:val="21"/>
        </w:rPr>
        <w:t xml:space="preserve"> </w:t>
      </w:r>
      <w:r>
        <w:rPr>
          <w:rFonts w:ascii="宋体" w:hAnsi="宋体" w:hint="eastAsia"/>
          <w:sz w:val="21"/>
          <w:szCs w:val="21"/>
        </w:rPr>
        <w:t>占地面积</w:t>
      </w:r>
      <w:r>
        <w:rPr>
          <w:rFonts w:ascii="宋体" w:hAnsi="宋体"/>
          <w:sz w:val="21"/>
          <w:szCs w:val="21"/>
        </w:rPr>
        <w:t>155</w:t>
      </w:r>
      <w:r>
        <w:rPr>
          <w:rFonts w:ascii="宋体" w:hAnsi="宋体" w:hint="eastAsia"/>
          <w:sz w:val="21"/>
          <w:szCs w:val="21"/>
        </w:rPr>
        <w:t>亩，投资</w:t>
      </w:r>
      <w:r>
        <w:rPr>
          <w:rFonts w:ascii="宋体" w:hAnsi="宋体"/>
          <w:sz w:val="21"/>
          <w:szCs w:val="21"/>
        </w:rPr>
        <w:t>5000</w:t>
      </w:r>
      <w:r>
        <w:rPr>
          <w:rFonts w:ascii="宋体" w:hAnsi="宋体" w:hint="eastAsia"/>
          <w:sz w:val="21"/>
          <w:szCs w:val="21"/>
        </w:rPr>
        <w:t>万美金，注册</w:t>
      </w:r>
      <w:r>
        <w:rPr>
          <w:rFonts w:ascii="宋体" w:hAnsi="宋体"/>
          <w:sz w:val="21"/>
          <w:szCs w:val="21"/>
        </w:rPr>
        <w:t>2000</w:t>
      </w:r>
      <w:r>
        <w:rPr>
          <w:rFonts w:ascii="宋体" w:hAnsi="宋体" w:hint="eastAsia"/>
          <w:sz w:val="21"/>
          <w:szCs w:val="21"/>
        </w:rPr>
        <w:t>万美金。公司以生产统一品牌方便面、饮料、乳制品等系列产品为主，始终秉承集团“三好一公道”之经营理念，致力服务社会大众，以“诚实勤道”、“创新求进”之企业精神，克服多变的市场竞争，业绩不断成长，经营及销售网络涵盖福建全省。</w:t>
      </w:r>
    </w:p>
    <w:p w:rsidR="00870F89" w:rsidRDefault="00870F89">
      <w:pPr>
        <w:spacing w:line="360" w:lineRule="auto"/>
        <w:rPr>
          <w:rFonts w:ascii="宋体"/>
          <w:b/>
          <w:sz w:val="21"/>
          <w:szCs w:val="21"/>
        </w:rPr>
      </w:pPr>
      <w:r>
        <w:rPr>
          <w:rFonts w:ascii="宋体" w:hAnsi="宋体" w:hint="eastAsia"/>
          <w:b/>
          <w:sz w:val="21"/>
          <w:szCs w:val="21"/>
        </w:rPr>
        <w:t>二、拟聘职位</w:t>
      </w:r>
    </w:p>
    <w:p w:rsidR="00870F89" w:rsidRDefault="00870F89">
      <w:pPr>
        <w:spacing w:line="360" w:lineRule="auto"/>
        <w:rPr>
          <w:rFonts w:ascii="宋体"/>
          <w:b/>
          <w:sz w:val="21"/>
          <w:szCs w:val="21"/>
        </w:rPr>
      </w:pPr>
      <w:r>
        <w:rPr>
          <w:rFonts w:ascii="宋体" w:hAnsi="宋体"/>
          <w:b/>
          <w:sz w:val="21"/>
          <w:szCs w:val="21"/>
        </w:rPr>
        <w:t>1</w:t>
      </w:r>
      <w:r>
        <w:rPr>
          <w:rFonts w:ascii="宋体" w:hAnsi="宋体" w:hint="eastAsia"/>
          <w:b/>
          <w:sz w:val="21"/>
          <w:szCs w:val="21"/>
        </w:rPr>
        <w:t>、生产技术员</w:t>
      </w:r>
      <w:r>
        <w:rPr>
          <w:rFonts w:ascii="宋体" w:hAnsi="宋体"/>
          <w:b/>
          <w:sz w:val="21"/>
          <w:szCs w:val="21"/>
        </w:rPr>
        <w:t xml:space="preserve">   </w:t>
      </w:r>
      <w:r>
        <w:rPr>
          <w:rFonts w:ascii="宋体" w:hAnsi="宋体" w:hint="eastAsia"/>
          <w:b/>
          <w:sz w:val="21"/>
          <w:szCs w:val="21"/>
        </w:rPr>
        <w:t>男女不限</w:t>
      </w:r>
      <w:r>
        <w:rPr>
          <w:rFonts w:ascii="宋体" w:hAnsi="宋体"/>
          <w:b/>
          <w:sz w:val="21"/>
          <w:szCs w:val="21"/>
        </w:rPr>
        <w:t xml:space="preserve">   </w:t>
      </w:r>
      <w:r>
        <w:rPr>
          <w:rFonts w:ascii="宋体" w:hAnsi="宋体" w:hint="eastAsia"/>
          <w:b/>
          <w:sz w:val="21"/>
          <w:szCs w:val="21"/>
        </w:rPr>
        <w:t>若干</w:t>
      </w:r>
      <w:r>
        <w:rPr>
          <w:rFonts w:ascii="宋体" w:hAnsi="宋体"/>
          <w:b/>
          <w:sz w:val="21"/>
          <w:szCs w:val="21"/>
        </w:rPr>
        <w:t xml:space="preserve">   </w:t>
      </w:r>
      <w:r>
        <w:rPr>
          <w:rFonts w:ascii="宋体" w:hAnsi="宋体" w:hint="eastAsia"/>
          <w:b/>
          <w:sz w:val="21"/>
          <w:szCs w:val="21"/>
        </w:rPr>
        <w:t>综合收入：</w:t>
      </w:r>
      <w:r>
        <w:rPr>
          <w:rFonts w:ascii="宋体" w:hAnsi="宋体"/>
          <w:b/>
          <w:sz w:val="21"/>
          <w:szCs w:val="21"/>
        </w:rPr>
        <w:t>3500-4500</w:t>
      </w:r>
      <w:r>
        <w:rPr>
          <w:rFonts w:ascii="宋体" w:hAnsi="宋体" w:hint="eastAsia"/>
          <w:b/>
          <w:sz w:val="21"/>
          <w:szCs w:val="21"/>
        </w:rPr>
        <w:t>元</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岗位要求：可接受倒班，男女不限，责任心强，具有上进心，能够吃苦耐劳。</w:t>
      </w:r>
    </w:p>
    <w:p w:rsidR="00870F89" w:rsidRDefault="00870F89">
      <w:pPr>
        <w:spacing w:line="360" w:lineRule="auto"/>
        <w:rPr>
          <w:rFonts w:ascii="宋体"/>
          <w:b/>
          <w:sz w:val="21"/>
          <w:szCs w:val="21"/>
        </w:rPr>
      </w:pPr>
      <w:r>
        <w:rPr>
          <w:rFonts w:ascii="宋体" w:hAnsi="宋体"/>
          <w:b/>
          <w:sz w:val="21"/>
          <w:szCs w:val="21"/>
        </w:rPr>
        <w:t>2</w:t>
      </w:r>
      <w:r>
        <w:rPr>
          <w:rFonts w:ascii="宋体" w:hAnsi="宋体" w:hint="eastAsia"/>
          <w:b/>
          <w:sz w:val="21"/>
          <w:szCs w:val="21"/>
        </w:rPr>
        <w:t>、品管技术员</w:t>
      </w:r>
      <w:r>
        <w:rPr>
          <w:rFonts w:ascii="宋体" w:hAnsi="宋体"/>
          <w:b/>
          <w:sz w:val="21"/>
          <w:szCs w:val="21"/>
        </w:rPr>
        <w:t xml:space="preserve">  </w:t>
      </w:r>
      <w:r>
        <w:rPr>
          <w:rFonts w:ascii="宋体" w:hAnsi="宋体" w:hint="eastAsia"/>
          <w:b/>
          <w:sz w:val="21"/>
          <w:szCs w:val="21"/>
        </w:rPr>
        <w:t>若干</w:t>
      </w:r>
      <w:r>
        <w:rPr>
          <w:rFonts w:ascii="宋体" w:hAnsi="宋体"/>
          <w:b/>
          <w:sz w:val="21"/>
          <w:szCs w:val="21"/>
        </w:rPr>
        <w:t xml:space="preserve">  </w:t>
      </w:r>
      <w:r>
        <w:rPr>
          <w:rFonts w:ascii="宋体" w:hAnsi="宋体" w:hint="eastAsia"/>
          <w:b/>
          <w:sz w:val="21"/>
          <w:szCs w:val="21"/>
        </w:rPr>
        <w:t>综合收入：</w:t>
      </w:r>
      <w:r>
        <w:rPr>
          <w:rFonts w:ascii="宋体" w:hAnsi="宋体"/>
          <w:b/>
          <w:sz w:val="21"/>
          <w:szCs w:val="21"/>
        </w:rPr>
        <w:t>3000-4000</w:t>
      </w:r>
      <w:r>
        <w:rPr>
          <w:rFonts w:ascii="宋体" w:hAnsi="宋体" w:hint="eastAsia"/>
          <w:b/>
          <w:sz w:val="21"/>
          <w:szCs w:val="21"/>
        </w:rPr>
        <w:t>元</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现场品管：岗位要求：大专（含）以上食品、生物、化学相关专业，能适应倒班，对工作负责；</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检验员：岗位要求：大专（含）以上食品、生物、化学相关专业，</w:t>
      </w:r>
      <w:r>
        <w:rPr>
          <w:rFonts w:ascii="宋体" w:hAnsi="宋体"/>
          <w:sz w:val="21"/>
          <w:szCs w:val="21"/>
        </w:rPr>
        <w:t>5</w:t>
      </w:r>
      <w:r>
        <w:rPr>
          <w:rFonts w:ascii="宋体" w:hAnsi="宋体" w:hint="eastAsia"/>
          <w:sz w:val="21"/>
          <w:szCs w:val="21"/>
        </w:rPr>
        <w:t>天</w:t>
      </w:r>
      <w:r>
        <w:rPr>
          <w:rFonts w:ascii="宋体" w:hAnsi="宋体"/>
          <w:sz w:val="21"/>
          <w:szCs w:val="21"/>
        </w:rPr>
        <w:t>8</w:t>
      </w:r>
      <w:r>
        <w:rPr>
          <w:rFonts w:ascii="宋体" w:hAnsi="宋体" w:hint="eastAsia"/>
          <w:sz w:val="21"/>
          <w:szCs w:val="21"/>
        </w:rPr>
        <w:t>小时，对工作负责；</w:t>
      </w:r>
    </w:p>
    <w:p w:rsidR="00870F89" w:rsidRDefault="00870F89">
      <w:pPr>
        <w:spacing w:line="360" w:lineRule="auto"/>
        <w:rPr>
          <w:rFonts w:ascii="宋体"/>
          <w:b/>
          <w:sz w:val="21"/>
          <w:szCs w:val="21"/>
        </w:rPr>
      </w:pPr>
      <w:r>
        <w:rPr>
          <w:rFonts w:ascii="宋体" w:hAnsi="宋体"/>
          <w:b/>
          <w:sz w:val="21"/>
          <w:szCs w:val="21"/>
        </w:rPr>
        <w:t>3</w:t>
      </w:r>
      <w:r>
        <w:rPr>
          <w:rFonts w:ascii="宋体" w:hAnsi="宋体" w:hint="eastAsia"/>
          <w:b/>
          <w:sz w:val="21"/>
          <w:szCs w:val="21"/>
        </w:rPr>
        <w:t>、企划专员</w:t>
      </w:r>
      <w:r>
        <w:rPr>
          <w:rFonts w:ascii="宋体" w:hAnsi="宋体"/>
          <w:b/>
          <w:sz w:val="21"/>
          <w:szCs w:val="21"/>
        </w:rPr>
        <w:t xml:space="preserve">   5</w:t>
      </w:r>
      <w:r>
        <w:rPr>
          <w:rFonts w:ascii="宋体" w:hAnsi="宋体" w:hint="eastAsia"/>
          <w:b/>
          <w:sz w:val="21"/>
          <w:szCs w:val="21"/>
        </w:rPr>
        <w:t>名</w:t>
      </w:r>
      <w:r>
        <w:rPr>
          <w:rFonts w:ascii="宋体" w:hAnsi="宋体"/>
          <w:b/>
          <w:sz w:val="21"/>
          <w:szCs w:val="21"/>
        </w:rPr>
        <w:t xml:space="preserve">   </w:t>
      </w:r>
      <w:r>
        <w:rPr>
          <w:rFonts w:ascii="宋体" w:hAnsi="宋体" w:hint="eastAsia"/>
          <w:b/>
          <w:sz w:val="21"/>
          <w:szCs w:val="21"/>
        </w:rPr>
        <w:t>综合收入：</w:t>
      </w:r>
      <w:r>
        <w:rPr>
          <w:rFonts w:ascii="宋体" w:hAnsi="宋体"/>
          <w:b/>
          <w:sz w:val="21"/>
          <w:szCs w:val="21"/>
        </w:rPr>
        <w:t>3000</w:t>
      </w:r>
      <w:r>
        <w:rPr>
          <w:rFonts w:ascii="宋体" w:hAnsi="宋体" w:hint="eastAsia"/>
          <w:b/>
          <w:sz w:val="21"/>
          <w:szCs w:val="21"/>
        </w:rPr>
        <w:t>元左右（上班地点：福州市区）</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岗位要求：能熟练运用</w:t>
      </w:r>
      <w:r>
        <w:rPr>
          <w:rFonts w:ascii="宋体" w:hAnsi="宋体"/>
          <w:sz w:val="21"/>
          <w:szCs w:val="21"/>
        </w:rPr>
        <w:t>OFFICE</w:t>
      </w:r>
      <w:r>
        <w:rPr>
          <w:rFonts w:ascii="宋体" w:hAnsi="宋体" w:hint="eastAsia"/>
          <w:sz w:val="21"/>
          <w:szCs w:val="21"/>
        </w:rPr>
        <w:t>、办公软件，文笔较好；</w:t>
      </w:r>
    </w:p>
    <w:p w:rsidR="00870F89" w:rsidRDefault="00870F89">
      <w:pPr>
        <w:spacing w:line="360" w:lineRule="auto"/>
        <w:rPr>
          <w:rFonts w:ascii="宋体"/>
          <w:b/>
          <w:sz w:val="21"/>
          <w:szCs w:val="21"/>
        </w:rPr>
      </w:pPr>
      <w:r>
        <w:rPr>
          <w:rFonts w:ascii="宋体" w:hAnsi="宋体"/>
          <w:b/>
          <w:sz w:val="21"/>
          <w:szCs w:val="21"/>
        </w:rPr>
        <w:t>4</w:t>
      </w:r>
      <w:r>
        <w:rPr>
          <w:rFonts w:ascii="宋体" w:hAnsi="宋体" w:hint="eastAsia"/>
          <w:b/>
          <w:sz w:val="21"/>
          <w:szCs w:val="21"/>
        </w:rPr>
        <w:t>、营销管培生</w:t>
      </w:r>
      <w:r>
        <w:rPr>
          <w:rFonts w:ascii="宋体" w:hAnsi="宋体"/>
          <w:b/>
          <w:sz w:val="21"/>
          <w:szCs w:val="21"/>
        </w:rPr>
        <w:t xml:space="preserve">   5</w:t>
      </w:r>
      <w:r>
        <w:rPr>
          <w:rFonts w:ascii="宋体" w:hAnsi="宋体" w:hint="eastAsia"/>
          <w:b/>
          <w:sz w:val="21"/>
          <w:szCs w:val="21"/>
        </w:rPr>
        <w:t>名</w:t>
      </w:r>
      <w:r>
        <w:rPr>
          <w:rFonts w:ascii="宋体" w:hAnsi="宋体"/>
          <w:b/>
          <w:sz w:val="21"/>
          <w:szCs w:val="21"/>
        </w:rPr>
        <w:t xml:space="preserve">  </w:t>
      </w:r>
      <w:r>
        <w:rPr>
          <w:rFonts w:ascii="宋体" w:hAnsi="宋体" w:hint="eastAsia"/>
          <w:b/>
          <w:sz w:val="21"/>
          <w:szCs w:val="21"/>
        </w:rPr>
        <w:t>综合收入：</w:t>
      </w:r>
      <w:r>
        <w:rPr>
          <w:rFonts w:ascii="宋体" w:hAnsi="宋体"/>
          <w:b/>
          <w:sz w:val="21"/>
          <w:szCs w:val="21"/>
        </w:rPr>
        <w:t>4000-6000</w:t>
      </w:r>
      <w:r>
        <w:rPr>
          <w:rFonts w:ascii="宋体" w:hAnsi="宋体" w:hint="eastAsia"/>
          <w:b/>
          <w:sz w:val="21"/>
          <w:szCs w:val="21"/>
        </w:rPr>
        <w:t>元（上班地点：福州、厦门、泉州）</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岗位要求：专业不限，有较强的工作责任心和团队协作精神，对快消品行业渠道运作了解者优先；</w:t>
      </w:r>
    </w:p>
    <w:p w:rsidR="00870F89" w:rsidRDefault="00870F89">
      <w:pPr>
        <w:spacing w:line="360" w:lineRule="auto"/>
        <w:rPr>
          <w:rFonts w:ascii="宋体"/>
          <w:b/>
          <w:sz w:val="21"/>
          <w:szCs w:val="21"/>
        </w:rPr>
      </w:pPr>
      <w:r>
        <w:rPr>
          <w:rFonts w:ascii="宋体" w:hAnsi="宋体"/>
          <w:b/>
          <w:sz w:val="21"/>
          <w:szCs w:val="21"/>
        </w:rPr>
        <w:t>5</w:t>
      </w:r>
      <w:r>
        <w:rPr>
          <w:rFonts w:ascii="宋体" w:hAnsi="宋体" w:hint="eastAsia"/>
          <w:b/>
          <w:sz w:val="21"/>
          <w:szCs w:val="21"/>
        </w:rPr>
        <w:t>、</w:t>
      </w:r>
      <w:r>
        <w:rPr>
          <w:rFonts w:ascii="宋体" w:hAnsi="宋体"/>
          <w:b/>
          <w:sz w:val="21"/>
          <w:szCs w:val="21"/>
        </w:rPr>
        <w:t xml:space="preserve"> </w:t>
      </w:r>
      <w:r>
        <w:rPr>
          <w:rFonts w:ascii="宋体" w:hAnsi="宋体" w:hint="eastAsia"/>
          <w:b/>
          <w:sz w:val="21"/>
          <w:szCs w:val="21"/>
        </w:rPr>
        <w:t>销售代表</w:t>
      </w:r>
      <w:r>
        <w:rPr>
          <w:rFonts w:ascii="宋体" w:hAnsi="宋体"/>
          <w:b/>
          <w:sz w:val="21"/>
          <w:szCs w:val="21"/>
        </w:rPr>
        <w:t xml:space="preserve">   3</w:t>
      </w:r>
      <w:r>
        <w:rPr>
          <w:rFonts w:ascii="宋体" w:hAnsi="宋体" w:hint="eastAsia"/>
          <w:b/>
          <w:sz w:val="21"/>
          <w:szCs w:val="21"/>
        </w:rPr>
        <w:t>名</w:t>
      </w:r>
      <w:r>
        <w:rPr>
          <w:rFonts w:ascii="宋体" w:hAnsi="宋体"/>
          <w:b/>
          <w:sz w:val="21"/>
          <w:szCs w:val="21"/>
        </w:rPr>
        <w:t xml:space="preserve">  </w:t>
      </w:r>
      <w:r>
        <w:rPr>
          <w:rFonts w:ascii="宋体" w:hAnsi="宋体" w:hint="eastAsia"/>
          <w:b/>
          <w:sz w:val="21"/>
          <w:szCs w:val="21"/>
        </w:rPr>
        <w:t>综合收入：</w:t>
      </w:r>
      <w:r>
        <w:rPr>
          <w:rFonts w:ascii="宋体" w:hAnsi="宋体"/>
          <w:b/>
          <w:sz w:val="21"/>
          <w:szCs w:val="21"/>
        </w:rPr>
        <w:t>5000-6000</w:t>
      </w:r>
      <w:r>
        <w:rPr>
          <w:rFonts w:ascii="宋体" w:hAnsi="宋体" w:hint="eastAsia"/>
          <w:b/>
          <w:sz w:val="21"/>
          <w:szCs w:val="21"/>
        </w:rPr>
        <w:t>元（上班地点：福州、厦门、泉州）</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岗位要求：专业不限，有较强的工作责任心和团队协作精神，对快消品行业渠道运作了解者优先；</w:t>
      </w:r>
    </w:p>
    <w:p w:rsidR="00870F89" w:rsidRDefault="00870F89">
      <w:pPr>
        <w:spacing w:line="360" w:lineRule="auto"/>
        <w:rPr>
          <w:rFonts w:ascii="宋体"/>
          <w:b/>
          <w:sz w:val="21"/>
          <w:szCs w:val="21"/>
        </w:rPr>
      </w:pPr>
      <w:r>
        <w:rPr>
          <w:rFonts w:ascii="宋体" w:hAnsi="宋体"/>
          <w:b/>
          <w:sz w:val="21"/>
          <w:szCs w:val="21"/>
        </w:rPr>
        <w:t>6</w:t>
      </w:r>
      <w:r>
        <w:rPr>
          <w:rFonts w:ascii="宋体" w:hAnsi="宋体" w:hint="eastAsia"/>
          <w:b/>
          <w:sz w:val="21"/>
          <w:szCs w:val="21"/>
        </w:rPr>
        <w:t>、</w:t>
      </w:r>
      <w:r>
        <w:rPr>
          <w:rFonts w:ascii="宋体" w:hAnsi="宋体"/>
          <w:b/>
          <w:sz w:val="21"/>
          <w:szCs w:val="21"/>
        </w:rPr>
        <w:t xml:space="preserve"> </w:t>
      </w:r>
      <w:r>
        <w:rPr>
          <w:rFonts w:ascii="宋体" w:hAnsi="宋体" w:hint="eastAsia"/>
          <w:b/>
          <w:sz w:val="21"/>
          <w:szCs w:val="21"/>
        </w:rPr>
        <w:t>推广专员</w:t>
      </w:r>
      <w:r>
        <w:rPr>
          <w:rFonts w:ascii="宋体" w:hAnsi="宋体"/>
          <w:b/>
          <w:sz w:val="21"/>
          <w:szCs w:val="21"/>
        </w:rPr>
        <w:t xml:space="preserve">   3</w:t>
      </w:r>
      <w:r>
        <w:rPr>
          <w:rFonts w:ascii="宋体" w:hAnsi="宋体" w:hint="eastAsia"/>
          <w:b/>
          <w:sz w:val="21"/>
          <w:szCs w:val="21"/>
        </w:rPr>
        <w:t>名</w:t>
      </w:r>
      <w:r>
        <w:rPr>
          <w:rFonts w:ascii="宋体" w:hAnsi="宋体"/>
          <w:b/>
          <w:sz w:val="21"/>
          <w:szCs w:val="21"/>
        </w:rPr>
        <w:t xml:space="preserve">  </w:t>
      </w:r>
      <w:r>
        <w:rPr>
          <w:rFonts w:ascii="宋体" w:hAnsi="宋体" w:hint="eastAsia"/>
          <w:b/>
          <w:sz w:val="21"/>
          <w:szCs w:val="21"/>
        </w:rPr>
        <w:t>综合收入：</w:t>
      </w:r>
      <w:r>
        <w:rPr>
          <w:rFonts w:ascii="宋体" w:hAnsi="宋体"/>
          <w:b/>
          <w:sz w:val="21"/>
          <w:szCs w:val="21"/>
        </w:rPr>
        <w:t>4500-5500</w:t>
      </w:r>
      <w:r>
        <w:rPr>
          <w:rFonts w:ascii="宋体" w:hAnsi="宋体" w:hint="eastAsia"/>
          <w:b/>
          <w:sz w:val="21"/>
          <w:szCs w:val="21"/>
        </w:rPr>
        <w:t>元（上班地点：福州、厦门、泉州）</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岗位要求：专业不限，有较强的工作责任心和团队协作精神，对快消品行业渠道运作了解者优先；</w:t>
      </w:r>
    </w:p>
    <w:p w:rsidR="00870F89" w:rsidRDefault="00870F89">
      <w:pPr>
        <w:spacing w:line="360" w:lineRule="auto"/>
        <w:rPr>
          <w:rFonts w:ascii="宋体"/>
          <w:b/>
          <w:sz w:val="21"/>
          <w:szCs w:val="21"/>
        </w:rPr>
      </w:pPr>
      <w:r>
        <w:rPr>
          <w:rFonts w:ascii="宋体" w:hAnsi="宋体"/>
          <w:b/>
          <w:sz w:val="21"/>
          <w:szCs w:val="21"/>
        </w:rPr>
        <w:t>7</w:t>
      </w:r>
      <w:r>
        <w:rPr>
          <w:rFonts w:ascii="宋体" w:hAnsi="宋体" w:hint="eastAsia"/>
          <w:b/>
          <w:sz w:val="21"/>
          <w:szCs w:val="21"/>
        </w:rPr>
        <w:t>、对账专员</w:t>
      </w:r>
      <w:r>
        <w:rPr>
          <w:rFonts w:ascii="宋体" w:hAnsi="宋体"/>
          <w:b/>
          <w:sz w:val="21"/>
          <w:szCs w:val="21"/>
        </w:rPr>
        <w:t xml:space="preserve">   2</w:t>
      </w:r>
      <w:r>
        <w:rPr>
          <w:rFonts w:ascii="宋体" w:hAnsi="宋体" w:hint="eastAsia"/>
          <w:b/>
          <w:sz w:val="21"/>
          <w:szCs w:val="21"/>
        </w:rPr>
        <w:t>名</w:t>
      </w:r>
      <w:r>
        <w:rPr>
          <w:rFonts w:ascii="宋体" w:hAnsi="宋体"/>
          <w:b/>
          <w:sz w:val="21"/>
          <w:szCs w:val="21"/>
        </w:rPr>
        <w:t xml:space="preserve">   </w:t>
      </w:r>
      <w:r>
        <w:rPr>
          <w:rFonts w:ascii="宋体" w:hAnsi="宋体" w:hint="eastAsia"/>
          <w:b/>
          <w:sz w:val="21"/>
          <w:szCs w:val="21"/>
        </w:rPr>
        <w:t>综合收入：</w:t>
      </w:r>
      <w:r>
        <w:rPr>
          <w:rFonts w:ascii="宋体" w:hAnsi="宋体"/>
          <w:b/>
          <w:sz w:val="21"/>
          <w:szCs w:val="21"/>
        </w:rPr>
        <w:t>3200</w:t>
      </w:r>
      <w:r>
        <w:rPr>
          <w:rFonts w:ascii="宋体" w:hAnsi="宋体" w:hint="eastAsia"/>
          <w:b/>
          <w:sz w:val="21"/>
          <w:szCs w:val="21"/>
        </w:rPr>
        <w:t>元左右</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岗位要求：会计相关专业优先，熟练电脑操作技能，熟练使用办公软件；</w:t>
      </w:r>
    </w:p>
    <w:p w:rsidR="00870F89" w:rsidRDefault="00870F89">
      <w:pPr>
        <w:spacing w:line="360" w:lineRule="auto"/>
        <w:rPr>
          <w:rFonts w:ascii="宋体"/>
          <w:b/>
          <w:sz w:val="21"/>
          <w:szCs w:val="21"/>
        </w:rPr>
      </w:pPr>
      <w:r>
        <w:rPr>
          <w:rFonts w:ascii="宋体" w:hAnsi="宋体"/>
          <w:b/>
          <w:sz w:val="21"/>
          <w:szCs w:val="21"/>
        </w:rPr>
        <w:t>8</w:t>
      </w:r>
      <w:r>
        <w:rPr>
          <w:rFonts w:ascii="宋体" w:hAnsi="宋体" w:hint="eastAsia"/>
          <w:b/>
          <w:sz w:val="21"/>
          <w:szCs w:val="21"/>
        </w:rPr>
        <w:t>、仓库管理专员</w:t>
      </w:r>
      <w:r>
        <w:rPr>
          <w:rFonts w:ascii="宋体" w:hAnsi="宋体"/>
          <w:b/>
          <w:sz w:val="21"/>
          <w:szCs w:val="21"/>
        </w:rPr>
        <w:t xml:space="preserve">  2</w:t>
      </w:r>
      <w:r>
        <w:rPr>
          <w:rFonts w:ascii="宋体" w:hAnsi="宋体" w:hint="eastAsia"/>
          <w:b/>
          <w:sz w:val="21"/>
          <w:szCs w:val="21"/>
        </w:rPr>
        <w:t>名</w:t>
      </w:r>
      <w:r>
        <w:rPr>
          <w:rFonts w:ascii="宋体" w:hAnsi="宋体"/>
          <w:b/>
          <w:sz w:val="21"/>
          <w:szCs w:val="21"/>
        </w:rPr>
        <w:t xml:space="preserve">  </w:t>
      </w:r>
      <w:r>
        <w:rPr>
          <w:rFonts w:ascii="宋体" w:hAnsi="宋体" w:hint="eastAsia"/>
          <w:b/>
          <w:sz w:val="21"/>
          <w:szCs w:val="21"/>
        </w:rPr>
        <w:t>综合收入：</w:t>
      </w:r>
      <w:r>
        <w:rPr>
          <w:rFonts w:ascii="宋体" w:hAnsi="宋体"/>
          <w:b/>
          <w:sz w:val="21"/>
          <w:szCs w:val="21"/>
        </w:rPr>
        <w:t>3000</w:t>
      </w:r>
      <w:r>
        <w:rPr>
          <w:rFonts w:ascii="宋体" w:hAnsi="宋体" w:hint="eastAsia"/>
          <w:b/>
          <w:sz w:val="21"/>
          <w:szCs w:val="21"/>
        </w:rPr>
        <w:t>元左右</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岗位要求：</w:t>
      </w:r>
      <w:r>
        <w:rPr>
          <w:rFonts w:ascii="宋体" w:hAnsi="宋体"/>
          <w:sz w:val="21"/>
          <w:szCs w:val="21"/>
        </w:rPr>
        <w:t>5</w:t>
      </w:r>
      <w:r>
        <w:rPr>
          <w:rFonts w:ascii="宋体" w:hAnsi="宋体" w:hint="eastAsia"/>
          <w:sz w:val="21"/>
          <w:szCs w:val="21"/>
        </w:rPr>
        <w:t>天</w:t>
      </w:r>
      <w:r>
        <w:rPr>
          <w:rFonts w:ascii="宋体" w:hAnsi="宋体"/>
          <w:sz w:val="21"/>
          <w:szCs w:val="21"/>
        </w:rPr>
        <w:t>8</w:t>
      </w:r>
      <w:r>
        <w:rPr>
          <w:rFonts w:ascii="宋体" w:hAnsi="宋体" w:hint="eastAsia"/>
          <w:sz w:val="21"/>
          <w:szCs w:val="21"/>
        </w:rPr>
        <w:t>小时，责任心强，具有上进心，能够吃苦耐劳。</w:t>
      </w:r>
    </w:p>
    <w:p w:rsidR="00870F89" w:rsidRDefault="00870F89">
      <w:pPr>
        <w:spacing w:line="360" w:lineRule="auto"/>
        <w:rPr>
          <w:rFonts w:ascii="宋体"/>
          <w:b/>
          <w:sz w:val="21"/>
          <w:szCs w:val="21"/>
        </w:rPr>
      </w:pPr>
      <w:r>
        <w:rPr>
          <w:rFonts w:ascii="宋体" w:hAnsi="宋体" w:hint="eastAsia"/>
          <w:b/>
          <w:sz w:val="21"/>
          <w:szCs w:val="21"/>
        </w:rPr>
        <w:t>三、福利事项</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、入职即享有五险一金、雇主责任险，</w:t>
      </w:r>
      <w:r>
        <w:rPr>
          <w:rFonts w:ascii="宋体" w:hAnsi="宋体"/>
          <w:sz w:val="21"/>
          <w:szCs w:val="21"/>
        </w:rPr>
        <w:t>24</w:t>
      </w:r>
      <w:r>
        <w:rPr>
          <w:rFonts w:ascii="宋体" w:hAnsi="宋体" w:hint="eastAsia"/>
          <w:sz w:val="21"/>
          <w:szCs w:val="21"/>
        </w:rPr>
        <w:t>小时个人意外险，重大疾病险，综合医疗保险（自愿）等</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、厂内上班人员免费提供宿舍，配有洗浴间、卫生间、电视房、洗衣机、空调网络等设施。</w:t>
      </w:r>
    </w:p>
    <w:p w:rsidR="00870F89" w:rsidRDefault="00870F89" w:rsidP="00F514D0">
      <w:pPr>
        <w:spacing w:line="360" w:lineRule="auto"/>
        <w:ind w:firstLineChars="200" w:firstLine="31680"/>
        <w:rPr>
          <w:rFonts w:ascii="宋体"/>
          <w:sz w:val="21"/>
          <w:szCs w:val="21"/>
        </w:rPr>
      </w:pPr>
      <w:r>
        <w:rPr>
          <w:rFonts w:ascii="宋体" w:hAnsi="宋体"/>
          <w:sz w:val="21"/>
          <w:szCs w:val="21"/>
        </w:rPr>
        <w:t>3</w:t>
      </w:r>
      <w:r>
        <w:rPr>
          <w:rFonts w:ascii="宋体" w:hAnsi="宋体" w:hint="eastAsia"/>
          <w:sz w:val="21"/>
          <w:szCs w:val="21"/>
        </w:rPr>
        <w:t>、厂部设有观影室、</w:t>
      </w:r>
      <w:r>
        <w:rPr>
          <w:rFonts w:ascii="宋体" w:hAnsi="宋体"/>
          <w:sz w:val="21"/>
          <w:szCs w:val="21"/>
        </w:rPr>
        <w:t>K</w:t>
      </w:r>
      <w:r>
        <w:rPr>
          <w:rFonts w:ascii="宋体" w:hAnsi="宋体" w:hint="eastAsia"/>
          <w:sz w:val="21"/>
          <w:szCs w:val="21"/>
        </w:rPr>
        <w:t>歌房、游戏厅、瑜伽室、阅览室、篮球场、台球、乒乓球等运动娱乐设施。</w:t>
      </w:r>
    </w:p>
    <w:p w:rsidR="00870F89" w:rsidRDefault="00870F89" w:rsidP="00F514D0">
      <w:pPr>
        <w:spacing w:line="360" w:lineRule="auto"/>
        <w:ind w:firstLineChars="200" w:firstLine="31680"/>
        <w:rPr>
          <w:rFonts w:ascii="宋体"/>
          <w:sz w:val="21"/>
          <w:szCs w:val="21"/>
        </w:rPr>
      </w:pPr>
      <w:r>
        <w:rPr>
          <w:rFonts w:ascii="宋体" w:hAnsi="宋体"/>
          <w:sz w:val="21"/>
          <w:szCs w:val="21"/>
        </w:rPr>
        <w:t>4</w:t>
      </w:r>
      <w:r>
        <w:rPr>
          <w:rFonts w:ascii="宋体" w:hAnsi="宋体" w:hint="eastAsia"/>
          <w:sz w:val="21"/>
          <w:szCs w:val="21"/>
        </w:rPr>
        <w:t>、厂部设有员工食堂，自助式用餐，标准内免费；销售岗位给予</w:t>
      </w:r>
      <w:r>
        <w:rPr>
          <w:rFonts w:ascii="宋体" w:hAnsi="宋体"/>
          <w:sz w:val="21"/>
          <w:szCs w:val="21"/>
        </w:rPr>
        <w:t>400</w:t>
      </w:r>
      <w:r>
        <w:rPr>
          <w:rFonts w:ascii="宋体" w:hAnsi="宋体" w:hint="eastAsia"/>
          <w:sz w:val="21"/>
          <w:szCs w:val="21"/>
        </w:rPr>
        <w:t>元</w:t>
      </w:r>
      <w:r>
        <w:rPr>
          <w:rFonts w:ascii="宋体" w:hAnsi="宋体"/>
          <w:sz w:val="21"/>
          <w:szCs w:val="21"/>
        </w:rPr>
        <w:t>/</w:t>
      </w:r>
      <w:r>
        <w:rPr>
          <w:rFonts w:ascii="宋体" w:hAnsi="宋体" w:hint="eastAsia"/>
          <w:sz w:val="21"/>
          <w:szCs w:val="21"/>
        </w:rPr>
        <w:t>月餐补。</w:t>
      </w:r>
    </w:p>
    <w:p w:rsidR="00870F89" w:rsidRDefault="00870F89" w:rsidP="00F514D0">
      <w:pPr>
        <w:spacing w:line="360" w:lineRule="auto"/>
        <w:ind w:firstLineChars="200" w:firstLine="31680"/>
        <w:rPr>
          <w:rFonts w:ascii="宋体"/>
          <w:sz w:val="21"/>
          <w:szCs w:val="21"/>
        </w:rPr>
      </w:pPr>
      <w:r>
        <w:rPr>
          <w:rFonts w:ascii="宋体" w:hAnsi="宋体"/>
          <w:sz w:val="21"/>
          <w:szCs w:val="21"/>
        </w:rPr>
        <w:t>5</w:t>
      </w:r>
      <w:r>
        <w:rPr>
          <w:rFonts w:ascii="宋体" w:hAnsi="宋体" w:hint="eastAsia"/>
          <w:sz w:val="21"/>
          <w:szCs w:val="21"/>
        </w:rPr>
        <w:t>、其他福利：结婚补助、丧葬补助、旅游补助、节庆福利、生日福利、互助基金等；</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销售岗位另享车辆补贴、电话费补贴等。</w:t>
      </w:r>
    </w:p>
    <w:p w:rsidR="00870F89" w:rsidRDefault="00870F89" w:rsidP="00F514D0">
      <w:pPr>
        <w:spacing w:line="360" w:lineRule="auto"/>
        <w:ind w:firstLineChars="200" w:firstLine="31680"/>
        <w:rPr>
          <w:rFonts w:ascii="宋体"/>
          <w:sz w:val="21"/>
          <w:szCs w:val="21"/>
        </w:rPr>
      </w:pPr>
      <w:r>
        <w:rPr>
          <w:rFonts w:ascii="宋体" w:hAnsi="宋体"/>
          <w:sz w:val="21"/>
          <w:szCs w:val="21"/>
        </w:rPr>
        <w:t>6</w:t>
      </w:r>
      <w:r>
        <w:rPr>
          <w:rFonts w:ascii="宋体" w:hAnsi="宋体" w:hint="eastAsia"/>
          <w:sz w:val="21"/>
          <w:szCs w:val="21"/>
        </w:rPr>
        <w:t>、依员工按当年表现，超额奖励金</w:t>
      </w:r>
      <w:r>
        <w:rPr>
          <w:rFonts w:ascii="宋体" w:hAnsi="宋体"/>
          <w:sz w:val="21"/>
          <w:szCs w:val="21"/>
        </w:rPr>
        <w:t>+</w:t>
      </w:r>
      <w:r>
        <w:rPr>
          <w:rFonts w:ascii="宋体" w:hAnsi="宋体" w:hint="eastAsia"/>
          <w:sz w:val="21"/>
          <w:szCs w:val="21"/>
        </w:rPr>
        <w:t>年终双薪</w:t>
      </w:r>
      <w:r>
        <w:rPr>
          <w:rFonts w:ascii="宋体" w:hAnsi="宋体"/>
          <w:sz w:val="21"/>
          <w:szCs w:val="21"/>
        </w:rPr>
        <w:t>+</w:t>
      </w:r>
      <w:r>
        <w:rPr>
          <w:rFonts w:ascii="宋体" w:hAnsi="宋体" w:hint="eastAsia"/>
          <w:sz w:val="21"/>
          <w:szCs w:val="21"/>
        </w:rPr>
        <w:t>公司利润分红。</w:t>
      </w:r>
    </w:p>
    <w:p w:rsidR="00870F89" w:rsidRDefault="00870F89" w:rsidP="00F514D0">
      <w:pPr>
        <w:spacing w:line="360" w:lineRule="auto"/>
        <w:ind w:firstLineChars="200" w:firstLine="31680"/>
        <w:rPr>
          <w:rFonts w:ascii="宋体"/>
          <w:sz w:val="21"/>
          <w:szCs w:val="21"/>
        </w:rPr>
      </w:pPr>
      <w:r>
        <w:rPr>
          <w:rFonts w:ascii="宋体" w:hAnsi="宋体"/>
          <w:sz w:val="21"/>
          <w:szCs w:val="21"/>
        </w:rPr>
        <w:t>7</w:t>
      </w:r>
      <w:r>
        <w:rPr>
          <w:rFonts w:ascii="宋体" w:hAnsi="宋体" w:hint="eastAsia"/>
          <w:sz w:val="21"/>
          <w:szCs w:val="21"/>
        </w:rPr>
        <w:t>、薪资发放准时：每月</w:t>
      </w:r>
      <w:r>
        <w:rPr>
          <w:rFonts w:ascii="宋体" w:hAnsi="宋体"/>
          <w:sz w:val="21"/>
          <w:szCs w:val="21"/>
        </w:rPr>
        <w:t>5</w:t>
      </w:r>
      <w:r>
        <w:rPr>
          <w:rFonts w:ascii="宋体" w:hAnsi="宋体" w:hint="eastAsia"/>
          <w:sz w:val="21"/>
          <w:szCs w:val="21"/>
        </w:rPr>
        <w:t>号发工资，遇节假日提前发放。</w:t>
      </w:r>
    </w:p>
    <w:p w:rsidR="00870F89" w:rsidRDefault="00870F89">
      <w:pPr>
        <w:spacing w:line="360" w:lineRule="auto"/>
        <w:rPr>
          <w:rFonts w:ascii="宋体"/>
          <w:b/>
          <w:sz w:val="21"/>
          <w:szCs w:val="21"/>
        </w:rPr>
      </w:pPr>
      <w:r>
        <w:rPr>
          <w:rFonts w:ascii="宋体" w:hAnsi="宋体" w:hint="eastAsia"/>
          <w:b/>
          <w:sz w:val="21"/>
          <w:szCs w:val="21"/>
        </w:rPr>
        <w:t>四、招聘指南：海峡人才网、前程无忧网、</w:t>
      </w:r>
      <w:r>
        <w:rPr>
          <w:rFonts w:ascii="宋体" w:hAnsi="宋体"/>
          <w:b/>
          <w:sz w:val="21"/>
          <w:szCs w:val="21"/>
        </w:rPr>
        <w:t>58</w:t>
      </w:r>
      <w:r>
        <w:rPr>
          <w:rFonts w:ascii="宋体" w:hAnsi="宋体" w:hint="eastAsia"/>
          <w:b/>
          <w:sz w:val="21"/>
          <w:szCs w:val="21"/>
        </w:rPr>
        <w:t>同城、</w:t>
      </w:r>
      <w:r>
        <w:rPr>
          <w:rFonts w:ascii="宋体" w:hAnsi="宋体"/>
          <w:b/>
          <w:sz w:val="21"/>
          <w:szCs w:val="21"/>
        </w:rPr>
        <w:t>597</w:t>
      </w:r>
      <w:r>
        <w:rPr>
          <w:rFonts w:ascii="宋体" w:hAnsi="宋体" w:hint="eastAsia"/>
          <w:b/>
          <w:sz w:val="21"/>
          <w:szCs w:val="21"/>
        </w:rPr>
        <w:t>人才网</w:t>
      </w:r>
    </w:p>
    <w:p w:rsidR="00870F89" w:rsidRDefault="00870F89">
      <w:pPr>
        <w:spacing w:line="360" w:lineRule="auto"/>
        <w:rPr>
          <w:rFonts w:ascii="宋体"/>
          <w:b/>
          <w:sz w:val="21"/>
          <w:szCs w:val="21"/>
        </w:rPr>
      </w:pPr>
      <w:r>
        <w:rPr>
          <w:rFonts w:ascii="宋体" w:hAnsi="宋体" w:hint="eastAsia"/>
          <w:b/>
          <w:sz w:val="21"/>
          <w:szCs w:val="21"/>
        </w:rPr>
        <w:t>五、联系方式</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招聘直线</w:t>
      </w:r>
      <w:r>
        <w:rPr>
          <w:rFonts w:ascii="宋体" w:hAnsi="宋体"/>
          <w:b/>
          <w:sz w:val="21"/>
          <w:szCs w:val="21"/>
        </w:rPr>
        <w:t xml:space="preserve">: </w:t>
      </w:r>
      <w:r>
        <w:rPr>
          <w:rFonts w:ascii="宋体" w:hAnsi="宋体"/>
          <w:sz w:val="21"/>
          <w:szCs w:val="21"/>
        </w:rPr>
        <w:t xml:space="preserve">0591-28328000   </w:t>
      </w:r>
      <w:r>
        <w:rPr>
          <w:rFonts w:ascii="宋体" w:hAnsi="宋体" w:hint="eastAsia"/>
          <w:sz w:val="21"/>
          <w:szCs w:val="21"/>
        </w:rPr>
        <w:t>何小姐、周小姐</w:t>
      </w:r>
    </w:p>
    <w:p w:rsidR="00870F89" w:rsidRDefault="00870F89" w:rsidP="00F514D0">
      <w:pPr>
        <w:spacing w:line="360" w:lineRule="auto"/>
        <w:ind w:firstLineChars="200" w:firstLine="31680"/>
        <w:rPr>
          <w:rFonts w:ascii="宋体"/>
          <w:sz w:val="21"/>
          <w:szCs w:val="21"/>
        </w:rPr>
      </w:pPr>
      <w:r>
        <w:rPr>
          <w:rFonts w:ascii="宋体" w:hAnsi="宋体"/>
          <w:sz w:val="21"/>
          <w:szCs w:val="21"/>
        </w:rPr>
        <w:t xml:space="preserve">          0595-28982032   </w:t>
      </w:r>
      <w:r>
        <w:rPr>
          <w:rFonts w:ascii="宋体" w:hAnsi="宋体" w:hint="eastAsia"/>
          <w:sz w:val="21"/>
          <w:szCs w:val="21"/>
        </w:rPr>
        <w:t>颜小姐</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招聘邮箱：</w:t>
      </w:r>
      <w:hyperlink r:id="rId31" w:history="1">
        <w:r>
          <w:rPr>
            <w:rFonts w:ascii="宋体" w:hAnsi="宋体"/>
            <w:sz w:val="21"/>
            <w:szCs w:val="21"/>
          </w:rPr>
          <w:t>hehuali@pec.com.cn</w:t>
        </w:r>
      </w:hyperlink>
    </w:p>
    <w:p w:rsidR="00870F89" w:rsidRDefault="00870F89" w:rsidP="00F514D0">
      <w:pPr>
        <w:spacing w:line="360" w:lineRule="auto"/>
        <w:ind w:firstLineChars="200" w:firstLine="31680"/>
        <w:rPr>
          <w:rFonts w:ascii="宋体"/>
          <w:sz w:val="21"/>
          <w:szCs w:val="21"/>
        </w:rPr>
      </w:pPr>
      <w:r>
        <w:rPr>
          <w:rFonts w:ascii="宋体" w:hAnsi="宋体"/>
          <w:sz w:val="21"/>
          <w:szCs w:val="21"/>
        </w:rPr>
        <w:t xml:space="preserve">          </w:t>
      </w:r>
      <w:hyperlink r:id="rId32" w:history="1">
        <w:r>
          <w:rPr>
            <w:rFonts w:ascii="宋体" w:hAnsi="宋体"/>
            <w:sz w:val="21"/>
            <w:szCs w:val="21"/>
          </w:rPr>
          <w:t>zhouhuayun@pec.com.cn</w:t>
        </w:r>
      </w:hyperlink>
    </w:p>
    <w:p w:rsidR="00870F89" w:rsidRDefault="00870F89" w:rsidP="00F514D0">
      <w:pPr>
        <w:spacing w:line="360" w:lineRule="auto"/>
        <w:ind w:firstLineChars="200" w:firstLine="31680"/>
        <w:rPr>
          <w:rFonts w:ascii="宋体"/>
          <w:sz w:val="21"/>
          <w:szCs w:val="21"/>
        </w:rPr>
      </w:pPr>
      <w:r>
        <w:rPr>
          <w:rFonts w:ascii="宋体" w:hAnsi="宋体"/>
          <w:sz w:val="21"/>
          <w:szCs w:val="21"/>
        </w:rPr>
        <w:t xml:space="preserve">          </w:t>
      </w:r>
      <w:hyperlink r:id="rId33" w:history="1">
        <w:r>
          <w:rPr>
            <w:rFonts w:ascii="宋体" w:hAnsi="宋体"/>
            <w:sz w:val="21"/>
            <w:szCs w:val="21"/>
          </w:rPr>
          <w:t>yanxiaoyun@pec.com.cn</w:t>
        </w:r>
      </w:hyperlink>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公司地址：</w:t>
      </w:r>
      <w:r>
        <w:rPr>
          <w:rFonts w:ascii="宋体" w:hAnsi="宋体" w:hint="eastAsia"/>
          <w:sz w:val="21"/>
          <w:szCs w:val="21"/>
        </w:rPr>
        <w:t>福州市马尾经济开发区快安延伸区</w:t>
      </w:r>
      <w:r>
        <w:rPr>
          <w:rFonts w:ascii="宋体" w:hAnsi="宋体"/>
          <w:sz w:val="21"/>
          <w:szCs w:val="21"/>
        </w:rPr>
        <w:t>13</w:t>
      </w:r>
      <w:r>
        <w:rPr>
          <w:rFonts w:ascii="宋体" w:hAnsi="宋体" w:hint="eastAsia"/>
          <w:sz w:val="21"/>
          <w:szCs w:val="21"/>
        </w:rPr>
        <w:t>号</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乘车路线：</w:t>
      </w:r>
      <w:r>
        <w:rPr>
          <w:rFonts w:ascii="宋体" w:hAnsi="宋体"/>
          <w:sz w:val="21"/>
          <w:szCs w:val="21"/>
        </w:rPr>
        <w:t>73</w:t>
      </w:r>
      <w:r>
        <w:rPr>
          <w:rFonts w:ascii="宋体" w:hAnsi="宋体" w:hint="eastAsia"/>
          <w:sz w:val="21"/>
          <w:szCs w:val="21"/>
        </w:rPr>
        <w:t>路、</w:t>
      </w:r>
      <w:r>
        <w:rPr>
          <w:rFonts w:ascii="宋体" w:hAnsi="宋体"/>
          <w:sz w:val="21"/>
          <w:szCs w:val="21"/>
        </w:rPr>
        <w:t>36</w:t>
      </w:r>
      <w:r>
        <w:rPr>
          <w:rFonts w:ascii="宋体" w:hAnsi="宋体" w:hint="eastAsia"/>
          <w:sz w:val="21"/>
          <w:szCs w:val="21"/>
        </w:rPr>
        <w:t>路、</w:t>
      </w:r>
      <w:r>
        <w:rPr>
          <w:rFonts w:ascii="宋体" w:hAnsi="宋体"/>
          <w:sz w:val="21"/>
          <w:szCs w:val="21"/>
        </w:rPr>
        <w:t>131</w:t>
      </w:r>
      <w:r>
        <w:rPr>
          <w:rFonts w:ascii="宋体" w:hAnsi="宋体" w:hint="eastAsia"/>
          <w:sz w:val="21"/>
          <w:szCs w:val="21"/>
        </w:rPr>
        <w:t>路、</w:t>
      </w:r>
      <w:r>
        <w:rPr>
          <w:rFonts w:ascii="宋体" w:hAnsi="宋体"/>
          <w:sz w:val="21"/>
          <w:szCs w:val="21"/>
        </w:rPr>
        <w:t>58</w:t>
      </w:r>
      <w:r>
        <w:rPr>
          <w:rFonts w:ascii="宋体" w:hAnsi="宋体" w:hint="eastAsia"/>
          <w:sz w:val="21"/>
          <w:szCs w:val="21"/>
        </w:rPr>
        <w:t>路、</w:t>
      </w:r>
      <w:r>
        <w:rPr>
          <w:rFonts w:ascii="宋体" w:hAnsi="宋体"/>
          <w:sz w:val="21"/>
          <w:szCs w:val="21"/>
        </w:rPr>
        <w:t>59</w:t>
      </w:r>
      <w:r>
        <w:rPr>
          <w:rFonts w:ascii="宋体" w:hAnsi="宋体" w:hint="eastAsia"/>
          <w:sz w:val="21"/>
          <w:szCs w:val="21"/>
        </w:rPr>
        <w:t>路，到</w:t>
      </w:r>
      <w:r>
        <w:rPr>
          <w:rFonts w:ascii="宋体" w:hint="eastAsia"/>
          <w:sz w:val="21"/>
          <w:szCs w:val="21"/>
        </w:rPr>
        <w:t>“</w:t>
      </w:r>
      <w:r>
        <w:rPr>
          <w:rFonts w:ascii="宋体" w:hAnsi="宋体" w:hint="eastAsia"/>
          <w:sz w:val="21"/>
          <w:szCs w:val="21"/>
        </w:rPr>
        <w:t>快安</w:t>
      </w:r>
      <w:r>
        <w:rPr>
          <w:rFonts w:ascii="宋体" w:hint="eastAsia"/>
          <w:sz w:val="21"/>
          <w:szCs w:val="21"/>
        </w:rPr>
        <w:t>”</w:t>
      </w:r>
      <w:r>
        <w:rPr>
          <w:rFonts w:ascii="宋体" w:hAnsi="宋体" w:hint="eastAsia"/>
          <w:sz w:val="21"/>
          <w:szCs w:val="21"/>
        </w:rPr>
        <w:t>站下车即到。</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福州销售公司地址</w:t>
      </w:r>
      <w:r>
        <w:rPr>
          <w:rFonts w:ascii="宋体" w:hAnsi="宋体" w:hint="eastAsia"/>
          <w:sz w:val="21"/>
          <w:szCs w:val="21"/>
        </w:rPr>
        <w:t>：福州市五一中路</w:t>
      </w:r>
      <w:r>
        <w:rPr>
          <w:rFonts w:ascii="宋体" w:hAnsi="宋体"/>
          <w:sz w:val="21"/>
          <w:szCs w:val="21"/>
        </w:rPr>
        <w:t>132</w:t>
      </w:r>
      <w:r>
        <w:rPr>
          <w:rFonts w:ascii="宋体" w:hAnsi="宋体" w:hint="eastAsia"/>
          <w:sz w:val="21"/>
          <w:szCs w:val="21"/>
        </w:rPr>
        <w:t>号外贸抽纱大厦</w:t>
      </w:r>
      <w:r>
        <w:rPr>
          <w:rFonts w:ascii="宋体" w:hAnsi="宋体"/>
          <w:sz w:val="21"/>
          <w:szCs w:val="21"/>
        </w:rPr>
        <w:t>6</w:t>
      </w:r>
      <w:r>
        <w:rPr>
          <w:rFonts w:ascii="宋体" w:hAnsi="宋体" w:hint="eastAsia"/>
          <w:sz w:val="21"/>
          <w:szCs w:val="21"/>
        </w:rPr>
        <w:t>楼（从慢象咖啡馆路口进去上</w:t>
      </w:r>
      <w:r>
        <w:rPr>
          <w:rFonts w:ascii="宋体" w:hAnsi="宋体"/>
          <w:sz w:val="21"/>
          <w:szCs w:val="21"/>
        </w:rPr>
        <w:t>6</w:t>
      </w:r>
      <w:r>
        <w:rPr>
          <w:rFonts w:ascii="宋体" w:hAnsi="宋体" w:hint="eastAsia"/>
          <w:sz w:val="21"/>
          <w:szCs w:val="21"/>
        </w:rPr>
        <w:t>楼）</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泉州销售公司地址：</w:t>
      </w:r>
      <w:r>
        <w:rPr>
          <w:rFonts w:ascii="宋体" w:hAnsi="宋体" w:hint="eastAsia"/>
          <w:sz w:val="21"/>
          <w:szCs w:val="21"/>
        </w:rPr>
        <w:t>泉州市温陵北路外贸大厦</w:t>
      </w:r>
      <w:r>
        <w:rPr>
          <w:rFonts w:ascii="宋体" w:hAnsi="宋体"/>
          <w:sz w:val="21"/>
          <w:szCs w:val="21"/>
        </w:rPr>
        <w:t>9</w:t>
      </w:r>
      <w:r>
        <w:rPr>
          <w:rFonts w:ascii="宋体" w:hAnsi="宋体" w:hint="eastAsia"/>
          <w:sz w:val="21"/>
          <w:szCs w:val="21"/>
        </w:rPr>
        <w:t>楼</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厦门销售公司地址：</w:t>
      </w:r>
      <w:r>
        <w:rPr>
          <w:rFonts w:ascii="宋体" w:hAnsi="宋体" w:hint="eastAsia"/>
          <w:sz w:val="21"/>
          <w:szCs w:val="21"/>
        </w:rPr>
        <w:t>厦门市湖里区枋湖西路四海明楼</w:t>
      </w:r>
      <w:r>
        <w:rPr>
          <w:rFonts w:ascii="宋体" w:hAnsi="宋体"/>
          <w:sz w:val="21"/>
          <w:szCs w:val="21"/>
        </w:rPr>
        <w:t>6</w:t>
      </w:r>
      <w:r>
        <w:rPr>
          <w:rFonts w:ascii="宋体" w:hAnsi="宋体" w:hint="eastAsia"/>
          <w:sz w:val="21"/>
          <w:szCs w:val="21"/>
        </w:rPr>
        <w:t>楼</w:t>
      </w:r>
    </w:p>
    <w:p w:rsidR="00870F89" w:rsidRDefault="00870F89">
      <w:pPr>
        <w:tabs>
          <w:tab w:val="left" w:pos="300"/>
          <w:tab w:val="center" w:pos="5102"/>
        </w:tabs>
        <w:jc w:val="center"/>
        <w:rPr>
          <w:b/>
          <w:sz w:val="72"/>
          <w:szCs w:val="72"/>
        </w:rPr>
      </w:pPr>
      <w:r>
        <w:rPr>
          <w:rFonts w:ascii="宋体" w:hAnsi="宋体"/>
          <w:b/>
          <w:color w:val="000000"/>
          <w:sz w:val="28"/>
          <w:szCs w:val="28"/>
        </w:rPr>
        <w:t>No.42</w:t>
      </w:r>
      <w:r>
        <w:rPr>
          <w:rFonts w:ascii="宋体" w:hAnsi="宋体" w:hint="eastAsia"/>
          <w:b/>
          <w:color w:val="000000"/>
          <w:sz w:val="28"/>
          <w:szCs w:val="28"/>
        </w:rPr>
        <w:t>福建胜基食品饮料有限公司</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胜基企业创始于</w:t>
      </w:r>
      <w:r>
        <w:rPr>
          <w:rFonts w:ascii="宋体" w:hAnsi="宋体"/>
          <w:sz w:val="21"/>
          <w:szCs w:val="21"/>
        </w:rPr>
        <w:t>1999</w:t>
      </w:r>
      <w:r>
        <w:rPr>
          <w:rFonts w:ascii="宋体" w:hAnsi="宋体" w:hint="eastAsia"/>
          <w:sz w:val="21"/>
          <w:szCs w:val="21"/>
        </w:rPr>
        <w:t>年，经营范围涉及饮料、塑料容器的生产与销售。胜基企业是“福州市龙头企业”，先后被市政府认定为“市级企业技术中心”与“专家工作站”，且被评为“质量第一</w:t>
      </w:r>
      <w:r>
        <w:rPr>
          <w:rFonts w:ascii="宋体" w:hAnsi="宋体"/>
          <w:sz w:val="21"/>
          <w:szCs w:val="21"/>
        </w:rPr>
        <w:t xml:space="preserve"> </w:t>
      </w:r>
      <w:r>
        <w:rPr>
          <w:rFonts w:ascii="宋体" w:hAnsi="宋体" w:hint="eastAsia"/>
          <w:sz w:val="21"/>
          <w:szCs w:val="21"/>
        </w:rPr>
        <w:t>诚信经营企业”，是诚信经营先进单位。胜基产品曾被评为省名牌，省著名商标。现诚聘如下岗位：</w:t>
      </w:r>
      <w:r>
        <w:rPr>
          <w:rFonts w:ascii="宋体" w:hAnsi="宋体"/>
          <w:sz w:val="21"/>
          <w:szCs w:val="21"/>
        </w:rPr>
        <w:t xml:space="preserve">   </w:t>
      </w:r>
    </w:p>
    <w:p w:rsidR="00870F89" w:rsidRDefault="00870F89" w:rsidP="00F514D0">
      <w:pPr>
        <w:spacing w:line="360" w:lineRule="auto"/>
        <w:ind w:firstLineChars="200" w:firstLine="31680"/>
        <w:rPr>
          <w:rFonts w:ascii="宋体"/>
          <w:sz w:val="21"/>
          <w:szCs w:val="21"/>
        </w:rPr>
      </w:pPr>
      <w:r>
        <w:rPr>
          <w:rFonts w:ascii="宋体" w:hAnsi="宋体"/>
          <w:sz w:val="21"/>
          <w:szCs w:val="21"/>
        </w:rPr>
        <w:t xml:space="preserve">  </w:t>
      </w:r>
    </w:p>
    <w:p w:rsidR="00870F89" w:rsidRDefault="00870F89">
      <w:pPr>
        <w:spacing w:line="360" w:lineRule="auto"/>
        <w:rPr>
          <w:rFonts w:ascii="宋体"/>
          <w:b/>
          <w:sz w:val="21"/>
          <w:szCs w:val="21"/>
        </w:rPr>
      </w:pPr>
      <w:r>
        <w:rPr>
          <w:rFonts w:ascii="宋体" w:hAnsi="宋体" w:hint="eastAsia"/>
          <w:b/>
          <w:sz w:val="21"/>
          <w:szCs w:val="21"/>
        </w:rPr>
        <w:t>一、市场督察（</w:t>
      </w:r>
      <w:r>
        <w:rPr>
          <w:rFonts w:ascii="宋体" w:hAnsi="宋体"/>
          <w:b/>
          <w:sz w:val="21"/>
          <w:szCs w:val="21"/>
        </w:rPr>
        <w:t>4000-8000</w:t>
      </w:r>
      <w:r>
        <w:rPr>
          <w:rFonts w:ascii="宋体" w:hAnsi="宋体" w:hint="eastAsia"/>
          <w:b/>
          <w:sz w:val="21"/>
          <w:szCs w:val="21"/>
        </w:rPr>
        <w:t>）</w:t>
      </w:r>
      <w:r>
        <w:rPr>
          <w:rFonts w:ascii="宋体" w:hAnsi="宋体"/>
          <w:b/>
          <w:sz w:val="21"/>
          <w:szCs w:val="21"/>
        </w:rPr>
        <w:t xml:space="preserve">                 </w:t>
      </w:r>
      <w:r>
        <w:rPr>
          <w:rFonts w:ascii="宋体" w:hAnsi="宋体" w:hint="eastAsia"/>
          <w:b/>
          <w:sz w:val="21"/>
          <w:szCs w:val="21"/>
        </w:rPr>
        <w:t>人</w:t>
      </w:r>
      <w:r>
        <w:rPr>
          <w:rFonts w:ascii="宋体" w:hAnsi="宋体"/>
          <w:b/>
          <w:sz w:val="21"/>
          <w:szCs w:val="21"/>
        </w:rPr>
        <w:t xml:space="preserve"> </w:t>
      </w:r>
      <w:r>
        <w:rPr>
          <w:rFonts w:ascii="宋体" w:hAnsi="宋体" w:hint="eastAsia"/>
          <w:b/>
          <w:sz w:val="21"/>
          <w:szCs w:val="21"/>
        </w:rPr>
        <w:t>数：</w:t>
      </w:r>
      <w:r>
        <w:rPr>
          <w:rFonts w:ascii="宋体" w:hAnsi="宋体"/>
          <w:b/>
          <w:sz w:val="21"/>
          <w:szCs w:val="21"/>
        </w:rPr>
        <w:t>5</w:t>
      </w:r>
      <w:r>
        <w:rPr>
          <w:rFonts w:ascii="宋体" w:hAnsi="宋体" w:hint="eastAsia"/>
          <w:b/>
          <w:sz w:val="21"/>
          <w:szCs w:val="21"/>
        </w:rPr>
        <w:t>人</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w:t>
      </w:r>
      <w:r>
        <w:rPr>
          <w:rFonts w:ascii="宋体" w:hAnsi="宋体"/>
          <w:sz w:val="21"/>
          <w:szCs w:val="21"/>
        </w:rPr>
        <w:t>22-35</w:t>
      </w:r>
      <w:r>
        <w:rPr>
          <w:rFonts w:ascii="宋体" w:hAnsi="宋体" w:hint="eastAsia"/>
          <w:sz w:val="21"/>
          <w:szCs w:val="21"/>
        </w:rPr>
        <w:t>周岁，全日制大专以上学历；</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、有较强的语言表达能力及沟通协调能力；</w:t>
      </w:r>
    </w:p>
    <w:p w:rsidR="00870F89" w:rsidRDefault="00870F89" w:rsidP="00F514D0">
      <w:pPr>
        <w:spacing w:line="360" w:lineRule="auto"/>
        <w:ind w:firstLineChars="200" w:firstLine="31680"/>
        <w:rPr>
          <w:rFonts w:ascii="宋体"/>
          <w:sz w:val="21"/>
          <w:szCs w:val="21"/>
        </w:rPr>
      </w:pPr>
      <w:r>
        <w:rPr>
          <w:rFonts w:ascii="宋体" w:hAnsi="宋体"/>
          <w:sz w:val="21"/>
          <w:szCs w:val="21"/>
        </w:rPr>
        <w:t>3</w:t>
      </w:r>
      <w:r>
        <w:rPr>
          <w:rFonts w:ascii="宋体" w:hAnsi="宋体" w:hint="eastAsia"/>
          <w:sz w:val="21"/>
          <w:szCs w:val="21"/>
        </w:rPr>
        <w:t>、工作积极主动，认真踏实，适应出差者。</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工作内容：</w:t>
      </w:r>
      <w:r>
        <w:rPr>
          <w:rFonts w:ascii="宋体" w:hAnsi="宋体" w:hint="eastAsia"/>
          <w:sz w:val="21"/>
          <w:szCs w:val="21"/>
        </w:rPr>
        <w:t>市场督察经培训后，负责对公司产品的运营推广情况，对当地经销商与当地竞品的</w:t>
      </w:r>
    </w:p>
    <w:p w:rsidR="00870F89" w:rsidRDefault="00870F89" w:rsidP="00F514D0">
      <w:pPr>
        <w:spacing w:line="360" w:lineRule="auto"/>
        <w:ind w:firstLineChars="200" w:firstLine="31680"/>
        <w:rPr>
          <w:rFonts w:ascii="宋体"/>
          <w:sz w:val="21"/>
          <w:szCs w:val="21"/>
        </w:rPr>
      </w:pPr>
      <w:r>
        <w:rPr>
          <w:rFonts w:ascii="宋体" w:hAnsi="宋体" w:hint="eastAsia"/>
          <w:sz w:val="21"/>
          <w:szCs w:val="21"/>
        </w:rPr>
        <w:t>各方面情况，以及消费者满意度等进行调查与评估；发现市场问题并协助当地经销商予以解决。</w:t>
      </w:r>
    </w:p>
    <w:p w:rsidR="00870F89" w:rsidRDefault="00870F89" w:rsidP="00F514D0">
      <w:pPr>
        <w:spacing w:line="360" w:lineRule="auto"/>
        <w:ind w:firstLineChars="200" w:firstLine="31680"/>
        <w:rPr>
          <w:rFonts w:ascii="宋体"/>
          <w:sz w:val="21"/>
          <w:szCs w:val="21"/>
        </w:rPr>
      </w:pPr>
    </w:p>
    <w:p w:rsidR="00870F89" w:rsidRDefault="00870F89">
      <w:pPr>
        <w:spacing w:line="360" w:lineRule="auto"/>
        <w:rPr>
          <w:rFonts w:ascii="宋体"/>
          <w:b/>
          <w:sz w:val="21"/>
          <w:szCs w:val="21"/>
        </w:rPr>
      </w:pPr>
      <w:r>
        <w:rPr>
          <w:rFonts w:ascii="宋体" w:hAnsi="宋体" w:hint="eastAsia"/>
          <w:b/>
          <w:sz w:val="21"/>
          <w:szCs w:val="21"/>
        </w:rPr>
        <w:t>二、品管、品检（</w:t>
      </w:r>
      <w:r>
        <w:rPr>
          <w:rFonts w:ascii="宋体" w:hAnsi="宋体"/>
          <w:b/>
          <w:sz w:val="21"/>
          <w:szCs w:val="21"/>
        </w:rPr>
        <w:t>3500-7000</w:t>
      </w:r>
      <w:r>
        <w:rPr>
          <w:rFonts w:ascii="宋体" w:hAnsi="宋体" w:hint="eastAsia"/>
          <w:b/>
          <w:sz w:val="21"/>
          <w:szCs w:val="21"/>
        </w:rPr>
        <w:t>）</w:t>
      </w:r>
      <w:r>
        <w:rPr>
          <w:rFonts w:ascii="宋体" w:hAnsi="宋体"/>
          <w:b/>
          <w:sz w:val="21"/>
          <w:szCs w:val="21"/>
        </w:rPr>
        <w:t xml:space="preserve">               </w:t>
      </w:r>
      <w:r>
        <w:rPr>
          <w:rFonts w:ascii="宋体" w:hAnsi="宋体" w:hint="eastAsia"/>
          <w:b/>
          <w:sz w:val="21"/>
          <w:szCs w:val="21"/>
        </w:rPr>
        <w:t>人</w:t>
      </w:r>
      <w:r>
        <w:rPr>
          <w:rFonts w:ascii="宋体" w:hAnsi="宋体"/>
          <w:b/>
          <w:sz w:val="21"/>
          <w:szCs w:val="21"/>
        </w:rPr>
        <w:t xml:space="preserve"> </w:t>
      </w:r>
      <w:r>
        <w:rPr>
          <w:rFonts w:ascii="宋体" w:hAnsi="宋体" w:hint="eastAsia"/>
          <w:b/>
          <w:sz w:val="21"/>
          <w:szCs w:val="21"/>
        </w:rPr>
        <w:t>数：</w:t>
      </w:r>
      <w:r>
        <w:rPr>
          <w:rFonts w:ascii="宋体" w:hAnsi="宋体"/>
          <w:b/>
          <w:sz w:val="21"/>
          <w:szCs w:val="21"/>
        </w:rPr>
        <w:t>2</w:t>
      </w:r>
      <w:r>
        <w:rPr>
          <w:rFonts w:ascii="宋体" w:hAnsi="宋体" w:hint="eastAsia"/>
          <w:b/>
          <w:sz w:val="21"/>
          <w:szCs w:val="21"/>
        </w:rPr>
        <w:t>人</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w:t>
      </w:r>
      <w:r>
        <w:rPr>
          <w:rFonts w:ascii="宋体" w:hAnsi="宋体"/>
          <w:sz w:val="21"/>
          <w:szCs w:val="21"/>
        </w:rPr>
        <w:t>22-40</w:t>
      </w:r>
      <w:r>
        <w:rPr>
          <w:rFonts w:ascii="宋体" w:hAnsi="宋体" w:hint="eastAsia"/>
          <w:sz w:val="21"/>
          <w:szCs w:val="21"/>
        </w:rPr>
        <w:t>周岁，全日制大专以上学历</w:t>
      </w:r>
      <w:r>
        <w:rPr>
          <w:rFonts w:ascii="宋体" w:hAnsi="宋体"/>
          <w:sz w:val="21"/>
          <w:szCs w:val="21"/>
        </w:rPr>
        <w:t>;</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、食品、药学、化学、生物工程等相关专业；</w:t>
      </w:r>
    </w:p>
    <w:p w:rsidR="00870F89" w:rsidRDefault="00870F89" w:rsidP="00F514D0">
      <w:pPr>
        <w:spacing w:line="360" w:lineRule="auto"/>
        <w:ind w:firstLineChars="200" w:firstLine="31680"/>
        <w:rPr>
          <w:rFonts w:ascii="宋体"/>
          <w:sz w:val="21"/>
          <w:szCs w:val="21"/>
        </w:rPr>
      </w:pPr>
      <w:r>
        <w:rPr>
          <w:rFonts w:ascii="宋体" w:hAnsi="宋体"/>
          <w:sz w:val="21"/>
          <w:szCs w:val="21"/>
        </w:rPr>
        <w:t>3</w:t>
      </w:r>
      <w:r>
        <w:rPr>
          <w:rFonts w:ascii="宋体" w:hAnsi="宋体" w:hint="eastAsia"/>
          <w:sz w:val="21"/>
          <w:szCs w:val="21"/>
        </w:rPr>
        <w:t>、工作认真严谨，适应倒班者。</w:t>
      </w:r>
    </w:p>
    <w:p w:rsidR="00870F89" w:rsidRDefault="00870F89" w:rsidP="00F514D0">
      <w:pPr>
        <w:spacing w:line="360" w:lineRule="auto"/>
        <w:ind w:firstLineChars="200" w:firstLine="31680"/>
        <w:rPr>
          <w:rFonts w:ascii="宋体"/>
          <w:sz w:val="21"/>
          <w:szCs w:val="21"/>
        </w:rPr>
      </w:pPr>
    </w:p>
    <w:p w:rsidR="00870F89" w:rsidRDefault="00870F89">
      <w:pPr>
        <w:spacing w:line="360" w:lineRule="auto"/>
        <w:rPr>
          <w:rFonts w:ascii="宋体"/>
          <w:b/>
          <w:sz w:val="21"/>
          <w:szCs w:val="21"/>
        </w:rPr>
      </w:pPr>
      <w:r>
        <w:rPr>
          <w:rFonts w:ascii="宋体" w:hAnsi="宋体" w:hint="eastAsia"/>
          <w:b/>
          <w:sz w:val="21"/>
          <w:szCs w:val="21"/>
        </w:rPr>
        <w:t>三、主操手、设备管理员（</w:t>
      </w:r>
      <w:r>
        <w:rPr>
          <w:rFonts w:ascii="宋体" w:hAnsi="宋体"/>
          <w:b/>
          <w:sz w:val="21"/>
          <w:szCs w:val="21"/>
        </w:rPr>
        <w:t>4000-7000</w:t>
      </w:r>
      <w:r>
        <w:rPr>
          <w:rFonts w:ascii="宋体" w:hAnsi="宋体" w:hint="eastAsia"/>
          <w:b/>
          <w:sz w:val="21"/>
          <w:szCs w:val="21"/>
        </w:rPr>
        <w:t>）</w:t>
      </w:r>
      <w:r>
        <w:rPr>
          <w:rFonts w:ascii="宋体" w:hAnsi="宋体"/>
          <w:b/>
          <w:sz w:val="21"/>
          <w:szCs w:val="21"/>
        </w:rPr>
        <w:t xml:space="preserve">       </w:t>
      </w:r>
      <w:r>
        <w:rPr>
          <w:rFonts w:ascii="宋体" w:hAnsi="宋体" w:hint="eastAsia"/>
          <w:b/>
          <w:sz w:val="21"/>
          <w:szCs w:val="21"/>
        </w:rPr>
        <w:t>人</w:t>
      </w:r>
      <w:r>
        <w:rPr>
          <w:rFonts w:ascii="宋体" w:hAnsi="宋体"/>
          <w:b/>
          <w:sz w:val="21"/>
          <w:szCs w:val="21"/>
        </w:rPr>
        <w:t xml:space="preserve"> </w:t>
      </w:r>
      <w:r>
        <w:rPr>
          <w:rFonts w:ascii="宋体" w:hAnsi="宋体" w:hint="eastAsia"/>
          <w:b/>
          <w:sz w:val="21"/>
          <w:szCs w:val="21"/>
        </w:rPr>
        <w:t>数：</w:t>
      </w:r>
      <w:r>
        <w:rPr>
          <w:rFonts w:ascii="宋体" w:hAnsi="宋体"/>
          <w:b/>
          <w:sz w:val="21"/>
          <w:szCs w:val="21"/>
        </w:rPr>
        <w:t>5</w:t>
      </w:r>
      <w:r>
        <w:rPr>
          <w:rFonts w:ascii="宋体" w:hAnsi="宋体" w:hint="eastAsia"/>
          <w:b/>
          <w:sz w:val="21"/>
          <w:szCs w:val="21"/>
        </w:rPr>
        <w:t>人</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、男，</w:t>
      </w:r>
      <w:r>
        <w:rPr>
          <w:rFonts w:ascii="宋体" w:hAnsi="宋体"/>
          <w:sz w:val="21"/>
          <w:szCs w:val="21"/>
        </w:rPr>
        <w:t>22-40</w:t>
      </w:r>
      <w:r>
        <w:rPr>
          <w:rFonts w:ascii="宋体" w:hAnsi="宋体" w:hint="eastAsia"/>
          <w:sz w:val="21"/>
          <w:szCs w:val="21"/>
        </w:rPr>
        <w:t>周岁，全日制大专以上学历；</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、机械、电气、机电一体化、食品等相关专业；</w:t>
      </w:r>
    </w:p>
    <w:p w:rsidR="00870F89" w:rsidRDefault="00870F89" w:rsidP="00F514D0">
      <w:pPr>
        <w:spacing w:line="360" w:lineRule="auto"/>
        <w:ind w:firstLineChars="200" w:firstLine="31680"/>
        <w:rPr>
          <w:rFonts w:ascii="宋体"/>
          <w:sz w:val="21"/>
          <w:szCs w:val="21"/>
        </w:rPr>
      </w:pPr>
      <w:r>
        <w:rPr>
          <w:rFonts w:ascii="宋体" w:hAnsi="宋体"/>
          <w:sz w:val="21"/>
          <w:szCs w:val="21"/>
        </w:rPr>
        <w:t>3</w:t>
      </w:r>
      <w:r>
        <w:rPr>
          <w:rFonts w:ascii="宋体" w:hAnsi="宋体" w:hint="eastAsia"/>
          <w:sz w:val="21"/>
          <w:szCs w:val="21"/>
        </w:rPr>
        <w:t>、工作认真负责，适应倒班者。</w:t>
      </w:r>
    </w:p>
    <w:p w:rsidR="00870F89" w:rsidRDefault="00870F89" w:rsidP="00F514D0">
      <w:pPr>
        <w:spacing w:line="360" w:lineRule="auto"/>
        <w:ind w:firstLineChars="200" w:firstLine="31680"/>
        <w:rPr>
          <w:rFonts w:ascii="宋体"/>
          <w:sz w:val="21"/>
          <w:szCs w:val="21"/>
        </w:rPr>
      </w:pPr>
    </w:p>
    <w:p w:rsidR="00870F89" w:rsidRDefault="00870F89">
      <w:pPr>
        <w:spacing w:line="360" w:lineRule="auto"/>
        <w:rPr>
          <w:rFonts w:ascii="宋体"/>
          <w:b/>
          <w:sz w:val="21"/>
          <w:szCs w:val="21"/>
        </w:rPr>
      </w:pPr>
      <w:r>
        <w:rPr>
          <w:rFonts w:ascii="宋体" w:hAnsi="宋体" w:hint="eastAsia"/>
          <w:b/>
          <w:sz w:val="21"/>
          <w:szCs w:val="21"/>
        </w:rPr>
        <w:t>四、平面设计（</w:t>
      </w:r>
      <w:r>
        <w:rPr>
          <w:rFonts w:ascii="宋体" w:hAnsi="宋体"/>
          <w:b/>
          <w:sz w:val="21"/>
          <w:szCs w:val="21"/>
        </w:rPr>
        <w:t>3000-5000</w:t>
      </w:r>
      <w:r>
        <w:rPr>
          <w:rFonts w:ascii="宋体" w:hAnsi="宋体" w:hint="eastAsia"/>
          <w:b/>
          <w:sz w:val="21"/>
          <w:szCs w:val="21"/>
        </w:rPr>
        <w:t>）</w:t>
      </w:r>
      <w:r>
        <w:rPr>
          <w:rFonts w:ascii="宋体" w:hAnsi="宋体"/>
          <w:b/>
          <w:sz w:val="21"/>
          <w:szCs w:val="21"/>
        </w:rPr>
        <w:t xml:space="preserve">                 </w:t>
      </w:r>
      <w:r>
        <w:rPr>
          <w:rFonts w:ascii="宋体" w:hAnsi="宋体" w:hint="eastAsia"/>
          <w:b/>
          <w:sz w:val="21"/>
          <w:szCs w:val="21"/>
        </w:rPr>
        <w:t>人</w:t>
      </w:r>
      <w:r>
        <w:rPr>
          <w:rFonts w:ascii="宋体" w:hAnsi="宋体"/>
          <w:b/>
          <w:sz w:val="21"/>
          <w:szCs w:val="21"/>
        </w:rPr>
        <w:t xml:space="preserve"> </w:t>
      </w:r>
      <w:r>
        <w:rPr>
          <w:rFonts w:ascii="宋体" w:hAnsi="宋体" w:hint="eastAsia"/>
          <w:b/>
          <w:sz w:val="21"/>
          <w:szCs w:val="21"/>
        </w:rPr>
        <w:t>数：</w:t>
      </w:r>
      <w:r>
        <w:rPr>
          <w:rFonts w:ascii="宋体" w:hAnsi="宋体"/>
          <w:b/>
          <w:sz w:val="21"/>
          <w:szCs w:val="21"/>
        </w:rPr>
        <w:t>1</w:t>
      </w:r>
      <w:r>
        <w:rPr>
          <w:rFonts w:ascii="宋体" w:hAnsi="宋体" w:hint="eastAsia"/>
          <w:b/>
          <w:sz w:val="21"/>
          <w:szCs w:val="21"/>
        </w:rPr>
        <w:t>人</w:t>
      </w:r>
    </w:p>
    <w:p w:rsidR="00870F89" w:rsidRDefault="00870F89" w:rsidP="00F514D0">
      <w:pPr>
        <w:spacing w:line="360" w:lineRule="auto"/>
        <w:ind w:firstLineChars="200" w:firstLine="31680"/>
        <w:rPr>
          <w:rFonts w:ascii="宋体"/>
          <w:sz w:val="21"/>
          <w:szCs w:val="21"/>
        </w:rPr>
      </w:pPr>
      <w:r>
        <w:rPr>
          <w:rFonts w:ascii="宋体" w:hAnsi="宋体"/>
          <w:sz w:val="21"/>
          <w:szCs w:val="21"/>
        </w:rPr>
        <w:t>1</w:t>
      </w:r>
      <w:r>
        <w:rPr>
          <w:rFonts w:ascii="宋体" w:hAnsi="宋体" w:hint="eastAsia"/>
          <w:sz w:val="21"/>
          <w:szCs w:val="21"/>
        </w:rPr>
        <w:t>、</w:t>
      </w:r>
      <w:r>
        <w:rPr>
          <w:rFonts w:ascii="宋体" w:hAnsi="宋体"/>
          <w:sz w:val="21"/>
          <w:szCs w:val="21"/>
        </w:rPr>
        <w:t>22-35</w:t>
      </w:r>
      <w:r>
        <w:rPr>
          <w:rFonts w:ascii="宋体" w:hAnsi="宋体" w:hint="eastAsia"/>
          <w:sz w:val="21"/>
          <w:szCs w:val="21"/>
        </w:rPr>
        <w:t>周岁</w:t>
      </w:r>
      <w:r>
        <w:rPr>
          <w:rFonts w:ascii="宋体"/>
          <w:sz w:val="21"/>
          <w:szCs w:val="21"/>
        </w:rPr>
        <w:t>,</w:t>
      </w:r>
      <w:r>
        <w:rPr>
          <w:rFonts w:ascii="宋体" w:hAnsi="宋体" w:hint="eastAsia"/>
          <w:sz w:val="21"/>
          <w:szCs w:val="21"/>
        </w:rPr>
        <w:t>全日制大专以上学历；</w:t>
      </w:r>
    </w:p>
    <w:p w:rsidR="00870F89" w:rsidRDefault="00870F89" w:rsidP="00F514D0">
      <w:pPr>
        <w:spacing w:line="360" w:lineRule="auto"/>
        <w:ind w:firstLineChars="200" w:firstLine="31680"/>
        <w:rPr>
          <w:rFonts w:ascii="宋体"/>
          <w:sz w:val="21"/>
          <w:szCs w:val="21"/>
        </w:rPr>
      </w:pPr>
      <w:r>
        <w:rPr>
          <w:rFonts w:ascii="宋体" w:hAnsi="宋体"/>
          <w:sz w:val="21"/>
          <w:szCs w:val="21"/>
        </w:rPr>
        <w:t>2</w:t>
      </w:r>
      <w:r>
        <w:rPr>
          <w:rFonts w:ascii="宋体" w:hAnsi="宋体" w:hint="eastAsia"/>
          <w:sz w:val="21"/>
          <w:szCs w:val="21"/>
        </w:rPr>
        <w:t>、会制图，熟练掌握</w:t>
      </w:r>
      <w:r>
        <w:rPr>
          <w:rFonts w:ascii="宋体" w:hAnsi="宋体"/>
          <w:sz w:val="21"/>
          <w:szCs w:val="21"/>
        </w:rPr>
        <w:t>PS</w:t>
      </w:r>
      <w:r>
        <w:rPr>
          <w:rFonts w:ascii="宋体" w:hAnsi="宋体" w:hint="eastAsia"/>
          <w:sz w:val="21"/>
          <w:szCs w:val="21"/>
        </w:rPr>
        <w:t>、</w:t>
      </w:r>
      <w:r>
        <w:rPr>
          <w:rFonts w:ascii="宋体" w:hAnsi="宋体"/>
          <w:sz w:val="21"/>
          <w:szCs w:val="21"/>
        </w:rPr>
        <w:t>AI</w:t>
      </w:r>
      <w:r>
        <w:rPr>
          <w:rFonts w:ascii="宋体" w:hAnsi="宋体" w:hint="eastAsia"/>
          <w:sz w:val="21"/>
          <w:szCs w:val="21"/>
        </w:rPr>
        <w:t>、</w:t>
      </w:r>
      <w:r>
        <w:rPr>
          <w:rFonts w:ascii="宋体" w:hAnsi="宋体"/>
          <w:sz w:val="21"/>
          <w:szCs w:val="21"/>
        </w:rPr>
        <w:t>CDR</w:t>
      </w:r>
      <w:r>
        <w:rPr>
          <w:rFonts w:ascii="宋体" w:hAnsi="宋体" w:hint="eastAsia"/>
          <w:sz w:val="21"/>
          <w:szCs w:val="21"/>
        </w:rPr>
        <w:t>等制图软件；</w:t>
      </w:r>
    </w:p>
    <w:p w:rsidR="00870F89" w:rsidRDefault="00870F89" w:rsidP="00F514D0">
      <w:pPr>
        <w:spacing w:line="360" w:lineRule="auto"/>
        <w:ind w:firstLineChars="200" w:firstLine="31680"/>
        <w:rPr>
          <w:rFonts w:ascii="宋体"/>
          <w:sz w:val="21"/>
          <w:szCs w:val="21"/>
        </w:rPr>
      </w:pPr>
      <w:r>
        <w:rPr>
          <w:rFonts w:ascii="宋体" w:hAnsi="宋体"/>
          <w:sz w:val="21"/>
          <w:szCs w:val="21"/>
        </w:rPr>
        <w:t>3</w:t>
      </w:r>
      <w:r>
        <w:rPr>
          <w:rFonts w:ascii="宋体" w:hAnsi="宋体" w:hint="eastAsia"/>
          <w:sz w:val="21"/>
          <w:szCs w:val="21"/>
        </w:rPr>
        <w:t>、有丰富的想象力及创造力，有相关工作经验者优先。</w:t>
      </w:r>
    </w:p>
    <w:p w:rsidR="00870F89" w:rsidRDefault="00870F89" w:rsidP="00F514D0">
      <w:pPr>
        <w:spacing w:line="360" w:lineRule="auto"/>
        <w:ind w:firstLineChars="200" w:firstLine="31680"/>
        <w:rPr>
          <w:rFonts w:ascii="宋体"/>
          <w:sz w:val="21"/>
          <w:szCs w:val="21"/>
        </w:rPr>
      </w:pP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享有社保医保、学历补贴（</w:t>
      </w:r>
      <w:r>
        <w:rPr>
          <w:rFonts w:ascii="宋体" w:hAnsi="宋体"/>
          <w:b/>
          <w:sz w:val="21"/>
          <w:szCs w:val="21"/>
        </w:rPr>
        <w:t>400</w:t>
      </w:r>
      <w:r>
        <w:rPr>
          <w:rFonts w:ascii="宋体" w:hAnsi="宋体" w:hint="eastAsia"/>
          <w:b/>
          <w:sz w:val="21"/>
          <w:szCs w:val="21"/>
        </w:rPr>
        <w:t>元</w:t>
      </w:r>
      <w:r>
        <w:rPr>
          <w:rFonts w:ascii="宋体" w:hAnsi="宋体"/>
          <w:b/>
          <w:sz w:val="21"/>
          <w:szCs w:val="21"/>
        </w:rPr>
        <w:t>-600</w:t>
      </w:r>
      <w:r>
        <w:rPr>
          <w:rFonts w:ascii="宋体" w:hAnsi="宋体" w:hint="eastAsia"/>
          <w:b/>
          <w:sz w:val="21"/>
          <w:szCs w:val="21"/>
        </w:rPr>
        <w:t>元</w:t>
      </w:r>
      <w:r>
        <w:rPr>
          <w:rFonts w:ascii="宋体" w:hAnsi="宋体"/>
          <w:b/>
          <w:sz w:val="21"/>
          <w:szCs w:val="21"/>
        </w:rPr>
        <w:t>/</w:t>
      </w:r>
      <w:r>
        <w:rPr>
          <w:rFonts w:ascii="宋体" w:hAnsi="宋体" w:hint="eastAsia"/>
          <w:b/>
          <w:sz w:val="21"/>
          <w:szCs w:val="21"/>
        </w:rPr>
        <w:t>月）、免费工作餐、年终奖、生日福利以及国家法定节假日等，另享有住宿补贴、满勤奖等等。</w:t>
      </w:r>
    </w:p>
    <w:p w:rsidR="00870F89" w:rsidRDefault="00870F89" w:rsidP="00F514D0">
      <w:pPr>
        <w:spacing w:line="360" w:lineRule="auto"/>
        <w:ind w:firstLineChars="200" w:firstLine="31680"/>
        <w:rPr>
          <w:rFonts w:ascii="宋体"/>
          <w:sz w:val="21"/>
          <w:szCs w:val="21"/>
        </w:rPr>
      </w:pP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应聘方式：</w:t>
      </w:r>
      <w:r>
        <w:rPr>
          <w:rFonts w:ascii="宋体" w:hAnsi="宋体" w:hint="eastAsia"/>
          <w:sz w:val="21"/>
          <w:szCs w:val="21"/>
        </w:rPr>
        <w:t>有意者可将个人简历发至邮箱</w:t>
      </w:r>
      <w:r>
        <w:rPr>
          <w:rFonts w:ascii="宋体" w:hAnsi="宋体"/>
          <w:sz w:val="21"/>
          <w:szCs w:val="21"/>
        </w:rPr>
        <w:t xml:space="preserve">2073692294@qq.com </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地址：</w:t>
      </w:r>
      <w:r>
        <w:rPr>
          <w:rFonts w:ascii="宋体" w:hAnsi="宋体" w:hint="eastAsia"/>
          <w:sz w:val="21"/>
          <w:szCs w:val="21"/>
        </w:rPr>
        <w:t>福建省闽侯铁岭工业集中区一期九号西路</w:t>
      </w:r>
      <w:r>
        <w:rPr>
          <w:rFonts w:ascii="宋体" w:hAnsi="宋体"/>
          <w:sz w:val="21"/>
          <w:szCs w:val="21"/>
        </w:rPr>
        <w:t>6</w:t>
      </w:r>
      <w:r>
        <w:rPr>
          <w:rFonts w:ascii="宋体" w:hAnsi="宋体" w:hint="eastAsia"/>
          <w:sz w:val="21"/>
          <w:szCs w:val="21"/>
        </w:rPr>
        <w:t>号（金牛山公园到工业区约</w:t>
      </w:r>
      <w:r>
        <w:rPr>
          <w:rFonts w:ascii="宋体" w:hAnsi="宋体"/>
          <w:sz w:val="21"/>
          <w:szCs w:val="21"/>
        </w:rPr>
        <w:t>20</w:t>
      </w:r>
      <w:r>
        <w:rPr>
          <w:rFonts w:ascii="宋体" w:hAnsi="宋体" w:hint="eastAsia"/>
          <w:sz w:val="21"/>
          <w:szCs w:val="21"/>
        </w:rPr>
        <w:t>分钟车程）</w:t>
      </w:r>
    </w:p>
    <w:p w:rsidR="00870F89" w:rsidRDefault="00870F89" w:rsidP="00F514D0">
      <w:pPr>
        <w:spacing w:line="360" w:lineRule="auto"/>
        <w:ind w:firstLineChars="200" w:firstLine="31680"/>
        <w:rPr>
          <w:rFonts w:ascii="宋体"/>
          <w:sz w:val="21"/>
          <w:szCs w:val="21"/>
        </w:rPr>
      </w:pPr>
      <w:r>
        <w:rPr>
          <w:rFonts w:ascii="宋体" w:hAnsi="宋体" w:hint="eastAsia"/>
          <w:b/>
          <w:sz w:val="21"/>
          <w:szCs w:val="21"/>
        </w:rPr>
        <w:t>电话：</w:t>
      </w:r>
      <w:r>
        <w:rPr>
          <w:rFonts w:ascii="宋体" w:hAnsi="宋体"/>
          <w:sz w:val="21"/>
          <w:szCs w:val="21"/>
        </w:rPr>
        <w:t>22070002</w:t>
      </w:r>
      <w:r>
        <w:rPr>
          <w:rFonts w:ascii="宋体" w:hAnsi="宋体" w:hint="eastAsia"/>
          <w:sz w:val="21"/>
          <w:szCs w:val="21"/>
        </w:rPr>
        <w:t>、</w:t>
      </w:r>
      <w:r>
        <w:rPr>
          <w:rFonts w:ascii="宋体" w:hAnsi="宋体"/>
          <w:sz w:val="21"/>
          <w:szCs w:val="21"/>
        </w:rPr>
        <w:t xml:space="preserve">22070003   </w:t>
      </w:r>
      <w:r>
        <w:rPr>
          <w:rFonts w:ascii="宋体" w:hAnsi="宋体" w:hint="eastAsia"/>
          <w:sz w:val="21"/>
          <w:szCs w:val="21"/>
        </w:rPr>
        <w:t>联系人：吴小姐、陈小姐</w:t>
      </w:r>
      <w:r>
        <w:rPr>
          <w:rFonts w:ascii="宋体" w:hAnsi="宋体"/>
          <w:sz w:val="21"/>
          <w:szCs w:val="21"/>
        </w:rPr>
        <w:t xml:space="preserve">   </w:t>
      </w:r>
      <w:r>
        <w:rPr>
          <w:rFonts w:ascii="宋体" w:hAnsi="宋体" w:hint="eastAsia"/>
          <w:sz w:val="21"/>
          <w:szCs w:val="21"/>
        </w:rPr>
        <w:t>公司网址：</w:t>
      </w:r>
      <w:r>
        <w:rPr>
          <w:rFonts w:ascii="宋体" w:hAnsi="宋体"/>
          <w:sz w:val="21"/>
          <w:szCs w:val="21"/>
        </w:rPr>
        <w:t xml:space="preserve">http://www.snji.cn </w:t>
      </w:r>
    </w:p>
    <w:p w:rsidR="00870F89" w:rsidRDefault="00870F89" w:rsidP="00F514D0">
      <w:pPr>
        <w:spacing w:line="360" w:lineRule="auto"/>
        <w:ind w:firstLineChars="600" w:firstLine="31680"/>
        <w:rPr>
          <w:rFonts w:ascii="宋体"/>
          <w:b/>
          <w:sz w:val="28"/>
          <w:szCs w:val="28"/>
        </w:rPr>
      </w:pPr>
      <w:r>
        <w:rPr>
          <w:rFonts w:ascii="宋体" w:hAnsi="宋体"/>
          <w:b/>
          <w:sz w:val="28"/>
          <w:szCs w:val="28"/>
        </w:rPr>
        <w:t>NO.43</w:t>
      </w:r>
      <w:r>
        <w:rPr>
          <w:rFonts w:hint="eastAsia"/>
          <w:b/>
          <w:sz w:val="28"/>
          <w:szCs w:val="28"/>
        </w:rPr>
        <w:t>福建中科康膳生物科技有限公司</w:t>
      </w:r>
      <w:r>
        <w:rPr>
          <w:rFonts w:ascii="宋体" w:hAnsi="宋体" w:hint="eastAsia"/>
          <w:b/>
          <w:sz w:val="28"/>
          <w:szCs w:val="28"/>
        </w:rPr>
        <w:t>简介</w:t>
      </w:r>
    </w:p>
    <w:p w:rsidR="00870F89" w:rsidRDefault="00870F89" w:rsidP="00F514D0">
      <w:pPr>
        <w:spacing w:line="360" w:lineRule="auto"/>
        <w:rPr>
          <w:rFonts w:ascii="宋体" w:cs="宋体"/>
          <w:sz w:val="24"/>
          <w:szCs w:val="24"/>
        </w:rPr>
      </w:pPr>
      <w:r>
        <w:rPr>
          <w:rFonts w:ascii="宋体" w:hAnsi="宋体" w:cs="宋体" w:hint="eastAsia"/>
          <w:sz w:val="24"/>
          <w:szCs w:val="24"/>
        </w:rPr>
        <w:t>福建中科康膳生物科技有限公司，是一家以健康五谷杂粮为原料，利用和中科院上海高等研究院合作研发的多气旋分子对撞超微粉碎专利技术，专业生产</w:t>
      </w:r>
      <w:r>
        <w:rPr>
          <w:rFonts w:ascii="宋体" w:hAnsi="宋体" w:cs="宋体"/>
          <w:sz w:val="24"/>
          <w:szCs w:val="24"/>
        </w:rPr>
        <w:t>1000</w:t>
      </w:r>
      <w:r>
        <w:rPr>
          <w:rFonts w:ascii="宋体" w:hAnsi="宋体" w:cs="宋体" w:hint="eastAsia"/>
          <w:sz w:val="24"/>
          <w:szCs w:val="24"/>
        </w:rPr>
        <w:t>目超微麦麸粉和各类超细五谷杂粮粉的高新科技企业。</w:t>
      </w:r>
    </w:p>
    <w:p w:rsidR="00870F89" w:rsidRDefault="00870F89" w:rsidP="00F514D0">
      <w:pPr>
        <w:spacing w:line="360" w:lineRule="auto"/>
        <w:rPr>
          <w:rFonts w:ascii="宋体" w:cs="宋体"/>
          <w:sz w:val="24"/>
          <w:szCs w:val="24"/>
        </w:rPr>
      </w:pPr>
      <w:r>
        <w:rPr>
          <w:rFonts w:ascii="宋体" w:hAnsi="宋体" w:cs="宋体"/>
          <w:sz w:val="24"/>
          <w:szCs w:val="24"/>
        </w:rPr>
        <w:t xml:space="preserve">    </w:t>
      </w:r>
      <w:r>
        <w:rPr>
          <w:rFonts w:ascii="宋体" w:hAnsi="宋体" w:cs="宋体" w:hint="eastAsia"/>
          <w:sz w:val="24"/>
          <w:szCs w:val="24"/>
        </w:rPr>
        <w:t>公司筹备与</w:t>
      </w:r>
      <w:r>
        <w:rPr>
          <w:rFonts w:ascii="宋体" w:hAnsi="宋体" w:cs="宋体"/>
          <w:sz w:val="24"/>
          <w:szCs w:val="24"/>
        </w:rPr>
        <w:t>2013</w:t>
      </w:r>
      <w:r>
        <w:rPr>
          <w:rFonts w:ascii="宋体" w:hAnsi="宋体" w:cs="宋体" w:hint="eastAsia"/>
          <w:sz w:val="24"/>
          <w:szCs w:val="24"/>
        </w:rPr>
        <w:t>年</w:t>
      </w:r>
      <w:r>
        <w:rPr>
          <w:rFonts w:ascii="宋体" w:hAnsi="宋体" w:cs="宋体"/>
          <w:sz w:val="24"/>
          <w:szCs w:val="24"/>
        </w:rPr>
        <w:t>12</w:t>
      </w:r>
      <w:r>
        <w:rPr>
          <w:rFonts w:ascii="宋体" w:hAnsi="宋体" w:cs="宋体" w:hint="eastAsia"/>
          <w:sz w:val="24"/>
          <w:szCs w:val="24"/>
        </w:rPr>
        <w:t>月，于</w:t>
      </w:r>
      <w:r>
        <w:rPr>
          <w:rFonts w:ascii="宋体" w:hAnsi="宋体" w:cs="宋体"/>
          <w:sz w:val="24"/>
          <w:szCs w:val="24"/>
        </w:rPr>
        <w:t>2014</w:t>
      </w:r>
      <w:r>
        <w:rPr>
          <w:rFonts w:ascii="宋体" w:hAnsi="宋体" w:cs="宋体" w:hint="eastAsia"/>
          <w:sz w:val="24"/>
          <w:szCs w:val="24"/>
        </w:rPr>
        <w:t>年</w:t>
      </w:r>
      <w:r>
        <w:rPr>
          <w:rFonts w:ascii="宋体" w:hAnsi="宋体" w:cs="宋体"/>
          <w:sz w:val="24"/>
          <w:szCs w:val="24"/>
        </w:rPr>
        <w:t>4</w:t>
      </w:r>
      <w:r>
        <w:rPr>
          <w:rFonts w:ascii="宋体" w:hAnsi="宋体" w:cs="宋体" w:hint="eastAsia"/>
          <w:sz w:val="24"/>
          <w:szCs w:val="24"/>
        </w:rPr>
        <w:t>月在福建省会城市福州注册成立，并于</w:t>
      </w:r>
      <w:r>
        <w:rPr>
          <w:rFonts w:ascii="宋体" w:hAnsi="宋体" w:cs="宋体"/>
          <w:sz w:val="24"/>
          <w:szCs w:val="24"/>
        </w:rPr>
        <w:t>2017</w:t>
      </w:r>
      <w:r>
        <w:rPr>
          <w:rFonts w:ascii="宋体" w:hAnsi="宋体" w:cs="宋体" w:hint="eastAsia"/>
          <w:sz w:val="24"/>
          <w:szCs w:val="24"/>
        </w:rPr>
        <w:t>年</w:t>
      </w:r>
      <w:r>
        <w:rPr>
          <w:rFonts w:ascii="宋体" w:hAnsi="宋体" w:cs="宋体"/>
          <w:sz w:val="24"/>
          <w:szCs w:val="24"/>
        </w:rPr>
        <w:t>3</w:t>
      </w:r>
      <w:r>
        <w:rPr>
          <w:rFonts w:ascii="宋体" w:hAnsi="宋体" w:cs="宋体" w:hint="eastAsia"/>
          <w:sz w:val="24"/>
          <w:szCs w:val="24"/>
        </w:rPr>
        <w:t>月终试成功开始小量生产。公司目前已取得</w:t>
      </w:r>
      <w:r>
        <w:rPr>
          <w:rFonts w:ascii="宋体" w:hAnsi="宋体" w:cs="宋体"/>
          <w:sz w:val="24"/>
          <w:szCs w:val="24"/>
        </w:rPr>
        <w:t>10</w:t>
      </w:r>
      <w:r>
        <w:rPr>
          <w:rFonts w:ascii="宋体" w:hAnsi="宋体" w:cs="宋体" w:hint="eastAsia"/>
          <w:sz w:val="24"/>
          <w:szCs w:val="24"/>
        </w:rPr>
        <w:t>项实用新型专利和两项发明专利。</w:t>
      </w:r>
    </w:p>
    <w:p w:rsidR="00870F89" w:rsidRDefault="00870F89" w:rsidP="00F514D0">
      <w:pPr>
        <w:spacing w:line="360" w:lineRule="auto"/>
        <w:rPr>
          <w:rFonts w:ascii="宋体" w:cs="宋体"/>
          <w:b/>
          <w:bCs/>
          <w:sz w:val="21"/>
          <w:szCs w:val="21"/>
        </w:rPr>
      </w:pPr>
      <w:r>
        <w:rPr>
          <w:rFonts w:ascii="宋体" w:hAnsi="宋体" w:cs="宋体" w:hint="eastAsia"/>
          <w:b/>
          <w:bCs/>
          <w:sz w:val="21"/>
          <w:szCs w:val="21"/>
        </w:rPr>
        <w:t>招聘岗位：</w:t>
      </w:r>
    </w:p>
    <w:p w:rsidR="00870F89" w:rsidRDefault="00870F89" w:rsidP="00F514D0">
      <w:pPr>
        <w:pStyle w:val="ListParagraph"/>
        <w:spacing w:line="360" w:lineRule="auto"/>
        <w:ind w:firstLineChars="0" w:firstLine="0"/>
        <w:rPr>
          <w:rFonts w:ascii="宋体" w:eastAsia="宋体" w:cs="宋体"/>
          <w:b/>
          <w:szCs w:val="21"/>
        </w:rPr>
      </w:pPr>
      <w:r>
        <w:rPr>
          <w:rFonts w:ascii="宋体" w:hAnsi="宋体" w:cs="宋体"/>
          <w:b/>
          <w:szCs w:val="21"/>
        </w:rPr>
        <w:t>1</w:t>
      </w:r>
      <w:r>
        <w:rPr>
          <w:rFonts w:ascii="宋体" w:hAnsi="宋体" w:cs="宋体" w:hint="eastAsia"/>
          <w:b/>
          <w:bCs/>
          <w:szCs w:val="21"/>
        </w:rPr>
        <w:t>、</w:t>
      </w:r>
      <w:r>
        <w:rPr>
          <w:rFonts w:ascii="宋体" w:hAnsi="宋体" w:cs="宋体" w:hint="eastAsia"/>
          <w:b/>
          <w:szCs w:val="21"/>
        </w:rPr>
        <w:t>食品研发工程师</w:t>
      </w:r>
    </w:p>
    <w:p w:rsidR="00870F89" w:rsidRDefault="00870F89" w:rsidP="00F514D0">
      <w:pPr>
        <w:pStyle w:val="NormalWeb"/>
        <w:spacing w:beforeAutospacing="0" w:afterAutospacing="0" w:line="360" w:lineRule="auto"/>
        <w:jc w:val="both"/>
        <w:rPr>
          <w:rFonts w:ascii="宋体" w:eastAsia="宋体" w:hAnsi="宋体" w:cs="宋体"/>
          <w:b/>
          <w:sz w:val="21"/>
          <w:szCs w:val="21"/>
        </w:rPr>
      </w:pPr>
      <w:r>
        <w:rPr>
          <w:rFonts w:ascii="宋体" w:eastAsia="宋体" w:hAnsi="宋体" w:cs="宋体" w:hint="eastAsia"/>
          <w:b/>
          <w:sz w:val="21"/>
          <w:szCs w:val="21"/>
        </w:rPr>
        <w:t>任职要求：</w:t>
      </w:r>
    </w:p>
    <w:p w:rsidR="00870F89" w:rsidRDefault="00870F89" w:rsidP="00F514D0">
      <w:pPr>
        <w:pStyle w:val="NormalWeb"/>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1</w:t>
      </w:r>
      <w:r>
        <w:rPr>
          <w:rFonts w:ascii="宋体" w:eastAsia="宋体" w:hAnsi="宋体" w:cs="宋体" w:hint="eastAsia"/>
          <w:sz w:val="21"/>
          <w:szCs w:val="21"/>
        </w:rPr>
        <w:t>、大专及以上学历，食品科学与工程相关专业优先；</w:t>
      </w:r>
    </w:p>
    <w:p w:rsidR="00870F89" w:rsidRDefault="00870F89" w:rsidP="00F514D0">
      <w:pPr>
        <w:pStyle w:val="NormalWeb"/>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2</w:t>
      </w:r>
      <w:r>
        <w:rPr>
          <w:rFonts w:ascii="宋体" w:eastAsia="宋体" w:hAnsi="宋体" w:cs="宋体" w:hint="eastAsia"/>
          <w:sz w:val="21"/>
          <w:szCs w:val="21"/>
        </w:rPr>
        <w:t>、具有丰富的健康营养专业知识，熟悉营养的原理以及科学饮食的配置；</w:t>
      </w:r>
      <w:r>
        <w:rPr>
          <w:rFonts w:ascii="宋体" w:eastAsia="宋体" w:hAnsi="宋体" w:cs="宋体"/>
          <w:sz w:val="21"/>
          <w:szCs w:val="21"/>
        </w:rPr>
        <w:t> </w:t>
      </w:r>
    </w:p>
    <w:p w:rsidR="00870F89" w:rsidRDefault="00870F89" w:rsidP="00F514D0">
      <w:pPr>
        <w:pStyle w:val="NormalWeb"/>
        <w:spacing w:beforeAutospacing="0" w:afterAutospacing="0" w:line="360" w:lineRule="auto"/>
        <w:jc w:val="both"/>
        <w:rPr>
          <w:rFonts w:ascii="宋体" w:eastAsia="宋体" w:hAnsi="宋体" w:cs="宋体"/>
          <w:b/>
          <w:bCs/>
          <w:sz w:val="21"/>
          <w:szCs w:val="21"/>
        </w:rPr>
      </w:pPr>
      <w:r>
        <w:rPr>
          <w:rFonts w:ascii="宋体" w:eastAsia="宋体" w:hAnsi="宋体" w:cs="宋体" w:hint="eastAsia"/>
          <w:b/>
          <w:bCs/>
          <w:sz w:val="21"/>
          <w:szCs w:val="21"/>
        </w:rPr>
        <w:t>工作内容：</w:t>
      </w:r>
    </w:p>
    <w:p w:rsidR="00870F89" w:rsidRDefault="00870F89" w:rsidP="00F514D0">
      <w:pPr>
        <w:pStyle w:val="NormalWeb"/>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1</w:t>
      </w:r>
      <w:r>
        <w:rPr>
          <w:rFonts w:ascii="宋体" w:eastAsia="宋体" w:hAnsi="宋体" w:cs="宋体" w:hint="eastAsia"/>
          <w:sz w:val="21"/>
          <w:szCs w:val="21"/>
        </w:rPr>
        <w:t>、负责公司面食产品的研发工作，进行产品的配方开发和测试，按照计划保质按时完成产品开发任务；</w:t>
      </w:r>
      <w:r>
        <w:rPr>
          <w:rFonts w:ascii="宋体" w:eastAsia="宋体" w:hAnsi="宋体" w:cs="宋体"/>
          <w:sz w:val="21"/>
          <w:szCs w:val="21"/>
        </w:rPr>
        <w:t> </w:t>
      </w:r>
    </w:p>
    <w:p w:rsidR="00870F89" w:rsidRDefault="00870F89" w:rsidP="00F514D0">
      <w:pPr>
        <w:pStyle w:val="NormalWeb"/>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2</w:t>
      </w:r>
      <w:r>
        <w:rPr>
          <w:rFonts w:ascii="宋体" w:eastAsia="宋体" w:hAnsi="宋体" w:cs="宋体" w:hint="eastAsia"/>
          <w:sz w:val="21"/>
          <w:szCs w:val="21"/>
        </w:rPr>
        <w:t>、负责进行产品的生产过程、质量控制、工作标准与工艺的制定和检查，参与产品品质改进工作；</w:t>
      </w:r>
      <w:r>
        <w:rPr>
          <w:rFonts w:ascii="宋体" w:eastAsia="宋体" w:hAnsi="宋体" w:cs="宋体"/>
          <w:sz w:val="21"/>
          <w:szCs w:val="21"/>
        </w:rPr>
        <w:t> </w:t>
      </w:r>
    </w:p>
    <w:p w:rsidR="00870F89" w:rsidRDefault="00870F89" w:rsidP="00F514D0">
      <w:pPr>
        <w:pStyle w:val="NormalWeb"/>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3</w:t>
      </w:r>
      <w:r>
        <w:rPr>
          <w:rFonts w:ascii="宋体" w:eastAsia="宋体" w:hAnsi="宋体" w:cs="宋体" w:hint="eastAsia"/>
          <w:sz w:val="21"/>
          <w:szCs w:val="21"/>
        </w:rPr>
        <w:t>、负责由试验到生产全过程产品配方、生产工艺、生产工艺参数的研究工作；</w:t>
      </w:r>
    </w:p>
    <w:p w:rsidR="00870F89" w:rsidRDefault="00870F89" w:rsidP="00F514D0">
      <w:pPr>
        <w:pStyle w:val="NormalWeb"/>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4</w:t>
      </w:r>
      <w:r>
        <w:rPr>
          <w:rFonts w:ascii="宋体" w:eastAsia="宋体" w:hAnsi="宋体" w:cs="宋体" w:hint="eastAsia"/>
          <w:sz w:val="21"/>
          <w:szCs w:val="21"/>
        </w:rPr>
        <w:t>、协助完善和标准化公司研发过程，负责产品技术方案的制定、安排、落实和管理并给出配套生产的完整技术资料；</w:t>
      </w:r>
      <w:r>
        <w:rPr>
          <w:rFonts w:ascii="宋体" w:eastAsia="宋体" w:hAnsi="宋体" w:cs="宋体"/>
          <w:sz w:val="21"/>
          <w:szCs w:val="21"/>
        </w:rPr>
        <w:t> </w:t>
      </w:r>
    </w:p>
    <w:p w:rsidR="00870F89" w:rsidRDefault="00870F89" w:rsidP="00F514D0">
      <w:pPr>
        <w:spacing w:line="360" w:lineRule="auto"/>
        <w:rPr>
          <w:rFonts w:ascii="宋体" w:cs="宋体"/>
          <w:sz w:val="21"/>
          <w:szCs w:val="21"/>
        </w:rPr>
      </w:pPr>
      <w:r>
        <w:rPr>
          <w:rFonts w:ascii="宋体" w:hAnsi="宋体" w:cs="宋体"/>
          <w:sz w:val="21"/>
          <w:szCs w:val="21"/>
        </w:rPr>
        <w:t>5</w:t>
      </w:r>
      <w:r>
        <w:rPr>
          <w:rFonts w:ascii="宋体" w:hAnsi="宋体" w:cs="宋体" w:hint="eastAsia"/>
          <w:sz w:val="21"/>
          <w:szCs w:val="21"/>
        </w:rPr>
        <w:t>、市场同类产品和相关技术的整理和分析，提出产品完善的计划和建议；</w:t>
      </w:r>
    </w:p>
    <w:p w:rsidR="00870F89" w:rsidRDefault="00870F89" w:rsidP="00F514D0">
      <w:pPr>
        <w:pStyle w:val="ListParagraph"/>
        <w:spacing w:line="360" w:lineRule="auto"/>
        <w:ind w:firstLineChars="0" w:firstLine="0"/>
        <w:rPr>
          <w:rFonts w:ascii="宋体" w:eastAsia="宋体" w:cs="宋体"/>
          <w:b/>
          <w:bCs/>
          <w:szCs w:val="21"/>
        </w:rPr>
      </w:pPr>
      <w:r>
        <w:rPr>
          <w:rFonts w:ascii="宋体" w:hAnsi="宋体" w:cs="宋体" w:hint="eastAsia"/>
          <w:b/>
          <w:bCs/>
          <w:szCs w:val="21"/>
        </w:rPr>
        <w:t>招聘岗位：</w:t>
      </w:r>
    </w:p>
    <w:p w:rsidR="00870F89" w:rsidRDefault="00870F89" w:rsidP="00F514D0">
      <w:pPr>
        <w:pStyle w:val="ListParagraph"/>
        <w:spacing w:line="360" w:lineRule="auto"/>
        <w:ind w:firstLineChars="0" w:firstLine="0"/>
        <w:rPr>
          <w:rFonts w:ascii="宋体" w:eastAsia="宋体" w:cs="宋体"/>
          <w:b/>
          <w:bCs/>
          <w:szCs w:val="21"/>
        </w:rPr>
      </w:pPr>
      <w:r>
        <w:rPr>
          <w:rFonts w:ascii="宋体" w:hAnsi="宋体" w:cs="宋体"/>
          <w:b/>
          <w:bCs/>
          <w:szCs w:val="21"/>
        </w:rPr>
        <w:t>2</w:t>
      </w:r>
      <w:r>
        <w:rPr>
          <w:rFonts w:ascii="宋体" w:hAnsi="宋体" w:cs="宋体" w:hint="eastAsia"/>
          <w:b/>
          <w:bCs/>
          <w:szCs w:val="21"/>
        </w:rPr>
        <w:t>、食品检查员</w:t>
      </w:r>
    </w:p>
    <w:p w:rsidR="00870F89" w:rsidRDefault="00870F89" w:rsidP="00F514D0">
      <w:pPr>
        <w:pStyle w:val="NormalWeb"/>
        <w:spacing w:beforeAutospacing="0" w:afterAutospacing="0" w:line="360" w:lineRule="auto"/>
        <w:jc w:val="both"/>
        <w:rPr>
          <w:rFonts w:ascii="宋体" w:eastAsia="宋体" w:hAnsi="宋体" w:cs="宋体"/>
          <w:b/>
          <w:sz w:val="21"/>
          <w:szCs w:val="21"/>
        </w:rPr>
      </w:pPr>
      <w:r>
        <w:rPr>
          <w:rFonts w:ascii="宋体" w:eastAsia="宋体" w:hAnsi="宋体" w:cs="宋体" w:hint="eastAsia"/>
          <w:b/>
          <w:sz w:val="21"/>
          <w:szCs w:val="21"/>
        </w:rPr>
        <w:t>任职资格：</w:t>
      </w:r>
    </w:p>
    <w:p w:rsidR="00870F89" w:rsidRDefault="00870F89" w:rsidP="00F514D0">
      <w:pPr>
        <w:pStyle w:val="NormalWeb"/>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1.</w:t>
      </w:r>
      <w:r>
        <w:rPr>
          <w:rFonts w:ascii="宋体" w:eastAsia="宋体" w:hAnsi="宋体" w:cs="宋体" w:hint="eastAsia"/>
          <w:sz w:val="21"/>
          <w:szCs w:val="21"/>
        </w:rPr>
        <w:t>全日制大专及以上学历，食品相关专业，懂微生物。理化试验，有食品检验工的证书</w:t>
      </w:r>
    </w:p>
    <w:p w:rsidR="00870F89" w:rsidRDefault="00870F89" w:rsidP="00F514D0">
      <w:pPr>
        <w:pStyle w:val="NormalWeb"/>
        <w:spacing w:beforeAutospacing="0" w:afterAutospacing="0" w:line="360" w:lineRule="auto"/>
        <w:jc w:val="both"/>
        <w:rPr>
          <w:rFonts w:ascii="宋体" w:eastAsia="宋体" w:hAnsi="宋体" w:cs="宋体"/>
          <w:b/>
          <w:bCs/>
          <w:sz w:val="21"/>
          <w:szCs w:val="21"/>
        </w:rPr>
      </w:pPr>
      <w:r>
        <w:rPr>
          <w:rFonts w:ascii="宋体" w:eastAsia="宋体" w:hAnsi="宋体" w:cs="宋体" w:hint="eastAsia"/>
          <w:b/>
          <w:bCs/>
          <w:sz w:val="21"/>
          <w:szCs w:val="21"/>
        </w:rPr>
        <w:t>工作内容：</w:t>
      </w:r>
    </w:p>
    <w:p w:rsidR="00870F89" w:rsidRDefault="00870F89" w:rsidP="00F514D0">
      <w:pPr>
        <w:pStyle w:val="NormalWeb"/>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1.</w:t>
      </w:r>
      <w:r>
        <w:rPr>
          <w:rFonts w:ascii="宋体" w:eastAsia="宋体" w:hAnsi="宋体" w:cs="宋体" w:hint="eastAsia"/>
          <w:sz w:val="21"/>
          <w:szCs w:val="21"/>
        </w:rPr>
        <w:t>公司产品的质量检验和质量保证工作；</w:t>
      </w:r>
    </w:p>
    <w:p w:rsidR="00870F89" w:rsidRDefault="00870F89" w:rsidP="00F514D0">
      <w:pPr>
        <w:pStyle w:val="NormalWeb"/>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2.</w:t>
      </w:r>
      <w:r>
        <w:rPr>
          <w:rFonts w:ascii="宋体" w:eastAsia="宋体" w:hAnsi="宋体" w:cs="宋体" w:hint="eastAsia"/>
          <w:sz w:val="21"/>
          <w:szCs w:val="21"/>
        </w:rPr>
        <w:t>协助建立和实施公司质量、食品安全管理体系，维护体系的有效运行；</w:t>
      </w:r>
    </w:p>
    <w:p w:rsidR="00870F89" w:rsidRDefault="00870F89" w:rsidP="00F514D0">
      <w:pPr>
        <w:pStyle w:val="NormalWeb"/>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3.</w:t>
      </w:r>
      <w:r>
        <w:rPr>
          <w:rFonts w:ascii="宋体" w:eastAsia="宋体" w:hAnsi="宋体" w:cs="宋体" w:hint="eastAsia"/>
          <w:sz w:val="21"/>
          <w:szCs w:val="21"/>
        </w:rPr>
        <w:t>品控部日常工作的开展。</w:t>
      </w:r>
    </w:p>
    <w:p w:rsidR="00870F89" w:rsidRDefault="00870F89" w:rsidP="00F514D0">
      <w:pPr>
        <w:pStyle w:val="NormalWeb"/>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2.</w:t>
      </w:r>
      <w:r>
        <w:rPr>
          <w:rFonts w:ascii="宋体" w:eastAsia="宋体" w:hAnsi="宋体" w:cs="宋体" w:hint="eastAsia"/>
          <w:sz w:val="21"/>
          <w:szCs w:val="21"/>
        </w:rPr>
        <w:t>产品生产过程巡查；</w:t>
      </w:r>
    </w:p>
    <w:p w:rsidR="00870F89" w:rsidRDefault="00870F89" w:rsidP="00F514D0">
      <w:pPr>
        <w:pStyle w:val="NormalWeb"/>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3.</w:t>
      </w:r>
      <w:r>
        <w:rPr>
          <w:rFonts w:ascii="宋体" w:eastAsia="宋体" w:hAnsi="宋体" w:cs="宋体" w:hint="eastAsia"/>
          <w:sz w:val="21"/>
          <w:szCs w:val="21"/>
        </w:rPr>
        <w:t>原料、半成品、成品检验；</w:t>
      </w:r>
    </w:p>
    <w:p w:rsidR="00870F89" w:rsidRDefault="00870F89" w:rsidP="00F514D0">
      <w:pPr>
        <w:pStyle w:val="NormalWeb"/>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4.</w:t>
      </w:r>
      <w:r>
        <w:rPr>
          <w:rFonts w:ascii="宋体" w:eastAsia="宋体" w:hAnsi="宋体" w:cs="宋体" w:hint="eastAsia"/>
          <w:sz w:val="21"/>
          <w:szCs w:val="21"/>
        </w:rPr>
        <w:t>实验室管理（使用、操作、安全）；</w:t>
      </w:r>
    </w:p>
    <w:p w:rsidR="00870F89" w:rsidRDefault="00870F89" w:rsidP="00F514D0">
      <w:pPr>
        <w:pStyle w:val="NormalWeb"/>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5.</w:t>
      </w:r>
      <w:r>
        <w:rPr>
          <w:rFonts w:ascii="宋体" w:eastAsia="宋体" w:hAnsi="宋体" w:cs="宋体" w:hint="eastAsia"/>
          <w:sz w:val="21"/>
          <w:szCs w:val="21"/>
        </w:rPr>
        <w:t>产品标准信息的更新执行落实。</w:t>
      </w:r>
    </w:p>
    <w:p w:rsidR="00870F89" w:rsidRDefault="00870F89" w:rsidP="00F514D0">
      <w:pPr>
        <w:pStyle w:val="ListParagraph"/>
        <w:spacing w:line="360" w:lineRule="auto"/>
        <w:ind w:firstLineChars="0" w:firstLine="0"/>
        <w:rPr>
          <w:rFonts w:ascii="宋体" w:eastAsia="宋体" w:cs="宋体"/>
          <w:b/>
          <w:bCs/>
          <w:szCs w:val="21"/>
        </w:rPr>
      </w:pPr>
      <w:r>
        <w:rPr>
          <w:rFonts w:ascii="宋体" w:hAnsi="宋体" w:cs="宋体" w:hint="eastAsia"/>
          <w:b/>
          <w:bCs/>
          <w:szCs w:val="21"/>
        </w:rPr>
        <w:t>招聘岗位：</w:t>
      </w:r>
    </w:p>
    <w:p w:rsidR="00870F89" w:rsidRDefault="00870F89" w:rsidP="00F514D0">
      <w:pPr>
        <w:spacing w:line="360" w:lineRule="auto"/>
        <w:rPr>
          <w:rFonts w:ascii="宋体" w:cs="宋体"/>
          <w:sz w:val="21"/>
          <w:szCs w:val="21"/>
        </w:rPr>
      </w:pPr>
      <w:r>
        <w:rPr>
          <w:rFonts w:ascii="宋体" w:hAnsi="宋体" w:cs="宋体"/>
          <w:b/>
          <w:bCs/>
          <w:sz w:val="21"/>
          <w:szCs w:val="21"/>
        </w:rPr>
        <w:t>3</w:t>
      </w:r>
      <w:r>
        <w:rPr>
          <w:rFonts w:ascii="宋体" w:hAnsi="宋体" w:cs="宋体" w:hint="eastAsia"/>
          <w:b/>
          <w:bCs/>
          <w:sz w:val="21"/>
          <w:szCs w:val="21"/>
        </w:rPr>
        <w:t>、</w:t>
      </w:r>
      <w:r>
        <w:rPr>
          <w:rStyle w:val="ListParagraphChar"/>
          <w:rFonts w:cs="宋体" w:hint="eastAsia"/>
          <w:b/>
          <w:bCs/>
          <w:sz w:val="21"/>
          <w:szCs w:val="22"/>
        </w:rPr>
        <w:t>销售代表</w:t>
      </w:r>
    </w:p>
    <w:p w:rsidR="00870F89" w:rsidRDefault="00870F89" w:rsidP="00F514D0">
      <w:pPr>
        <w:pStyle w:val="NormalWeb"/>
        <w:spacing w:beforeAutospacing="0" w:afterAutospacing="0" w:line="360" w:lineRule="auto"/>
        <w:jc w:val="both"/>
        <w:rPr>
          <w:rFonts w:ascii="宋体" w:eastAsia="宋体" w:hAnsi="宋体" w:cs="宋体"/>
          <w:sz w:val="21"/>
          <w:szCs w:val="21"/>
        </w:rPr>
      </w:pPr>
      <w:r>
        <w:rPr>
          <w:rFonts w:ascii="宋体" w:eastAsia="宋体" w:hAnsi="宋体" w:cs="宋体" w:hint="eastAsia"/>
          <w:b/>
          <w:bCs/>
          <w:sz w:val="21"/>
          <w:szCs w:val="21"/>
        </w:rPr>
        <w:t>任职资格：</w:t>
      </w:r>
    </w:p>
    <w:p w:rsidR="00870F89" w:rsidRDefault="00870F89" w:rsidP="00F514D0">
      <w:pPr>
        <w:pStyle w:val="NormalWeb"/>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1</w:t>
      </w:r>
      <w:r>
        <w:rPr>
          <w:rFonts w:ascii="宋体" w:eastAsia="宋体" w:hAnsi="宋体" w:cs="宋体" w:hint="eastAsia"/>
          <w:sz w:val="21"/>
          <w:szCs w:val="21"/>
        </w:rPr>
        <w:t>、大专及以上学历；食品或快消品行业优先；</w:t>
      </w:r>
    </w:p>
    <w:p w:rsidR="00870F89" w:rsidRDefault="00870F89" w:rsidP="00F514D0">
      <w:pPr>
        <w:pStyle w:val="NormalWeb"/>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2</w:t>
      </w:r>
      <w:r>
        <w:rPr>
          <w:rFonts w:ascii="宋体" w:eastAsia="宋体" w:hAnsi="宋体" w:cs="宋体" w:hint="eastAsia"/>
          <w:sz w:val="21"/>
          <w:szCs w:val="21"/>
        </w:rPr>
        <w:t>、具备一定的市场分析及判断能力，良好的客户服务意识；</w:t>
      </w:r>
    </w:p>
    <w:p w:rsidR="00870F89" w:rsidRDefault="00870F89" w:rsidP="00F514D0">
      <w:pPr>
        <w:pStyle w:val="NormalWeb"/>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3</w:t>
      </w:r>
      <w:r>
        <w:rPr>
          <w:rFonts w:ascii="宋体" w:eastAsia="宋体" w:hAnsi="宋体" w:cs="宋体" w:hint="eastAsia"/>
          <w:sz w:val="21"/>
          <w:szCs w:val="21"/>
        </w:rPr>
        <w:t>、能接受短期出差</w:t>
      </w:r>
    </w:p>
    <w:p w:rsidR="00870F89" w:rsidRDefault="00870F89" w:rsidP="00F514D0">
      <w:pPr>
        <w:pStyle w:val="NormalWeb"/>
        <w:spacing w:beforeAutospacing="0" w:afterAutospacing="0" w:line="360" w:lineRule="auto"/>
        <w:jc w:val="both"/>
        <w:rPr>
          <w:rFonts w:ascii="宋体" w:eastAsia="宋体" w:hAnsi="宋体" w:cs="宋体"/>
          <w:b/>
          <w:bCs/>
          <w:sz w:val="21"/>
          <w:szCs w:val="21"/>
        </w:rPr>
      </w:pPr>
      <w:r>
        <w:rPr>
          <w:rFonts w:ascii="宋体" w:eastAsia="宋体" w:hAnsi="宋体" w:cs="宋体" w:hint="eastAsia"/>
          <w:b/>
          <w:bCs/>
          <w:sz w:val="21"/>
          <w:szCs w:val="21"/>
        </w:rPr>
        <w:t>工作内容：</w:t>
      </w:r>
    </w:p>
    <w:p w:rsidR="00870F89" w:rsidRDefault="00870F89" w:rsidP="00F514D0">
      <w:pPr>
        <w:pStyle w:val="NormalWeb"/>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1</w:t>
      </w:r>
      <w:r>
        <w:rPr>
          <w:rFonts w:ascii="宋体" w:eastAsia="宋体" w:hAnsi="宋体" w:cs="宋体" w:hint="eastAsia"/>
          <w:sz w:val="21"/>
          <w:szCs w:val="21"/>
        </w:rPr>
        <w:t>、负责公司产品的销售及推广；</w:t>
      </w:r>
    </w:p>
    <w:p w:rsidR="00870F89" w:rsidRDefault="00870F89" w:rsidP="00F514D0">
      <w:pPr>
        <w:pStyle w:val="NormalWeb"/>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2</w:t>
      </w:r>
      <w:r>
        <w:rPr>
          <w:rFonts w:ascii="宋体" w:eastAsia="宋体" w:hAnsi="宋体" w:cs="宋体" w:hint="eastAsia"/>
          <w:sz w:val="21"/>
          <w:szCs w:val="21"/>
        </w:rPr>
        <w:t>、根据市场营销计划，完成销售指标；</w:t>
      </w:r>
    </w:p>
    <w:p w:rsidR="00870F89" w:rsidRDefault="00870F89" w:rsidP="00F514D0">
      <w:pPr>
        <w:pStyle w:val="NormalWeb"/>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3</w:t>
      </w:r>
      <w:r>
        <w:rPr>
          <w:rFonts w:ascii="宋体" w:eastAsia="宋体" w:hAnsi="宋体" w:cs="宋体" w:hint="eastAsia"/>
          <w:sz w:val="21"/>
          <w:szCs w:val="21"/>
        </w:rPr>
        <w:t>、开拓新市场</w:t>
      </w:r>
      <w:r>
        <w:rPr>
          <w:rFonts w:ascii="宋体" w:eastAsia="宋体" w:hAnsi="宋体" w:cs="宋体"/>
          <w:sz w:val="21"/>
          <w:szCs w:val="21"/>
        </w:rPr>
        <w:t>,</w:t>
      </w:r>
      <w:r>
        <w:rPr>
          <w:rFonts w:ascii="宋体" w:eastAsia="宋体" w:hAnsi="宋体" w:cs="宋体" w:hint="eastAsia"/>
          <w:sz w:val="21"/>
          <w:szCs w:val="21"/>
        </w:rPr>
        <w:t>发展新客户；</w:t>
      </w:r>
    </w:p>
    <w:p w:rsidR="00870F89" w:rsidRDefault="00870F89" w:rsidP="00F514D0">
      <w:pPr>
        <w:pStyle w:val="NormalWeb"/>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4</w:t>
      </w:r>
      <w:r>
        <w:rPr>
          <w:rFonts w:ascii="宋体" w:eastAsia="宋体" w:hAnsi="宋体" w:cs="宋体" w:hint="eastAsia"/>
          <w:sz w:val="21"/>
          <w:szCs w:val="21"/>
        </w:rPr>
        <w:t>、负责辖区市场信息的收集及竞争对手的分析；</w:t>
      </w:r>
    </w:p>
    <w:p w:rsidR="00870F89" w:rsidRDefault="00870F89" w:rsidP="00F514D0">
      <w:pPr>
        <w:pStyle w:val="ListParagraph"/>
        <w:spacing w:line="360" w:lineRule="auto"/>
        <w:ind w:firstLineChars="0" w:firstLine="0"/>
        <w:rPr>
          <w:rFonts w:ascii="宋体" w:eastAsia="宋体" w:cs="宋体"/>
          <w:szCs w:val="21"/>
        </w:rPr>
      </w:pPr>
      <w:r>
        <w:rPr>
          <w:rFonts w:ascii="宋体" w:hAnsi="宋体" w:cs="宋体"/>
          <w:szCs w:val="21"/>
        </w:rPr>
        <w:t>5</w:t>
      </w:r>
      <w:r>
        <w:rPr>
          <w:rFonts w:ascii="宋体" w:hAnsi="宋体" w:cs="宋体" w:hint="eastAsia"/>
          <w:szCs w:val="21"/>
        </w:rPr>
        <w:t>、团队管理和搭建。</w:t>
      </w:r>
    </w:p>
    <w:p w:rsidR="00870F89" w:rsidRDefault="00870F89" w:rsidP="00F514D0">
      <w:pPr>
        <w:pStyle w:val="ListParagraph"/>
        <w:spacing w:line="360" w:lineRule="auto"/>
        <w:ind w:firstLineChars="0" w:firstLine="0"/>
        <w:rPr>
          <w:rFonts w:ascii="宋体" w:eastAsia="宋体" w:cs="宋体"/>
          <w:b/>
          <w:bCs/>
          <w:szCs w:val="21"/>
        </w:rPr>
      </w:pPr>
      <w:r>
        <w:rPr>
          <w:rFonts w:ascii="宋体" w:hAnsi="宋体" w:cs="宋体" w:hint="eastAsia"/>
          <w:b/>
          <w:bCs/>
          <w:szCs w:val="21"/>
        </w:rPr>
        <w:t>招聘岗位：</w:t>
      </w:r>
    </w:p>
    <w:p w:rsidR="00870F89" w:rsidRDefault="00870F89" w:rsidP="00F514D0">
      <w:pPr>
        <w:pStyle w:val="ListParagraph"/>
        <w:spacing w:line="360" w:lineRule="auto"/>
        <w:ind w:firstLineChars="0" w:firstLine="0"/>
        <w:rPr>
          <w:rFonts w:ascii="宋体" w:eastAsia="宋体" w:cs="宋体"/>
          <w:szCs w:val="21"/>
        </w:rPr>
      </w:pPr>
      <w:r>
        <w:rPr>
          <w:rFonts w:ascii="宋体" w:hAnsi="宋体" w:cs="宋体"/>
          <w:b/>
          <w:bCs/>
          <w:szCs w:val="21"/>
        </w:rPr>
        <w:t>4</w:t>
      </w:r>
      <w:r>
        <w:rPr>
          <w:rFonts w:ascii="宋体" w:hAnsi="宋体" w:cs="宋体" w:hint="eastAsia"/>
          <w:b/>
          <w:bCs/>
          <w:szCs w:val="21"/>
        </w:rPr>
        <w:t>、储备干部（生产）</w:t>
      </w:r>
    </w:p>
    <w:p w:rsidR="00870F89" w:rsidRDefault="00870F89" w:rsidP="00F514D0">
      <w:pPr>
        <w:pStyle w:val="NormalWeb"/>
        <w:spacing w:beforeAutospacing="0" w:afterAutospacing="0" w:line="360" w:lineRule="auto"/>
        <w:jc w:val="both"/>
        <w:rPr>
          <w:rFonts w:ascii="宋体" w:eastAsia="宋体" w:hAnsi="宋体" w:cs="宋体"/>
          <w:b/>
          <w:sz w:val="21"/>
          <w:szCs w:val="21"/>
        </w:rPr>
      </w:pPr>
      <w:r>
        <w:rPr>
          <w:rFonts w:ascii="宋体" w:eastAsia="宋体" w:hAnsi="宋体" w:cs="宋体" w:hint="eastAsia"/>
          <w:b/>
          <w:sz w:val="21"/>
          <w:szCs w:val="21"/>
        </w:rPr>
        <w:t>任职资格：</w:t>
      </w:r>
    </w:p>
    <w:p w:rsidR="00870F89" w:rsidRDefault="00870F89" w:rsidP="00F514D0">
      <w:pPr>
        <w:pStyle w:val="NormalWeb"/>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 1</w:t>
      </w:r>
      <w:r>
        <w:rPr>
          <w:rFonts w:ascii="宋体" w:eastAsia="宋体" w:hAnsi="宋体" w:cs="宋体" w:hint="eastAsia"/>
          <w:sz w:val="21"/>
          <w:szCs w:val="21"/>
        </w:rPr>
        <w:t>、大专及以上学历，机械或食品相关专业；</w:t>
      </w:r>
    </w:p>
    <w:p w:rsidR="00870F89" w:rsidRDefault="00870F89" w:rsidP="00F514D0">
      <w:pPr>
        <w:pStyle w:val="NormalWeb"/>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 2</w:t>
      </w:r>
      <w:r>
        <w:rPr>
          <w:rFonts w:ascii="宋体" w:eastAsia="宋体" w:hAnsi="宋体" w:cs="宋体" w:hint="eastAsia"/>
          <w:sz w:val="21"/>
          <w:szCs w:val="21"/>
        </w:rPr>
        <w:t>、吃苦耐劳，有责任心</w:t>
      </w:r>
    </w:p>
    <w:p w:rsidR="00870F89" w:rsidRDefault="00870F89" w:rsidP="00F514D0">
      <w:pPr>
        <w:pStyle w:val="NormalWeb"/>
        <w:shd w:val="clear" w:color="auto" w:fill="FFFFFF"/>
        <w:spacing w:beforeAutospacing="0" w:afterAutospacing="0" w:line="360" w:lineRule="auto"/>
        <w:jc w:val="both"/>
        <w:rPr>
          <w:rFonts w:ascii="宋体" w:eastAsia="宋体" w:hAnsi="宋体" w:cs="宋体"/>
          <w:b/>
          <w:bCs/>
          <w:sz w:val="21"/>
          <w:szCs w:val="21"/>
        </w:rPr>
      </w:pPr>
      <w:r>
        <w:rPr>
          <w:rFonts w:ascii="宋体" w:eastAsia="宋体" w:hAnsi="宋体" w:cs="宋体" w:hint="eastAsia"/>
          <w:b/>
          <w:bCs/>
          <w:sz w:val="21"/>
          <w:szCs w:val="21"/>
        </w:rPr>
        <w:t>工作内容：</w:t>
      </w:r>
    </w:p>
    <w:p w:rsidR="00870F89" w:rsidRDefault="00870F89" w:rsidP="00F514D0">
      <w:pPr>
        <w:pStyle w:val="NormalWeb"/>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 1</w:t>
      </w:r>
      <w:r>
        <w:rPr>
          <w:rFonts w:ascii="宋体" w:eastAsia="宋体" w:hAnsi="宋体" w:cs="宋体" w:hint="eastAsia"/>
          <w:sz w:val="21"/>
          <w:szCs w:val="21"/>
        </w:rPr>
        <w:t>、在生产部各部门进行轮岗学习，了解各部门的运作并能独立操作；</w:t>
      </w:r>
    </w:p>
    <w:p w:rsidR="00870F89" w:rsidRDefault="00870F89" w:rsidP="00F514D0">
      <w:pPr>
        <w:pStyle w:val="NormalWeb"/>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 2</w:t>
      </w:r>
      <w:r>
        <w:rPr>
          <w:rFonts w:ascii="宋体" w:eastAsia="宋体" w:hAnsi="宋体" w:cs="宋体" w:hint="eastAsia"/>
          <w:sz w:val="21"/>
          <w:szCs w:val="21"/>
        </w:rPr>
        <w:t>、熟练操作中控室的各种设备，保证生产机器的正常运转</w:t>
      </w:r>
      <w:r>
        <w:rPr>
          <w:rFonts w:ascii="宋体" w:eastAsia="宋体" w:hAnsi="宋体" w:cs="宋体"/>
          <w:sz w:val="21"/>
          <w:szCs w:val="21"/>
        </w:rPr>
        <w:t xml:space="preserve"> </w:t>
      </w:r>
      <w:r>
        <w:rPr>
          <w:rFonts w:ascii="宋体" w:eastAsia="宋体" w:hAnsi="宋体" w:cs="宋体" w:hint="eastAsia"/>
          <w:sz w:val="21"/>
          <w:szCs w:val="21"/>
        </w:rPr>
        <w:t>；</w:t>
      </w:r>
    </w:p>
    <w:p w:rsidR="00870F89" w:rsidRDefault="00870F89" w:rsidP="00F514D0">
      <w:pPr>
        <w:pStyle w:val="NormalWeb"/>
        <w:spacing w:beforeAutospacing="0" w:afterAutospacing="0" w:line="360" w:lineRule="auto"/>
        <w:jc w:val="both"/>
        <w:rPr>
          <w:rFonts w:ascii="宋体" w:eastAsia="宋体" w:hAnsi="宋体" w:cs="宋体"/>
          <w:sz w:val="21"/>
          <w:szCs w:val="21"/>
        </w:rPr>
      </w:pPr>
      <w:r>
        <w:rPr>
          <w:rFonts w:ascii="宋体" w:eastAsia="宋体" w:hAnsi="宋体" w:cs="宋体" w:hint="eastAsia"/>
          <w:b/>
          <w:sz w:val="21"/>
          <w:szCs w:val="21"/>
        </w:rPr>
        <w:t>联系人：</w:t>
      </w:r>
      <w:r>
        <w:rPr>
          <w:rFonts w:ascii="宋体" w:eastAsia="宋体" w:hAnsi="宋体" w:cs="宋体" w:hint="eastAsia"/>
          <w:bCs/>
          <w:sz w:val="21"/>
          <w:szCs w:val="21"/>
        </w:rPr>
        <w:t>罗先生</w:t>
      </w:r>
      <w:r>
        <w:rPr>
          <w:rFonts w:ascii="宋体" w:eastAsia="宋体" w:hAnsi="宋体" w:cs="宋体"/>
          <w:sz w:val="21"/>
          <w:szCs w:val="21"/>
        </w:rPr>
        <w:t xml:space="preserve"> </w:t>
      </w:r>
      <w:r>
        <w:rPr>
          <w:rFonts w:ascii="宋体" w:eastAsia="宋体" w:hAnsi="宋体" w:cs="宋体" w:hint="eastAsia"/>
          <w:b/>
          <w:bCs/>
          <w:sz w:val="21"/>
          <w:szCs w:val="21"/>
        </w:rPr>
        <w:t>电话</w:t>
      </w:r>
      <w:r>
        <w:rPr>
          <w:rFonts w:ascii="宋体" w:eastAsia="宋体" w:hAnsi="宋体" w:cs="宋体" w:hint="eastAsia"/>
          <w:sz w:val="21"/>
          <w:szCs w:val="21"/>
        </w:rPr>
        <w:t>：</w:t>
      </w:r>
      <w:r>
        <w:rPr>
          <w:rFonts w:ascii="宋体" w:eastAsia="宋体" w:hAnsi="宋体" w:cs="宋体"/>
          <w:sz w:val="21"/>
          <w:szCs w:val="21"/>
        </w:rPr>
        <w:t xml:space="preserve">18259185332  </w:t>
      </w:r>
    </w:p>
    <w:p w:rsidR="00870F89" w:rsidRDefault="00870F89" w:rsidP="00F514D0">
      <w:pPr>
        <w:snapToGrid w:val="0"/>
        <w:spacing w:line="360" w:lineRule="auto"/>
        <w:rPr>
          <w:rFonts w:ascii="宋体" w:cs="宋体"/>
          <w:sz w:val="21"/>
          <w:szCs w:val="21"/>
        </w:rPr>
      </w:pPr>
      <w:r>
        <w:rPr>
          <w:rFonts w:ascii="宋体" w:hAnsi="宋体" w:cs="宋体" w:hint="eastAsia"/>
          <w:b/>
          <w:sz w:val="21"/>
          <w:szCs w:val="21"/>
        </w:rPr>
        <w:t>地址：</w:t>
      </w:r>
      <w:r>
        <w:rPr>
          <w:rFonts w:ascii="宋体" w:hAnsi="宋体" w:cs="宋体" w:hint="eastAsia"/>
          <w:sz w:val="21"/>
          <w:szCs w:val="21"/>
        </w:rPr>
        <w:t>福建福州仓山区上官食品工业园中科康膳</w:t>
      </w:r>
    </w:p>
    <w:p w:rsidR="00870F89" w:rsidRDefault="00870F89" w:rsidP="00F514D0">
      <w:pPr>
        <w:snapToGrid w:val="0"/>
        <w:spacing w:line="360" w:lineRule="auto"/>
        <w:rPr>
          <w:rFonts w:ascii="宋体" w:cs="宋体"/>
          <w:color w:val="FF0000"/>
          <w:sz w:val="21"/>
          <w:szCs w:val="21"/>
        </w:rPr>
      </w:pPr>
    </w:p>
    <w:p w:rsidR="00870F89" w:rsidRDefault="00870F89" w:rsidP="00F514D0">
      <w:pPr>
        <w:snapToGrid w:val="0"/>
        <w:spacing w:line="520" w:lineRule="exact"/>
        <w:rPr>
          <w:rFonts w:ascii="宋体" w:cs="宋体"/>
          <w:color w:val="FF0000"/>
          <w:sz w:val="21"/>
          <w:szCs w:val="21"/>
        </w:rPr>
      </w:pPr>
    </w:p>
    <w:p w:rsidR="00870F89" w:rsidRDefault="00870F89" w:rsidP="00F514D0">
      <w:pPr>
        <w:spacing w:line="360" w:lineRule="auto"/>
        <w:ind w:firstLineChars="600" w:firstLine="31680"/>
        <w:jc w:val="center"/>
        <w:rPr>
          <w:rFonts w:ascii="宋体"/>
          <w:b/>
          <w:sz w:val="28"/>
          <w:szCs w:val="28"/>
        </w:rPr>
      </w:pPr>
      <w:r>
        <w:rPr>
          <w:rFonts w:ascii="宋体" w:hAnsi="宋体"/>
          <w:b/>
          <w:sz w:val="28"/>
          <w:szCs w:val="28"/>
        </w:rPr>
        <w:t>NO.44</w:t>
      </w:r>
      <w:r>
        <w:rPr>
          <w:rFonts w:ascii="宋体" w:hAnsi="宋体" w:cs="宋体" w:hint="eastAsia"/>
          <w:b/>
          <w:sz w:val="28"/>
          <w:szCs w:val="28"/>
        </w:rPr>
        <w:t>福州市鼓楼区净婷生物工程技术开发有限公司</w:t>
      </w:r>
    </w:p>
    <w:p w:rsidR="00870F89" w:rsidRDefault="00870F89" w:rsidP="00F514D0">
      <w:pPr>
        <w:spacing w:line="360" w:lineRule="auto"/>
        <w:rPr>
          <w:rFonts w:ascii="宋体" w:cs="宋体"/>
          <w:b/>
          <w:bCs/>
          <w:sz w:val="21"/>
          <w:szCs w:val="21"/>
        </w:rPr>
      </w:pPr>
      <w:r>
        <w:rPr>
          <w:rFonts w:ascii="宋体" w:hAnsi="宋体" w:cs="宋体" w:hint="eastAsia"/>
          <w:b/>
          <w:bCs/>
          <w:sz w:val="21"/>
          <w:szCs w:val="21"/>
        </w:rPr>
        <w:t>一、背景介绍</w:t>
      </w:r>
    </w:p>
    <w:p w:rsidR="00870F89" w:rsidRDefault="00870F89" w:rsidP="00F514D0">
      <w:pPr>
        <w:spacing w:line="360" w:lineRule="auto"/>
        <w:rPr>
          <w:rFonts w:ascii="宋体" w:cs="宋体"/>
          <w:sz w:val="21"/>
          <w:szCs w:val="21"/>
        </w:rPr>
      </w:pPr>
      <w:r>
        <w:rPr>
          <w:rFonts w:ascii="宋体" w:hAnsi="宋体" w:cs="宋体" w:hint="eastAsia"/>
          <w:sz w:val="24"/>
          <w:szCs w:val="24"/>
        </w:rPr>
        <w:t>福州市鼓楼区净婷生物工程技术开发有限公司，是集药妆研发与销售于一体的企业。公司拥有一支优秀的创业团队，</w:t>
      </w:r>
      <w:r>
        <w:rPr>
          <w:rFonts w:ascii="宋体" w:hAnsi="宋体" w:cs="宋体" w:hint="eastAsia"/>
          <w:sz w:val="24"/>
          <w:szCs w:val="24"/>
          <w:shd w:val="clear" w:color="auto" w:fill="FFFFFF"/>
        </w:rPr>
        <w:t>拥有热诚的员工和强大的研发能力。</w:t>
      </w:r>
      <w:r>
        <w:rPr>
          <w:rFonts w:ascii="宋体" w:hAnsi="宋体" w:cs="宋体" w:hint="eastAsia"/>
          <w:sz w:val="24"/>
          <w:szCs w:val="24"/>
        </w:rPr>
        <w:t>公司秉承中华传统中医药理念</w:t>
      </w:r>
      <w:r>
        <w:rPr>
          <w:rFonts w:ascii="宋体" w:cs="宋体"/>
          <w:sz w:val="24"/>
          <w:szCs w:val="24"/>
        </w:rPr>
        <w:t>,</w:t>
      </w:r>
      <w:r>
        <w:rPr>
          <w:rFonts w:ascii="宋体" w:hAnsi="宋体" w:cs="宋体" w:hint="eastAsia"/>
          <w:sz w:val="24"/>
          <w:szCs w:val="24"/>
        </w:rPr>
        <w:t>配合现代生物技术，致力研究与开发草本植物精华在化妆品中的功效与应用等领域，为医药妆系列品牌提供专业的技术支持与质量保证体系。公司生产的功能性药妆产品，专为东方肤质调配，具有鲜明的天然草本植物的特性，注重产品其安全性、功能性、有效性。</w:t>
      </w:r>
    </w:p>
    <w:p w:rsidR="00870F89" w:rsidRDefault="00870F89" w:rsidP="00F514D0">
      <w:pPr>
        <w:spacing w:line="360" w:lineRule="auto"/>
        <w:rPr>
          <w:rFonts w:ascii="宋体" w:cs="宋体"/>
          <w:b/>
          <w:sz w:val="21"/>
          <w:szCs w:val="21"/>
        </w:rPr>
      </w:pPr>
      <w:r>
        <w:rPr>
          <w:rFonts w:ascii="宋体" w:hAnsi="宋体" w:cs="宋体"/>
          <w:b/>
          <w:sz w:val="21"/>
          <w:szCs w:val="21"/>
        </w:rPr>
        <w:t xml:space="preserve"> </w:t>
      </w:r>
      <w:r>
        <w:rPr>
          <w:rFonts w:ascii="宋体" w:hAnsi="宋体" w:cs="宋体" w:hint="eastAsia"/>
          <w:b/>
          <w:sz w:val="21"/>
          <w:szCs w:val="21"/>
        </w:rPr>
        <w:t>二</w:t>
      </w:r>
      <w:r>
        <w:rPr>
          <w:rFonts w:ascii="宋体" w:hAnsi="宋体" w:cs="宋体" w:hint="eastAsia"/>
          <w:sz w:val="21"/>
          <w:szCs w:val="21"/>
        </w:rPr>
        <w:t>、</w:t>
      </w:r>
      <w:r>
        <w:rPr>
          <w:rFonts w:ascii="宋体" w:hAnsi="宋体" w:cs="宋体" w:hint="eastAsia"/>
          <w:b/>
          <w:bCs/>
          <w:sz w:val="21"/>
          <w:szCs w:val="21"/>
        </w:rPr>
        <w:t>招聘岗位需求：</w:t>
      </w:r>
    </w:p>
    <w:p w:rsidR="00870F89" w:rsidRDefault="00870F89" w:rsidP="00F514D0">
      <w:pPr>
        <w:spacing w:line="360" w:lineRule="auto"/>
        <w:rPr>
          <w:rFonts w:ascii="宋体" w:cs="宋体"/>
          <w:b/>
          <w:sz w:val="21"/>
          <w:szCs w:val="21"/>
        </w:rPr>
      </w:pPr>
      <w:r>
        <w:rPr>
          <w:rFonts w:ascii="宋体" w:hAnsi="宋体" w:cs="宋体" w:hint="eastAsia"/>
          <w:b/>
          <w:sz w:val="21"/>
          <w:szCs w:val="21"/>
        </w:rPr>
        <w:t>招聘岗位：</w:t>
      </w:r>
    </w:p>
    <w:p w:rsidR="00870F89" w:rsidRDefault="00870F89" w:rsidP="00F514D0">
      <w:pPr>
        <w:shd w:val="clear" w:color="auto" w:fill="FFFFFF"/>
        <w:spacing w:line="360" w:lineRule="auto"/>
        <w:rPr>
          <w:rStyle w:val="iconaddr"/>
          <w:rFonts w:ascii="宋体" w:cs="宋体"/>
          <w:sz w:val="21"/>
          <w:szCs w:val="21"/>
        </w:rPr>
      </w:pPr>
      <w:r>
        <w:rPr>
          <w:rStyle w:val="iconaddr"/>
          <w:rFonts w:ascii="宋体" w:hAnsi="宋体" w:cs="宋体"/>
          <w:sz w:val="21"/>
          <w:szCs w:val="21"/>
        </w:rPr>
        <w:t>1</w:t>
      </w:r>
      <w:r>
        <w:rPr>
          <w:rStyle w:val="iconaddr"/>
          <w:rFonts w:ascii="宋体" w:hAnsi="宋体" w:cs="宋体" w:hint="eastAsia"/>
          <w:sz w:val="21"/>
          <w:szCs w:val="21"/>
        </w:rPr>
        <w:t>、</w:t>
      </w:r>
      <w:r>
        <w:rPr>
          <w:rFonts w:ascii="宋体" w:hAnsi="宋体" w:cs="宋体" w:hint="eastAsia"/>
          <w:b/>
          <w:bCs/>
          <w:sz w:val="21"/>
          <w:szCs w:val="21"/>
        </w:rPr>
        <w:t>微检员</w:t>
      </w:r>
    </w:p>
    <w:p w:rsidR="00870F89" w:rsidRDefault="00870F89" w:rsidP="00F514D0">
      <w:pPr>
        <w:widowControl/>
        <w:shd w:val="clear" w:color="auto" w:fill="FFFFFF"/>
        <w:spacing w:line="360" w:lineRule="auto"/>
        <w:rPr>
          <w:rFonts w:ascii="宋体" w:cs="宋体"/>
          <w:b/>
          <w:kern w:val="0"/>
          <w:sz w:val="21"/>
          <w:szCs w:val="21"/>
        </w:rPr>
      </w:pPr>
      <w:r>
        <w:rPr>
          <w:rFonts w:ascii="宋体" w:hAnsi="宋体" w:cs="宋体" w:hint="eastAsia"/>
          <w:b/>
          <w:kern w:val="0"/>
          <w:sz w:val="21"/>
          <w:szCs w:val="21"/>
        </w:rPr>
        <w:t>岗位职责：</w:t>
      </w:r>
    </w:p>
    <w:p w:rsidR="00870F89" w:rsidRDefault="00870F89" w:rsidP="00F514D0">
      <w:pPr>
        <w:pStyle w:val="NormalWeb"/>
        <w:widowControl/>
        <w:shd w:val="clear" w:color="auto" w:fill="FFFFFF"/>
        <w:spacing w:beforeAutospacing="0" w:afterAutospacing="0" w:line="360" w:lineRule="auto"/>
        <w:jc w:val="both"/>
        <w:rPr>
          <w:rFonts w:ascii="宋体" w:eastAsia="宋体" w:hAnsi="宋体" w:cs="宋体"/>
          <w:sz w:val="21"/>
          <w:szCs w:val="21"/>
        </w:rPr>
      </w:pPr>
      <w:r>
        <w:rPr>
          <w:rFonts w:ascii="宋体" w:eastAsia="宋体" w:hAnsi="宋体" w:cs="宋体"/>
          <w:sz w:val="21"/>
          <w:szCs w:val="21"/>
          <w:shd w:val="clear" w:color="auto" w:fill="FFFFFF"/>
        </w:rPr>
        <w:t>1</w:t>
      </w:r>
      <w:r>
        <w:rPr>
          <w:rFonts w:ascii="宋体" w:eastAsia="宋体" w:hAnsi="宋体" w:cs="宋体" w:hint="eastAsia"/>
          <w:sz w:val="21"/>
          <w:szCs w:val="21"/>
          <w:shd w:val="clear" w:color="auto" w:fill="FFFFFF"/>
        </w:rPr>
        <w:t>、熟悉化妆品卫生规范及化妆品标准及国家标准</w:t>
      </w:r>
    </w:p>
    <w:p w:rsidR="00870F89" w:rsidRDefault="00870F89" w:rsidP="00F514D0">
      <w:pPr>
        <w:pStyle w:val="NormalWeb"/>
        <w:widowControl/>
        <w:shd w:val="clear" w:color="auto" w:fill="FFFFFF"/>
        <w:spacing w:beforeAutospacing="0" w:afterAutospacing="0" w:line="360" w:lineRule="auto"/>
        <w:jc w:val="both"/>
        <w:rPr>
          <w:rFonts w:ascii="宋体" w:eastAsia="宋体" w:hAnsi="宋体" w:cs="宋体"/>
          <w:sz w:val="21"/>
          <w:szCs w:val="21"/>
        </w:rPr>
      </w:pPr>
      <w:r>
        <w:rPr>
          <w:rFonts w:ascii="宋体" w:eastAsia="宋体" w:hAnsi="宋体" w:cs="宋体"/>
          <w:sz w:val="21"/>
          <w:szCs w:val="21"/>
          <w:shd w:val="clear" w:color="auto" w:fill="FFFFFF"/>
        </w:rPr>
        <w:t>2</w:t>
      </w:r>
      <w:r>
        <w:rPr>
          <w:rFonts w:ascii="宋体" w:eastAsia="宋体" w:hAnsi="宋体" w:cs="宋体" w:hint="eastAsia"/>
          <w:sz w:val="21"/>
          <w:szCs w:val="21"/>
          <w:shd w:val="clear" w:color="auto" w:fill="FFFFFF"/>
        </w:rPr>
        <w:t>、从事一年以上微生物实验工作</w:t>
      </w:r>
    </w:p>
    <w:p w:rsidR="00870F89" w:rsidRDefault="00870F89" w:rsidP="00F514D0">
      <w:pPr>
        <w:pStyle w:val="NormalWeb"/>
        <w:widowControl/>
        <w:shd w:val="clear" w:color="auto" w:fill="FFFFFF"/>
        <w:spacing w:beforeAutospacing="0" w:afterAutospacing="0" w:line="360" w:lineRule="auto"/>
        <w:jc w:val="both"/>
        <w:rPr>
          <w:rFonts w:ascii="宋体" w:eastAsia="宋体" w:hAnsi="宋体" w:cs="宋体"/>
          <w:sz w:val="21"/>
          <w:szCs w:val="21"/>
        </w:rPr>
      </w:pPr>
      <w:r>
        <w:rPr>
          <w:rFonts w:ascii="宋体" w:eastAsia="宋体" w:hAnsi="宋体" w:cs="宋体"/>
          <w:sz w:val="21"/>
          <w:szCs w:val="21"/>
          <w:shd w:val="clear" w:color="auto" w:fill="FFFFFF"/>
        </w:rPr>
        <w:t>3</w:t>
      </w:r>
      <w:r>
        <w:rPr>
          <w:rFonts w:ascii="宋体" w:eastAsia="宋体" w:hAnsi="宋体" w:cs="宋体" w:hint="eastAsia"/>
          <w:sz w:val="21"/>
          <w:szCs w:val="21"/>
          <w:shd w:val="clear" w:color="auto" w:fill="FFFFFF"/>
        </w:rPr>
        <w:t>、负责对公司生产环境、水质、人员及仪器设备进行微生物检测，确保生产环境符合标准</w:t>
      </w:r>
    </w:p>
    <w:p w:rsidR="00870F89" w:rsidRDefault="00870F89" w:rsidP="00F514D0">
      <w:pPr>
        <w:pStyle w:val="NormalWeb"/>
        <w:widowControl/>
        <w:shd w:val="clear" w:color="auto" w:fill="FFFFFF"/>
        <w:spacing w:beforeAutospacing="0" w:afterAutospacing="0" w:line="360" w:lineRule="auto"/>
        <w:jc w:val="both"/>
        <w:rPr>
          <w:rFonts w:ascii="宋体" w:eastAsia="宋体" w:hAnsi="宋体" w:cs="宋体"/>
          <w:sz w:val="21"/>
          <w:szCs w:val="21"/>
        </w:rPr>
      </w:pPr>
      <w:r>
        <w:rPr>
          <w:rFonts w:ascii="宋体" w:eastAsia="宋体" w:hAnsi="宋体" w:cs="宋体"/>
          <w:sz w:val="21"/>
          <w:szCs w:val="21"/>
          <w:shd w:val="clear" w:color="auto" w:fill="FFFFFF"/>
        </w:rPr>
        <w:t>4</w:t>
      </w:r>
      <w:r>
        <w:rPr>
          <w:rFonts w:ascii="宋体" w:eastAsia="宋体" w:hAnsi="宋体" w:cs="宋体" w:hint="eastAsia"/>
          <w:sz w:val="21"/>
          <w:szCs w:val="21"/>
          <w:shd w:val="clear" w:color="auto" w:fill="FFFFFF"/>
        </w:rPr>
        <w:t>、负责实验室的仪器保养</w:t>
      </w:r>
    </w:p>
    <w:p w:rsidR="00870F89" w:rsidRDefault="00870F89" w:rsidP="00F514D0">
      <w:pPr>
        <w:pStyle w:val="NormalWeb"/>
        <w:widowControl/>
        <w:shd w:val="clear" w:color="auto" w:fill="FFFFFF"/>
        <w:spacing w:beforeAutospacing="0" w:afterAutospacing="0" w:line="360" w:lineRule="auto"/>
        <w:jc w:val="both"/>
        <w:rPr>
          <w:rFonts w:ascii="宋体" w:eastAsia="宋体" w:hAnsi="宋体" w:cs="宋体"/>
          <w:sz w:val="21"/>
          <w:szCs w:val="21"/>
          <w:shd w:val="clear" w:color="auto" w:fill="FFFFFF"/>
        </w:rPr>
      </w:pPr>
      <w:r>
        <w:rPr>
          <w:rFonts w:ascii="宋体" w:eastAsia="宋体" w:hAnsi="宋体" w:cs="宋体"/>
          <w:sz w:val="21"/>
          <w:szCs w:val="21"/>
          <w:shd w:val="clear" w:color="auto" w:fill="FFFFFF"/>
        </w:rPr>
        <w:t>5</w:t>
      </w:r>
      <w:r>
        <w:rPr>
          <w:rFonts w:ascii="宋体" w:eastAsia="宋体" w:hAnsi="宋体" w:cs="宋体" w:hint="eastAsia"/>
          <w:sz w:val="21"/>
          <w:szCs w:val="21"/>
          <w:shd w:val="clear" w:color="auto" w:fill="FFFFFF"/>
        </w:rPr>
        <w:t>、工作负责、主动，具有良好的沟通能力</w:t>
      </w:r>
    </w:p>
    <w:p w:rsidR="00870F89" w:rsidRDefault="00870F89" w:rsidP="00F514D0">
      <w:pPr>
        <w:spacing w:line="360" w:lineRule="auto"/>
        <w:rPr>
          <w:rFonts w:ascii="宋体" w:cs="宋体"/>
          <w:b/>
          <w:kern w:val="0"/>
          <w:sz w:val="21"/>
          <w:szCs w:val="21"/>
        </w:rPr>
      </w:pPr>
      <w:r>
        <w:rPr>
          <w:rFonts w:ascii="宋体" w:hAnsi="宋体" w:cs="宋体" w:hint="eastAsia"/>
          <w:b/>
          <w:kern w:val="0"/>
          <w:sz w:val="21"/>
          <w:szCs w:val="21"/>
        </w:rPr>
        <w:t>任职要求</w:t>
      </w:r>
    </w:p>
    <w:p w:rsidR="00870F89" w:rsidRDefault="00870F89" w:rsidP="00F514D0">
      <w:pPr>
        <w:spacing w:line="360" w:lineRule="auto"/>
        <w:rPr>
          <w:rFonts w:ascii="宋体" w:cs="宋体"/>
          <w:sz w:val="21"/>
          <w:szCs w:val="21"/>
          <w:shd w:val="clear" w:color="auto" w:fill="FFFFFF"/>
        </w:rPr>
      </w:pPr>
      <w:r>
        <w:rPr>
          <w:rFonts w:ascii="宋体" w:hAnsi="宋体" w:cs="宋体"/>
          <w:sz w:val="21"/>
          <w:szCs w:val="21"/>
          <w:shd w:val="clear" w:color="auto" w:fill="FFFFFF"/>
        </w:rPr>
        <w:t>1</w:t>
      </w:r>
      <w:r>
        <w:rPr>
          <w:rFonts w:ascii="宋体" w:hAnsi="宋体" w:cs="宋体" w:hint="eastAsia"/>
          <w:sz w:val="21"/>
          <w:szCs w:val="21"/>
          <w:shd w:val="clear" w:color="auto" w:fill="FFFFFF"/>
        </w:rPr>
        <w:t>、中专及以上学历，食品、化工、生物等相关专业，可接受应届生；</w:t>
      </w:r>
    </w:p>
    <w:p w:rsidR="00870F89" w:rsidRDefault="00870F89" w:rsidP="00F514D0">
      <w:pPr>
        <w:spacing w:line="360" w:lineRule="auto"/>
        <w:rPr>
          <w:rFonts w:ascii="宋体" w:cs="宋体"/>
          <w:sz w:val="21"/>
          <w:szCs w:val="21"/>
          <w:shd w:val="clear" w:color="auto" w:fill="FFFFFF"/>
        </w:rPr>
      </w:pPr>
      <w:r>
        <w:rPr>
          <w:rFonts w:ascii="宋体" w:hAnsi="宋体" w:cs="宋体"/>
          <w:sz w:val="21"/>
          <w:szCs w:val="21"/>
          <w:shd w:val="clear" w:color="auto" w:fill="FFFFFF"/>
        </w:rPr>
        <w:t>2</w:t>
      </w:r>
      <w:r>
        <w:rPr>
          <w:rFonts w:ascii="宋体" w:hAnsi="宋体" w:cs="宋体" w:hint="eastAsia"/>
          <w:sz w:val="21"/>
          <w:szCs w:val="21"/>
          <w:shd w:val="clear" w:color="auto" w:fill="FFFFFF"/>
        </w:rPr>
        <w:t>、有较好的化学基础知识，熟练掌握实验室基本仪器操作。</w:t>
      </w:r>
    </w:p>
    <w:p w:rsidR="00870F89" w:rsidRDefault="00870F89" w:rsidP="00F514D0">
      <w:pPr>
        <w:spacing w:line="360" w:lineRule="auto"/>
        <w:rPr>
          <w:rFonts w:ascii="宋体" w:cs="宋体"/>
          <w:sz w:val="21"/>
          <w:szCs w:val="21"/>
          <w:shd w:val="clear" w:color="auto" w:fill="FFFFFF"/>
        </w:rPr>
      </w:pPr>
      <w:r>
        <w:rPr>
          <w:rFonts w:ascii="宋体" w:hAnsi="宋体" w:cs="宋体"/>
          <w:sz w:val="21"/>
          <w:szCs w:val="21"/>
          <w:shd w:val="clear" w:color="auto" w:fill="FFFFFF"/>
        </w:rPr>
        <w:t>3</w:t>
      </w:r>
      <w:r>
        <w:rPr>
          <w:rFonts w:ascii="宋体" w:hAnsi="宋体" w:cs="宋体" w:hint="eastAsia"/>
          <w:sz w:val="21"/>
          <w:szCs w:val="21"/>
          <w:shd w:val="clear" w:color="auto" w:fill="FFFFFF"/>
        </w:rPr>
        <w:t>、有实验室检验工作经验，持有化妆品微检员上岗证优先。</w:t>
      </w:r>
    </w:p>
    <w:p w:rsidR="00870F89" w:rsidRDefault="00870F89" w:rsidP="00F514D0">
      <w:pPr>
        <w:pStyle w:val="NormalWeb"/>
        <w:widowControl/>
        <w:numPr>
          <w:ilvl w:val="0"/>
          <w:numId w:val="29"/>
        </w:numPr>
        <w:shd w:val="clear" w:color="auto" w:fill="FFFFFF"/>
        <w:spacing w:beforeAutospacing="0" w:afterAutospacing="0" w:line="360" w:lineRule="auto"/>
        <w:jc w:val="both"/>
        <w:rPr>
          <w:rFonts w:ascii="宋体" w:eastAsia="宋体" w:hAnsi="宋体" w:cs="宋体"/>
          <w:b/>
          <w:bCs/>
          <w:sz w:val="21"/>
          <w:szCs w:val="21"/>
          <w:shd w:val="clear" w:color="auto" w:fill="FFFFFF"/>
        </w:rPr>
      </w:pPr>
      <w:r>
        <w:rPr>
          <w:rFonts w:ascii="宋体" w:eastAsia="宋体" w:hAnsi="宋体" w:cs="宋体" w:hint="eastAsia"/>
          <w:b/>
          <w:bCs/>
          <w:sz w:val="21"/>
          <w:szCs w:val="21"/>
          <w:shd w:val="clear" w:color="auto" w:fill="FFFFFF"/>
        </w:rPr>
        <w:t>品检员</w:t>
      </w:r>
    </w:p>
    <w:p w:rsidR="00870F89" w:rsidRDefault="00870F89" w:rsidP="00F514D0">
      <w:pPr>
        <w:widowControl/>
        <w:shd w:val="clear" w:color="auto" w:fill="FFFFFF"/>
        <w:spacing w:line="360" w:lineRule="auto"/>
        <w:rPr>
          <w:rFonts w:ascii="宋体" w:cs="宋体"/>
          <w:b/>
          <w:kern w:val="0"/>
          <w:sz w:val="21"/>
          <w:szCs w:val="21"/>
        </w:rPr>
      </w:pPr>
      <w:r>
        <w:rPr>
          <w:rFonts w:ascii="宋体" w:hAnsi="宋体" w:cs="宋体" w:hint="eastAsia"/>
          <w:b/>
          <w:kern w:val="0"/>
          <w:sz w:val="21"/>
          <w:szCs w:val="21"/>
        </w:rPr>
        <w:t>岗位职责：</w:t>
      </w:r>
    </w:p>
    <w:p w:rsidR="00870F89" w:rsidRDefault="00870F89" w:rsidP="00F514D0">
      <w:pPr>
        <w:pStyle w:val="NormalWeb"/>
        <w:widowControl/>
        <w:shd w:val="clear" w:color="auto" w:fill="FFFFFF"/>
        <w:spacing w:beforeAutospacing="0" w:afterAutospacing="0" w:line="360" w:lineRule="auto"/>
        <w:jc w:val="both"/>
        <w:rPr>
          <w:rFonts w:ascii="宋体" w:eastAsia="宋体" w:hAnsi="宋体" w:cs="宋体"/>
          <w:sz w:val="21"/>
          <w:szCs w:val="21"/>
        </w:rPr>
      </w:pPr>
      <w:r>
        <w:rPr>
          <w:rFonts w:ascii="宋体" w:eastAsia="宋体" w:hAnsi="宋体" w:cs="宋体"/>
          <w:sz w:val="21"/>
          <w:szCs w:val="21"/>
          <w:shd w:val="clear" w:color="auto" w:fill="FFFFFF"/>
        </w:rPr>
        <w:t>1</w:t>
      </w:r>
      <w:r>
        <w:rPr>
          <w:rFonts w:ascii="宋体" w:eastAsia="宋体" w:hAnsi="宋体" w:cs="宋体" w:hint="eastAsia"/>
          <w:sz w:val="21"/>
          <w:szCs w:val="21"/>
          <w:shd w:val="clear" w:color="auto" w:fill="FFFFFF"/>
        </w:rPr>
        <w:t>、完成产品相关检验工作（产品的潜在的、出现的质量问题</w:t>
      </w:r>
      <w:r>
        <w:rPr>
          <w:rFonts w:ascii="宋体" w:eastAsia="宋体" w:hAnsi="宋体" w:cs="宋体"/>
          <w:sz w:val="21"/>
          <w:szCs w:val="21"/>
          <w:shd w:val="clear" w:color="auto" w:fill="FFFFFF"/>
        </w:rPr>
        <w:t>)</w:t>
      </w:r>
      <w:r>
        <w:rPr>
          <w:rFonts w:ascii="宋体" w:eastAsia="宋体" w:hAnsi="宋体" w:cs="宋体" w:hint="eastAsia"/>
          <w:sz w:val="21"/>
          <w:szCs w:val="21"/>
          <w:shd w:val="clear" w:color="auto" w:fill="FFFFFF"/>
        </w:rPr>
        <w:t>；</w:t>
      </w:r>
      <w:r>
        <w:rPr>
          <w:rFonts w:ascii="宋体" w:eastAsia="宋体" w:hAnsi="宋体" w:cs="宋体"/>
          <w:sz w:val="21"/>
          <w:szCs w:val="21"/>
          <w:shd w:val="clear" w:color="auto" w:fill="FFFFFF"/>
        </w:rPr>
        <w:t> </w:t>
      </w:r>
    </w:p>
    <w:p w:rsidR="00870F89" w:rsidRDefault="00870F89" w:rsidP="00F514D0">
      <w:pPr>
        <w:pStyle w:val="NormalWeb"/>
        <w:widowControl/>
        <w:shd w:val="clear" w:color="auto" w:fill="FFFFFF"/>
        <w:spacing w:beforeAutospacing="0" w:afterAutospacing="0" w:line="360" w:lineRule="auto"/>
        <w:jc w:val="both"/>
        <w:rPr>
          <w:rFonts w:ascii="宋体" w:eastAsia="宋体" w:hAnsi="宋体" w:cs="宋体"/>
          <w:sz w:val="21"/>
          <w:szCs w:val="21"/>
        </w:rPr>
      </w:pPr>
      <w:r>
        <w:rPr>
          <w:rFonts w:ascii="宋体" w:eastAsia="宋体" w:hAnsi="宋体" w:cs="宋体"/>
          <w:sz w:val="21"/>
          <w:szCs w:val="21"/>
          <w:shd w:val="clear" w:color="auto" w:fill="FFFFFF"/>
        </w:rPr>
        <w:t>2</w:t>
      </w:r>
      <w:r>
        <w:rPr>
          <w:rFonts w:ascii="宋体" w:eastAsia="宋体" w:hAnsi="宋体" w:cs="宋体" w:hint="eastAsia"/>
          <w:sz w:val="21"/>
          <w:szCs w:val="21"/>
          <w:shd w:val="clear" w:color="auto" w:fill="FFFFFF"/>
        </w:rPr>
        <w:t>、做好数据统计、记录真实且有效完整；</w:t>
      </w:r>
      <w:r>
        <w:rPr>
          <w:rFonts w:ascii="宋体" w:eastAsia="宋体" w:hAnsi="宋体" w:cs="宋体"/>
          <w:sz w:val="21"/>
          <w:szCs w:val="21"/>
          <w:shd w:val="clear" w:color="auto" w:fill="FFFFFF"/>
        </w:rPr>
        <w:t> </w:t>
      </w:r>
    </w:p>
    <w:p w:rsidR="00870F89" w:rsidRDefault="00870F89" w:rsidP="00F514D0">
      <w:pPr>
        <w:pStyle w:val="NormalWeb"/>
        <w:widowControl/>
        <w:shd w:val="clear" w:color="auto" w:fill="FFFFFF"/>
        <w:spacing w:beforeAutospacing="0" w:afterAutospacing="0" w:line="360" w:lineRule="auto"/>
        <w:jc w:val="both"/>
        <w:rPr>
          <w:rFonts w:ascii="宋体" w:eastAsia="宋体" w:hAnsi="宋体" w:cs="宋体"/>
          <w:sz w:val="21"/>
          <w:szCs w:val="21"/>
        </w:rPr>
      </w:pPr>
      <w:r>
        <w:rPr>
          <w:rFonts w:ascii="宋体" w:eastAsia="宋体" w:hAnsi="宋体" w:cs="宋体"/>
          <w:sz w:val="21"/>
          <w:szCs w:val="21"/>
          <w:shd w:val="clear" w:color="auto" w:fill="FFFFFF"/>
        </w:rPr>
        <w:t>3</w:t>
      </w:r>
      <w:r>
        <w:rPr>
          <w:rFonts w:ascii="宋体" w:eastAsia="宋体" w:hAnsi="宋体" w:cs="宋体" w:hint="eastAsia"/>
          <w:sz w:val="21"/>
          <w:szCs w:val="21"/>
          <w:shd w:val="clear" w:color="auto" w:fill="FFFFFF"/>
        </w:rPr>
        <w:t>、负责产品质量状态标识工作，严格控制不良品；</w:t>
      </w:r>
      <w:r>
        <w:rPr>
          <w:rFonts w:ascii="宋体" w:eastAsia="宋体" w:hAnsi="宋体" w:cs="宋体"/>
          <w:sz w:val="21"/>
          <w:szCs w:val="21"/>
          <w:shd w:val="clear" w:color="auto" w:fill="FFFFFF"/>
        </w:rPr>
        <w:t> </w:t>
      </w:r>
    </w:p>
    <w:p w:rsidR="00870F89" w:rsidRDefault="00870F89" w:rsidP="00F514D0">
      <w:pPr>
        <w:pStyle w:val="NormalWeb"/>
        <w:widowControl/>
        <w:shd w:val="clear" w:color="auto" w:fill="FFFFFF"/>
        <w:spacing w:beforeAutospacing="0" w:afterAutospacing="0" w:line="360" w:lineRule="auto"/>
        <w:jc w:val="both"/>
        <w:rPr>
          <w:rFonts w:ascii="宋体" w:eastAsia="宋体" w:hAnsi="宋体" w:cs="宋体"/>
          <w:sz w:val="21"/>
          <w:szCs w:val="21"/>
        </w:rPr>
      </w:pPr>
      <w:r>
        <w:rPr>
          <w:rFonts w:ascii="宋体" w:eastAsia="宋体" w:hAnsi="宋体" w:cs="宋体"/>
          <w:sz w:val="21"/>
          <w:szCs w:val="21"/>
          <w:shd w:val="clear" w:color="auto" w:fill="FFFFFF"/>
        </w:rPr>
        <w:t>4</w:t>
      </w:r>
      <w:r>
        <w:rPr>
          <w:rFonts w:ascii="宋体" w:eastAsia="宋体" w:hAnsi="宋体" w:cs="宋体" w:hint="eastAsia"/>
          <w:sz w:val="21"/>
          <w:szCs w:val="21"/>
          <w:shd w:val="clear" w:color="auto" w:fill="FFFFFF"/>
        </w:rPr>
        <w:t>、负责工作现场的环境管理及检验工具的维护保管。</w:t>
      </w:r>
      <w:r>
        <w:rPr>
          <w:rFonts w:ascii="宋体" w:eastAsia="宋体" w:hAnsi="宋体" w:cs="宋体"/>
          <w:sz w:val="21"/>
          <w:szCs w:val="21"/>
          <w:shd w:val="clear" w:color="auto" w:fill="FFFFFF"/>
        </w:rPr>
        <w:t> </w:t>
      </w:r>
    </w:p>
    <w:p w:rsidR="00870F89" w:rsidRDefault="00870F89" w:rsidP="00F514D0">
      <w:pPr>
        <w:widowControl/>
        <w:shd w:val="clear" w:color="auto" w:fill="FFFFFF"/>
        <w:spacing w:line="360" w:lineRule="auto"/>
        <w:rPr>
          <w:rFonts w:ascii="宋体" w:cs="宋体"/>
          <w:kern w:val="0"/>
          <w:sz w:val="21"/>
          <w:szCs w:val="21"/>
        </w:rPr>
      </w:pPr>
      <w:r>
        <w:rPr>
          <w:rFonts w:ascii="宋体" w:hAnsi="宋体" w:cs="宋体" w:hint="eastAsia"/>
          <w:b/>
          <w:kern w:val="0"/>
          <w:sz w:val="21"/>
          <w:szCs w:val="21"/>
        </w:rPr>
        <w:t>任职要求：</w:t>
      </w:r>
    </w:p>
    <w:p w:rsidR="00870F89" w:rsidRDefault="00870F89" w:rsidP="00F514D0">
      <w:pPr>
        <w:spacing w:line="360" w:lineRule="auto"/>
        <w:rPr>
          <w:rFonts w:ascii="宋体" w:cs="宋体"/>
          <w:sz w:val="21"/>
          <w:szCs w:val="21"/>
          <w:shd w:val="clear" w:color="auto" w:fill="FFFFFF"/>
        </w:rPr>
      </w:pPr>
      <w:r>
        <w:rPr>
          <w:rFonts w:ascii="宋体" w:hAnsi="宋体" w:cs="宋体"/>
          <w:sz w:val="21"/>
          <w:szCs w:val="21"/>
          <w:shd w:val="clear" w:color="auto" w:fill="FFFFFF"/>
        </w:rPr>
        <w:t>1</w:t>
      </w:r>
      <w:r>
        <w:rPr>
          <w:rFonts w:ascii="宋体" w:hAnsi="宋体" w:cs="宋体" w:hint="eastAsia"/>
          <w:sz w:val="21"/>
          <w:szCs w:val="21"/>
          <w:shd w:val="clear" w:color="auto" w:fill="FFFFFF"/>
        </w:rPr>
        <w:t>、中专及以上学历，食品、化工、生物等相关专业，可接受应届生；</w:t>
      </w:r>
    </w:p>
    <w:p w:rsidR="00870F89" w:rsidRDefault="00870F89" w:rsidP="00F514D0">
      <w:pPr>
        <w:spacing w:line="360" w:lineRule="auto"/>
        <w:rPr>
          <w:rFonts w:ascii="宋体" w:cs="宋体"/>
          <w:sz w:val="21"/>
          <w:szCs w:val="21"/>
          <w:shd w:val="clear" w:color="auto" w:fill="FFFFFF"/>
        </w:rPr>
      </w:pPr>
      <w:r>
        <w:rPr>
          <w:rFonts w:ascii="宋体" w:hAnsi="宋体" w:cs="宋体"/>
          <w:sz w:val="21"/>
          <w:szCs w:val="21"/>
          <w:shd w:val="clear" w:color="auto" w:fill="FFFFFF"/>
        </w:rPr>
        <w:t>2</w:t>
      </w:r>
      <w:r>
        <w:rPr>
          <w:rFonts w:ascii="宋体" w:hAnsi="宋体" w:cs="宋体" w:hint="eastAsia"/>
          <w:sz w:val="21"/>
          <w:szCs w:val="21"/>
          <w:shd w:val="clear" w:color="auto" w:fill="FFFFFF"/>
        </w:rPr>
        <w:t>、化妆品打样或实验室工程师助理工作经验，熟悉化妆品原料；</w:t>
      </w:r>
    </w:p>
    <w:p w:rsidR="00870F89" w:rsidRDefault="00870F89" w:rsidP="00F514D0">
      <w:pPr>
        <w:pStyle w:val="NormalWeb"/>
        <w:widowControl/>
        <w:shd w:val="clear" w:color="auto" w:fill="FFFFFF"/>
        <w:spacing w:beforeAutospacing="0" w:afterAutospacing="0" w:line="360" w:lineRule="auto"/>
        <w:jc w:val="both"/>
        <w:rPr>
          <w:rStyle w:val="iconaddr"/>
          <w:rFonts w:ascii="宋体" w:eastAsia="宋体" w:hAnsi="宋体" w:cs="宋体"/>
          <w:sz w:val="21"/>
          <w:szCs w:val="21"/>
          <w:shd w:val="clear" w:color="auto" w:fill="FCFCFC"/>
        </w:rPr>
      </w:pPr>
      <w:r>
        <w:rPr>
          <w:rFonts w:ascii="宋体" w:eastAsia="宋体" w:hAnsi="宋体" w:cs="宋体"/>
          <w:b/>
          <w:bCs/>
          <w:sz w:val="21"/>
          <w:szCs w:val="21"/>
          <w:shd w:val="clear" w:color="auto" w:fill="FFFFFF"/>
        </w:rPr>
        <w:t>3</w:t>
      </w:r>
      <w:r>
        <w:rPr>
          <w:rFonts w:ascii="宋体" w:eastAsia="宋体" w:hAnsi="宋体" w:cs="宋体" w:hint="eastAsia"/>
          <w:b/>
          <w:bCs/>
          <w:sz w:val="21"/>
          <w:szCs w:val="21"/>
          <w:shd w:val="clear" w:color="auto" w:fill="FFFFFF"/>
        </w:rPr>
        <w:t>、质量负责人</w:t>
      </w:r>
    </w:p>
    <w:p w:rsidR="00870F89" w:rsidRDefault="00870F89" w:rsidP="00F514D0">
      <w:pPr>
        <w:spacing w:line="360" w:lineRule="auto"/>
        <w:rPr>
          <w:rFonts w:ascii="宋体" w:cs="宋体"/>
          <w:sz w:val="21"/>
          <w:szCs w:val="21"/>
          <w:shd w:val="clear" w:color="auto" w:fill="FFFFFF"/>
        </w:rPr>
      </w:pPr>
      <w:r>
        <w:rPr>
          <w:rFonts w:ascii="宋体" w:hAnsi="宋体" w:cs="宋体" w:hint="eastAsia"/>
          <w:b/>
          <w:sz w:val="21"/>
          <w:szCs w:val="21"/>
          <w:shd w:val="clear" w:color="auto" w:fill="FFFFFF"/>
        </w:rPr>
        <w:t>岗位职责：</w:t>
      </w:r>
      <w:r>
        <w:rPr>
          <w:rFonts w:ascii="宋体" w:cs="宋体"/>
          <w:sz w:val="21"/>
          <w:szCs w:val="21"/>
        </w:rPr>
        <w:br/>
      </w:r>
      <w:r>
        <w:rPr>
          <w:rFonts w:ascii="宋体" w:hAnsi="宋体" w:cs="宋体"/>
          <w:sz w:val="21"/>
          <w:szCs w:val="21"/>
          <w:shd w:val="clear" w:color="auto" w:fill="FFFFFF"/>
        </w:rPr>
        <w:t>1</w:t>
      </w:r>
      <w:r>
        <w:rPr>
          <w:rFonts w:ascii="宋体" w:hAnsi="宋体" w:cs="宋体" w:hint="eastAsia"/>
          <w:sz w:val="21"/>
          <w:szCs w:val="21"/>
          <w:shd w:val="clear" w:color="auto" w:fill="FFFFFF"/>
        </w:rPr>
        <w:t>、《化妆品生产许可检查要点》的组织实施；</w:t>
      </w:r>
    </w:p>
    <w:p w:rsidR="00870F89" w:rsidRDefault="00870F89" w:rsidP="00F514D0">
      <w:pPr>
        <w:spacing w:line="360" w:lineRule="auto"/>
        <w:rPr>
          <w:rFonts w:ascii="宋体" w:cs="宋体"/>
          <w:sz w:val="21"/>
          <w:szCs w:val="21"/>
          <w:shd w:val="clear" w:color="auto" w:fill="FFFFFF"/>
        </w:rPr>
      </w:pPr>
      <w:r>
        <w:rPr>
          <w:rFonts w:ascii="宋体" w:hAnsi="宋体" w:cs="宋体"/>
          <w:sz w:val="21"/>
          <w:szCs w:val="21"/>
          <w:shd w:val="clear" w:color="auto" w:fill="FFFFFF"/>
        </w:rPr>
        <w:t>2</w:t>
      </w:r>
      <w:r>
        <w:rPr>
          <w:rFonts w:ascii="宋体" w:hAnsi="宋体" w:cs="宋体" w:hint="eastAsia"/>
          <w:sz w:val="21"/>
          <w:szCs w:val="21"/>
          <w:shd w:val="clear" w:color="auto" w:fill="FFFFFF"/>
        </w:rPr>
        <w:t>、负责质量管理制度体系的建立、运行和完善；</w:t>
      </w:r>
      <w:r>
        <w:rPr>
          <w:rFonts w:ascii="宋体" w:cs="宋体"/>
          <w:sz w:val="21"/>
          <w:szCs w:val="21"/>
          <w:shd w:val="clear" w:color="auto" w:fill="FFFFFF"/>
        </w:rPr>
        <w:t> </w:t>
      </w:r>
    </w:p>
    <w:p w:rsidR="00870F89" w:rsidRDefault="00870F89" w:rsidP="00F514D0">
      <w:pPr>
        <w:spacing w:line="360" w:lineRule="auto"/>
        <w:rPr>
          <w:rFonts w:ascii="宋体" w:cs="宋体"/>
          <w:sz w:val="21"/>
          <w:szCs w:val="21"/>
          <w:shd w:val="clear" w:color="auto" w:fill="FFFFFF"/>
        </w:rPr>
      </w:pPr>
      <w:r>
        <w:rPr>
          <w:rFonts w:ascii="宋体" w:hAnsi="宋体" w:cs="宋体"/>
          <w:sz w:val="21"/>
          <w:szCs w:val="21"/>
          <w:shd w:val="clear" w:color="auto" w:fill="FFFFFF"/>
        </w:rPr>
        <w:t>3</w:t>
      </w:r>
      <w:r>
        <w:rPr>
          <w:rFonts w:ascii="宋体" w:hAnsi="宋体" w:cs="宋体" w:hint="eastAsia"/>
          <w:sz w:val="21"/>
          <w:szCs w:val="21"/>
          <w:shd w:val="clear" w:color="auto" w:fill="FFFFFF"/>
        </w:rPr>
        <w:t>、负责不合格产品的相关管理，负责产品质量问题的决策；</w:t>
      </w:r>
      <w:r>
        <w:rPr>
          <w:rFonts w:ascii="宋体" w:cs="宋体"/>
          <w:sz w:val="21"/>
          <w:szCs w:val="21"/>
          <w:shd w:val="clear" w:color="auto" w:fill="FFFFFF"/>
        </w:rPr>
        <w:t> </w:t>
      </w:r>
    </w:p>
    <w:p w:rsidR="00870F89" w:rsidRDefault="00870F89" w:rsidP="00F514D0">
      <w:pPr>
        <w:spacing w:line="360" w:lineRule="auto"/>
        <w:rPr>
          <w:rFonts w:ascii="宋体" w:cs="宋体"/>
          <w:sz w:val="21"/>
          <w:szCs w:val="21"/>
          <w:shd w:val="clear" w:color="auto" w:fill="FFFFFF"/>
        </w:rPr>
      </w:pPr>
      <w:r>
        <w:rPr>
          <w:rFonts w:ascii="宋体" w:hAnsi="宋体" w:cs="宋体"/>
          <w:sz w:val="21"/>
          <w:szCs w:val="21"/>
          <w:shd w:val="clear" w:color="auto" w:fill="FFFFFF"/>
        </w:rPr>
        <w:t>4</w:t>
      </w:r>
      <w:r>
        <w:rPr>
          <w:rFonts w:ascii="宋体" w:hAnsi="宋体" w:cs="宋体" w:hint="eastAsia"/>
          <w:sz w:val="21"/>
          <w:szCs w:val="21"/>
          <w:shd w:val="clear" w:color="auto" w:fill="FFFFFF"/>
        </w:rPr>
        <w:t>、确保质量标准、检验方法、验证和其他质量管理规程的有效实施；</w:t>
      </w:r>
    </w:p>
    <w:p w:rsidR="00870F89" w:rsidRDefault="00870F89" w:rsidP="00F514D0">
      <w:pPr>
        <w:spacing w:line="360" w:lineRule="auto"/>
        <w:rPr>
          <w:rFonts w:ascii="宋体" w:cs="宋体"/>
          <w:sz w:val="21"/>
          <w:szCs w:val="21"/>
          <w:shd w:val="clear" w:color="auto" w:fill="FFFFFF"/>
        </w:rPr>
      </w:pPr>
      <w:r>
        <w:rPr>
          <w:rFonts w:ascii="宋体" w:hAnsi="宋体" w:cs="宋体"/>
          <w:sz w:val="21"/>
          <w:szCs w:val="21"/>
          <w:shd w:val="clear" w:color="auto" w:fill="FFFFFF"/>
        </w:rPr>
        <w:t>5</w:t>
      </w:r>
      <w:r>
        <w:rPr>
          <w:rFonts w:ascii="宋体" w:hAnsi="宋体" w:cs="宋体" w:hint="eastAsia"/>
          <w:sz w:val="21"/>
          <w:szCs w:val="21"/>
          <w:shd w:val="clear" w:color="auto" w:fill="FFFFFF"/>
        </w:rPr>
        <w:t>、其他公司质量相关管理工作。</w:t>
      </w:r>
    </w:p>
    <w:p w:rsidR="00870F89" w:rsidRDefault="00870F89" w:rsidP="00F514D0">
      <w:pPr>
        <w:spacing w:line="360" w:lineRule="auto"/>
        <w:rPr>
          <w:rFonts w:ascii="宋体" w:cs="宋体"/>
          <w:sz w:val="21"/>
          <w:szCs w:val="21"/>
          <w:shd w:val="clear" w:color="auto" w:fill="FFFFFF"/>
        </w:rPr>
      </w:pPr>
      <w:r>
        <w:rPr>
          <w:rFonts w:ascii="宋体" w:hAnsi="宋体" w:cs="宋体" w:hint="eastAsia"/>
          <w:b/>
          <w:sz w:val="21"/>
          <w:szCs w:val="21"/>
          <w:shd w:val="clear" w:color="auto" w:fill="FFFFFF"/>
        </w:rPr>
        <w:t>任职要求：</w:t>
      </w:r>
      <w:r>
        <w:rPr>
          <w:rFonts w:ascii="宋体" w:cs="宋体"/>
          <w:sz w:val="21"/>
          <w:szCs w:val="21"/>
        </w:rPr>
        <w:br/>
      </w:r>
      <w:r>
        <w:rPr>
          <w:rFonts w:ascii="宋体" w:hAnsi="宋体" w:cs="宋体"/>
          <w:sz w:val="21"/>
          <w:szCs w:val="21"/>
          <w:shd w:val="clear" w:color="auto" w:fill="FFFFFF"/>
        </w:rPr>
        <w:t>1</w:t>
      </w:r>
      <w:r>
        <w:rPr>
          <w:rFonts w:ascii="宋体" w:hAnsi="宋体" w:cs="宋体" w:hint="eastAsia"/>
          <w:sz w:val="21"/>
          <w:szCs w:val="21"/>
          <w:shd w:val="clear" w:color="auto" w:fill="FFFFFF"/>
        </w:rPr>
        <w:t>、化工、食品、药品、生物等相关专业大专以上学历或相应技术职称；</w:t>
      </w:r>
      <w:r>
        <w:rPr>
          <w:rFonts w:ascii="宋体" w:cs="宋体"/>
          <w:sz w:val="21"/>
          <w:szCs w:val="21"/>
          <w:shd w:val="clear" w:color="auto" w:fill="FFFFFF"/>
        </w:rPr>
        <w:t> </w:t>
      </w:r>
    </w:p>
    <w:p w:rsidR="00870F89" w:rsidRDefault="00870F89" w:rsidP="00F514D0">
      <w:pPr>
        <w:spacing w:line="360" w:lineRule="auto"/>
        <w:rPr>
          <w:rFonts w:ascii="宋体" w:cs="宋体"/>
          <w:sz w:val="21"/>
          <w:szCs w:val="21"/>
          <w:shd w:val="clear" w:color="auto" w:fill="FFFFFF"/>
        </w:rPr>
      </w:pPr>
      <w:r>
        <w:rPr>
          <w:rFonts w:ascii="宋体" w:hAnsi="宋体" w:cs="宋体"/>
          <w:sz w:val="21"/>
          <w:szCs w:val="21"/>
          <w:shd w:val="clear" w:color="auto" w:fill="FFFFFF"/>
        </w:rPr>
        <w:t>2</w:t>
      </w:r>
      <w:r>
        <w:rPr>
          <w:rFonts w:ascii="宋体" w:hAnsi="宋体" w:cs="宋体" w:hint="eastAsia"/>
          <w:sz w:val="21"/>
          <w:szCs w:val="21"/>
          <w:shd w:val="clear" w:color="auto" w:fill="FFFFFF"/>
        </w:rPr>
        <w:t>、具有三年以上化妆品生产相关质量管理经验；</w:t>
      </w:r>
      <w:r>
        <w:rPr>
          <w:rFonts w:ascii="宋体" w:cs="宋体"/>
          <w:sz w:val="21"/>
          <w:szCs w:val="21"/>
          <w:shd w:val="clear" w:color="auto" w:fill="FFFFFF"/>
        </w:rPr>
        <w:t> </w:t>
      </w:r>
    </w:p>
    <w:p w:rsidR="00870F89" w:rsidRDefault="00870F89" w:rsidP="00F514D0">
      <w:pPr>
        <w:spacing w:line="360" w:lineRule="auto"/>
        <w:rPr>
          <w:rFonts w:ascii="宋体" w:cs="宋体"/>
          <w:sz w:val="21"/>
          <w:szCs w:val="21"/>
          <w:shd w:val="clear" w:color="auto" w:fill="FFFFFF"/>
        </w:rPr>
      </w:pPr>
      <w:r>
        <w:rPr>
          <w:rFonts w:ascii="宋体" w:hAnsi="宋体" w:cs="宋体"/>
          <w:sz w:val="21"/>
          <w:szCs w:val="21"/>
          <w:shd w:val="clear" w:color="auto" w:fill="FFFFFF"/>
        </w:rPr>
        <w:t>3</w:t>
      </w:r>
      <w:r>
        <w:rPr>
          <w:rFonts w:ascii="宋体" w:hAnsi="宋体" w:cs="宋体" w:hint="eastAsia"/>
          <w:sz w:val="21"/>
          <w:szCs w:val="21"/>
          <w:shd w:val="clear" w:color="auto" w:fill="FFFFFF"/>
        </w:rPr>
        <w:t>、熟知质量管理制度体系的建立和运行；</w:t>
      </w:r>
      <w:r>
        <w:rPr>
          <w:rFonts w:ascii="宋体" w:cs="宋体"/>
          <w:sz w:val="21"/>
          <w:szCs w:val="21"/>
          <w:shd w:val="clear" w:color="auto" w:fill="FFFFFF"/>
        </w:rPr>
        <w:t> </w:t>
      </w:r>
    </w:p>
    <w:p w:rsidR="00870F89" w:rsidRDefault="00870F89" w:rsidP="00F514D0">
      <w:pPr>
        <w:spacing w:line="360" w:lineRule="auto"/>
        <w:rPr>
          <w:rFonts w:ascii="宋体" w:cs="宋体"/>
          <w:kern w:val="0"/>
          <w:sz w:val="21"/>
          <w:szCs w:val="21"/>
        </w:rPr>
      </w:pPr>
      <w:r>
        <w:rPr>
          <w:rFonts w:ascii="宋体" w:hAnsi="宋体" w:cs="宋体"/>
          <w:sz w:val="21"/>
          <w:szCs w:val="21"/>
          <w:shd w:val="clear" w:color="auto" w:fill="FFFFFF"/>
        </w:rPr>
        <w:t>4</w:t>
      </w:r>
      <w:r>
        <w:rPr>
          <w:rFonts w:ascii="宋体" w:hAnsi="宋体" w:cs="宋体" w:hint="eastAsia"/>
          <w:sz w:val="21"/>
          <w:szCs w:val="21"/>
          <w:shd w:val="clear" w:color="auto" w:fill="FFFFFF"/>
        </w:rPr>
        <w:t>、具有较强的领导能力、判断能力和决策能力。</w:t>
      </w:r>
    </w:p>
    <w:p w:rsidR="00870F89" w:rsidRDefault="00870F89" w:rsidP="00F514D0">
      <w:pPr>
        <w:spacing w:line="360" w:lineRule="auto"/>
        <w:rPr>
          <w:rFonts w:ascii="宋体" w:cs="宋体"/>
          <w:sz w:val="21"/>
          <w:szCs w:val="21"/>
        </w:rPr>
      </w:pPr>
      <w:r>
        <w:rPr>
          <w:rFonts w:ascii="宋体" w:hAnsi="宋体" w:cs="宋体" w:hint="eastAsia"/>
          <w:b/>
          <w:bCs/>
          <w:sz w:val="21"/>
          <w:szCs w:val="21"/>
        </w:rPr>
        <w:t>三、企业地址：</w:t>
      </w:r>
      <w:r>
        <w:rPr>
          <w:rFonts w:ascii="宋体" w:hAnsi="宋体" w:cs="宋体" w:hint="eastAsia"/>
          <w:sz w:val="21"/>
          <w:szCs w:val="21"/>
        </w:rPr>
        <w:t>福州市鼓楼区工业路</w:t>
      </w:r>
      <w:r>
        <w:rPr>
          <w:rFonts w:ascii="宋体" w:hAnsi="宋体" w:cs="宋体"/>
          <w:sz w:val="21"/>
          <w:szCs w:val="21"/>
        </w:rPr>
        <w:t>611</w:t>
      </w:r>
      <w:r>
        <w:rPr>
          <w:rFonts w:ascii="宋体" w:hAnsi="宋体" w:cs="宋体" w:hint="eastAsia"/>
          <w:sz w:val="21"/>
          <w:szCs w:val="21"/>
        </w:rPr>
        <w:t>号高新技术创业园</w:t>
      </w:r>
      <w:r>
        <w:rPr>
          <w:rFonts w:ascii="宋体" w:hAnsi="宋体" w:cs="宋体"/>
          <w:sz w:val="21"/>
          <w:szCs w:val="21"/>
        </w:rPr>
        <w:t>1</w:t>
      </w:r>
      <w:r>
        <w:rPr>
          <w:rFonts w:ascii="宋体" w:hAnsi="宋体" w:cs="宋体" w:hint="eastAsia"/>
          <w:sz w:val="21"/>
          <w:szCs w:val="21"/>
        </w:rPr>
        <w:t>号楼</w:t>
      </w:r>
      <w:r>
        <w:rPr>
          <w:rFonts w:ascii="宋体" w:hAnsi="宋体" w:cs="宋体"/>
          <w:sz w:val="21"/>
          <w:szCs w:val="21"/>
        </w:rPr>
        <w:t>6</w:t>
      </w:r>
      <w:r>
        <w:rPr>
          <w:rFonts w:ascii="宋体" w:hAnsi="宋体" w:cs="宋体" w:hint="eastAsia"/>
          <w:sz w:val="21"/>
          <w:szCs w:val="21"/>
        </w:rPr>
        <w:t>层南</w:t>
      </w:r>
      <w:r>
        <w:rPr>
          <w:rFonts w:ascii="宋体" w:hAnsi="宋体" w:cs="宋体"/>
          <w:sz w:val="21"/>
          <w:szCs w:val="21"/>
        </w:rPr>
        <w:t>2</w:t>
      </w:r>
      <w:r>
        <w:rPr>
          <w:rFonts w:ascii="宋体" w:hAnsi="宋体" w:cs="宋体" w:hint="eastAsia"/>
          <w:sz w:val="21"/>
          <w:szCs w:val="21"/>
        </w:rPr>
        <w:t>室</w:t>
      </w:r>
    </w:p>
    <w:p w:rsidR="00870F89" w:rsidRDefault="00870F89" w:rsidP="00F514D0">
      <w:pPr>
        <w:spacing w:line="360" w:lineRule="auto"/>
        <w:rPr>
          <w:rFonts w:ascii="宋体" w:cs="宋体"/>
          <w:sz w:val="21"/>
          <w:szCs w:val="21"/>
        </w:rPr>
      </w:pPr>
      <w:r>
        <w:rPr>
          <w:rFonts w:ascii="宋体" w:hAnsi="宋体" w:cs="宋体" w:hint="eastAsia"/>
          <w:b/>
          <w:bCs/>
          <w:sz w:val="21"/>
          <w:szCs w:val="21"/>
        </w:rPr>
        <w:t>四、联系方式：</w:t>
      </w:r>
      <w:r>
        <w:rPr>
          <w:rFonts w:ascii="宋体" w:hAnsi="宋体" w:cs="宋体" w:hint="eastAsia"/>
          <w:b/>
          <w:sz w:val="21"/>
          <w:szCs w:val="21"/>
          <w:shd w:val="clear" w:color="auto" w:fill="FFFFFF"/>
        </w:rPr>
        <w:t>联系人：</w:t>
      </w:r>
      <w:r>
        <w:rPr>
          <w:rFonts w:ascii="宋体" w:hAnsi="宋体" w:cs="宋体" w:hint="eastAsia"/>
          <w:sz w:val="21"/>
          <w:szCs w:val="21"/>
        </w:rPr>
        <w:t>王小姐</w:t>
      </w:r>
      <w:r>
        <w:rPr>
          <w:rFonts w:ascii="宋体" w:hAnsi="宋体" w:cs="宋体"/>
          <w:sz w:val="21"/>
          <w:szCs w:val="21"/>
        </w:rPr>
        <w:t xml:space="preserve"> </w:t>
      </w:r>
      <w:r>
        <w:rPr>
          <w:rFonts w:ascii="宋体" w:hAnsi="宋体" w:cs="宋体"/>
          <w:sz w:val="21"/>
          <w:szCs w:val="21"/>
          <w:shd w:val="clear" w:color="auto" w:fill="FFFFFF"/>
        </w:rPr>
        <w:t xml:space="preserve">    </w:t>
      </w:r>
      <w:r>
        <w:rPr>
          <w:rFonts w:ascii="宋体" w:hAnsi="宋体" w:cs="宋体" w:hint="eastAsia"/>
          <w:sz w:val="21"/>
          <w:szCs w:val="21"/>
          <w:shd w:val="clear" w:color="auto" w:fill="FFFFFF"/>
        </w:rPr>
        <w:t>联系电话</w:t>
      </w:r>
      <w:r>
        <w:rPr>
          <w:rFonts w:ascii="宋体" w:hAnsi="宋体" w:cs="宋体"/>
          <w:sz w:val="21"/>
          <w:szCs w:val="21"/>
          <w:shd w:val="clear" w:color="auto" w:fill="FFFFFF"/>
        </w:rPr>
        <w:t xml:space="preserve"> </w:t>
      </w:r>
      <w:r>
        <w:rPr>
          <w:rFonts w:ascii="宋体" w:hAnsi="宋体" w:cs="宋体"/>
          <w:sz w:val="21"/>
          <w:szCs w:val="21"/>
        </w:rPr>
        <w:t xml:space="preserve">0591-87315996   </w:t>
      </w:r>
    </w:p>
    <w:p w:rsidR="00870F89" w:rsidRDefault="00870F89" w:rsidP="00F514D0">
      <w:pPr>
        <w:spacing w:line="360" w:lineRule="auto"/>
        <w:rPr>
          <w:rFonts w:ascii="宋体" w:cs="宋体"/>
          <w:sz w:val="21"/>
          <w:szCs w:val="21"/>
        </w:rPr>
      </w:pPr>
      <w:r>
        <w:rPr>
          <w:rFonts w:ascii="宋体" w:hAnsi="宋体" w:cs="宋体" w:hint="eastAsia"/>
          <w:b/>
          <w:sz w:val="21"/>
          <w:szCs w:val="21"/>
          <w:shd w:val="clear" w:color="auto" w:fill="FFFFFF"/>
        </w:rPr>
        <w:t>邮箱：</w:t>
      </w:r>
      <w:r>
        <w:rPr>
          <w:rFonts w:ascii="宋体" w:hAnsi="宋体" w:cs="宋体"/>
          <w:sz w:val="21"/>
          <w:szCs w:val="21"/>
        </w:rPr>
        <w:t>308450198@qq.com</w:t>
      </w:r>
    </w:p>
    <w:p w:rsidR="00870F89" w:rsidRDefault="00870F89" w:rsidP="00F514D0">
      <w:pPr>
        <w:adjustRightInd w:val="0"/>
        <w:snapToGrid w:val="0"/>
        <w:spacing w:line="360" w:lineRule="auto"/>
        <w:ind w:firstLineChars="600" w:firstLine="31680"/>
        <w:jc w:val="center"/>
        <w:rPr>
          <w:rFonts w:ascii="宋体" w:cs="宋体"/>
          <w:b/>
          <w:sz w:val="28"/>
          <w:szCs w:val="28"/>
        </w:rPr>
      </w:pPr>
      <w:r>
        <w:rPr>
          <w:rFonts w:ascii="宋体" w:hAnsi="宋体" w:cs="宋体"/>
          <w:b/>
          <w:sz w:val="28"/>
          <w:szCs w:val="28"/>
        </w:rPr>
        <w:t>NO.45</w:t>
      </w:r>
      <w:r>
        <w:rPr>
          <w:rFonts w:ascii="宋体" w:hAnsi="宋体" w:cs="宋体" w:hint="eastAsia"/>
          <w:b/>
          <w:sz w:val="28"/>
          <w:szCs w:val="28"/>
        </w:rPr>
        <w:t>盛世康禾健康产业集团（福州分公司）</w:t>
      </w:r>
    </w:p>
    <w:p w:rsidR="00870F89" w:rsidRDefault="00870F89" w:rsidP="00F514D0">
      <w:pPr>
        <w:spacing w:line="360" w:lineRule="auto"/>
        <w:rPr>
          <w:rFonts w:ascii="宋体" w:cs="宋体"/>
          <w:sz w:val="21"/>
          <w:szCs w:val="21"/>
        </w:rPr>
      </w:pPr>
      <w:r>
        <w:rPr>
          <w:rFonts w:ascii="宋体" w:hAnsi="宋体" w:cs="宋体" w:hint="eastAsia"/>
          <w:b/>
          <w:bCs/>
          <w:sz w:val="21"/>
          <w:szCs w:val="21"/>
        </w:rPr>
        <w:t>一、背景介绍</w:t>
      </w:r>
    </w:p>
    <w:p w:rsidR="00870F89" w:rsidRDefault="00870F89" w:rsidP="00F514D0">
      <w:pPr>
        <w:adjustRightInd w:val="0"/>
        <w:snapToGrid w:val="0"/>
        <w:spacing w:line="360" w:lineRule="auto"/>
        <w:rPr>
          <w:rFonts w:ascii="宋体" w:cs="宋体"/>
          <w:sz w:val="24"/>
          <w:szCs w:val="24"/>
        </w:rPr>
      </w:pPr>
      <w:r>
        <w:rPr>
          <w:rFonts w:ascii="宋体" w:hAnsi="宋体" w:cs="宋体" w:hint="eastAsia"/>
          <w:sz w:val="24"/>
          <w:szCs w:val="24"/>
        </w:rPr>
        <w:t>盛世康禾健康产业集团（盛世康禾）创于</w:t>
      </w:r>
      <w:r>
        <w:rPr>
          <w:rFonts w:ascii="宋体" w:hAnsi="宋体" w:cs="宋体"/>
          <w:sz w:val="24"/>
          <w:szCs w:val="24"/>
        </w:rPr>
        <w:t>2003</w:t>
      </w:r>
      <w:r>
        <w:rPr>
          <w:rFonts w:ascii="宋体" w:hAnsi="宋体" w:cs="宋体" w:hint="eastAsia"/>
          <w:sz w:val="24"/>
          <w:szCs w:val="24"/>
        </w:rPr>
        <w:t>年，是一家集健康管理、营养保健、绿色食品以及多元化投资为一体的综合性企业集团。集团在全国重点城市发展迅速，拥有深厚的市场基础，备受行业瞩目。拥有一支专业诚信，永怀理想与激情的优秀职业团队，目前，千人以上在职员工中，拥有</w:t>
      </w:r>
      <w:r>
        <w:rPr>
          <w:rFonts w:ascii="宋体" w:hAnsi="宋体" w:cs="宋体"/>
          <w:sz w:val="24"/>
          <w:szCs w:val="24"/>
        </w:rPr>
        <w:t>40%</w:t>
      </w:r>
      <w:r>
        <w:rPr>
          <w:rFonts w:ascii="宋体" w:hAnsi="宋体" w:cs="宋体" w:hint="eastAsia"/>
          <w:sz w:val="24"/>
          <w:szCs w:val="24"/>
        </w:rPr>
        <w:t>以上的营养师，长期致力于推广绿色生活理念和健康生活方式，以食品安全为己任，以品质标准为保障，向全社会提供绿色、安全、健康、营养的优质产品和专业的家庭健康营养方案，致力于做专业的家庭健康营养中心。目前盛世康禾已发展为一家旗下涉及生物技术、产品研发、移动健康、现代农业开发、店面运营等多个经营领域的集团化企业发展中，盛世康禾重视专业和人才，以人为本，以德为先，健康养生，快乐养心，努力打造绿色、健康、养生、饮食新文化。</w:t>
      </w:r>
    </w:p>
    <w:p w:rsidR="00870F89" w:rsidRDefault="00870F89" w:rsidP="00F514D0">
      <w:pPr>
        <w:shd w:val="clear" w:color="auto" w:fill="FFFFFF"/>
        <w:spacing w:line="360" w:lineRule="auto"/>
        <w:rPr>
          <w:rStyle w:val="iconaddr"/>
          <w:rFonts w:ascii="宋体" w:cs="宋体"/>
          <w:sz w:val="21"/>
          <w:szCs w:val="21"/>
          <w:shd w:val="clear" w:color="auto" w:fill="FCFCFC"/>
        </w:rPr>
      </w:pPr>
      <w:r>
        <w:rPr>
          <w:rFonts w:ascii="宋体" w:hAnsi="宋体" w:cs="宋体" w:hint="eastAsia"/>
          <w:b/>
          <w:sz w:val="21"/>
          <w:szCs w:val="21"/>
        </w:rPr>
        <w:t>二</w:t>
      </w:r>
      <w:r>
        <w:rPr>
          <w:rFonts w:ascii="宋体" w:hAnsi="宋体" w:cs="宋体" w:hint="eastAsia"/>
          <w:sz w:val="21"/>
          <w:szCs w:val="21"/>
        </w:rPr>
        <w:t>、</w:t>
      </w:r>
      <w:r>
        <w:rPr>
          <w:rFonts w:ascii="宋体" w:hAnsi="宋体" w:cs="宋体" w:hint="eastAsia"/>
          <w:b/>
          <w:bCs/>
          <w:sz w:val="21"/>
          <w:szCs w:val="21"/>
        </w:rPr>
        <w:t>招聘岗位需求：</w:t>
      </w:r>
    </w:p>
    <w:p w:rsidR="00870F89" w:rsidRDefault="00870F89" w:rsidP="00F514D0">
      <w:pPr>
        <w:shd w:val="clear" w:color="auto" w:fill="FFFFFF"/>
        <w:spacing w:line="360" w:lineRule="auto"/>
        <w:rPr>
          <w:rFonts w:ascii="宋体" w:cs="宋体"/>
          <w:sz w:val="21"/>
          <w:szCs w:val="21"/>
        </w:rPr>
      </w:pPr>
      <w:r>
        <w:rPr>
          <w:rStyle w:val="iconaddr"/>
          <w:rFonts w:ascii="宋体" w:hAnsi="宋体" w:cs="宋体"/>
          <w:sz w:val="21"/>
          <w:szCs w:val="21"/>
          <w:shd w:val="clear" w:color="auto" w:fill="FCFCFC"/>
        </w:rPr>
        <w:t>1.</w:t>
      </w:r>
      <w:r>
        <w:rPr>
          <w:rFonts w:ascii="宋体" w:hAnsi="宋体" w:cs="宋体"/>
          <w:sz w:val="21"/>
          <w:szCs w:val="21"/>
        </w:rPr>
        <w:t xml:space="preserve"> </w:t>
      </w:r>
      <w:r>
        <w:rPr>
          <w:rFonts w:ascii="宋体" w:hAnsi="宋体" w:cs="宋体" w:hint="eastAsia"/>
          <w:sz w:val="21"/>
          <w:szCs w:val="21"/>
        </w:rPr>
        <w:t>储备经理</w:t>
      </w:r>
    </w:p>
    <w:p w:rsidR="00870F89" w:rsidRDefault="00870F89" w:rsidP="00F514D0">
      <w:pPr>
        <w:spacing w:line="360" w:lineRule="auto"/>
        <w:rPr>
          <w:rFonts w:ascii="宋体" w:cs="宋体"/>
          <w:b/>
          <w:bCs/>
          <w:sz w:val="21"/>
          <w:szCs w:val="21"/>
        </w:rPr>
      </w:pPr>
      <w:r>
        <w:rPr>
          <w:rStyle w:val="iconaddr"/>
          <w:rFonts w:ascii="宋体" w:hAnsi="宋体" w:cs="宋体" w:hint="eastAsia"/>
          <w:b/>
          <w:sz w:val="21"/>
          <w:szCs w:val="21"/>
          <w:shd w:val="clear" w:color="auto" w:fill="FCFCFC"/>
        </w:rPr>
        <w:t>要求：</w:t>
      </w:r>
      <w:r>
        <w:rPr>
          <w:rStyle w:val="iconaddr"/>
          <w:rFonts w:ascii="宋体" w:hAnsi="宋体" w:cs="宋体"/>
          <w:sz w:val="21"/>
          <w:szCs w:val="21"/>
          <w:shd w:val="clear" w:color="auto" w:fill="FCFCFC"/>
        </w:rPr>
        <w:t xml:space="preserve"> </w:t>
      </w:r>
      <w:r>
        <w:rPr>
          <w:rFonts w:ascii="宋体" w:hAnsi="宋体" w:cs="宋体" w:hint="eastAsia"/>
          <w:sz w:val="21"/>
          <w:szCs w:val="21"/>
        </w:rPr>
        <w:t>销售能力佳，具有一定的领导能力、沟通能力和组织协调能力，有追求，有上进心，食品、生物、市场营销、工商管理等相关专业者优先，专业不限</w:t>
      </w:r>
      <w:r>
        <w:rPr>
          <w:rFonts w:ascii="宋体" w:hAnsi="宋体" w:cs="宋体"/>
          <w:b/>
          <w:bCs/>
          <w:sz w:val="21"/>
          <w:szCs w:val="21"/>
        </w:rPr>
        <w:t xml:space="preserve"> </w:t>
      </w:r>
      <w:r>
        <w:rPr>
          <w:rFonts w:ascii="宋体" w:hAnsi="宋体" w:cs="宋体" w:hint="eastAsia"/>
          <w:b/>
          <w:bCs/>
          <w:sz w:val="21"/>
          <w:szCs w:val="21"/>
        </w:rPr>
        <w:t>。</w:t>
      </w:r>
    </w:p>
    <w:p w:rsidR="00870F89" w:rsidRDefault="00870F89" w:rsidP="00F514D0">
      <w:pPr>
        <w:spacing w:line="360" w:lineRule="auto"/>
        <w:rPr>
          <w:rFonts w:ascii="宋体" w:cs="宋体"/>
          <w:sz w:val="21"/>
          <w:szCs w:val="21"/>
        </w:rPr>
      </w:pPr>
      <w:r>
        <w:rPr>
          <w:rFonts w:ascii="宋体" w:hAnsi="宋体" w:cs="宋体" w:hint="eastAsia"/>
          <w:sz w:val="21"/>
          <w:szCs w:val="21"/>
        </w:rPr>
        <w:t>人数：</w:t>
      </w:r>
      <w:r>
        <w:rPr>
          <w:rFonts w:ascii="宋体" w:hAnsi="宋体" w:cs="宋体"/>
          <w:sz w:val="21"/>
          <w:szCs w:val="21"/>
        </w:rPr>
        <w:t xml:space="preserve"> </w:t>
      </w:r>
      <w:r>
        <w:rPr>
          <w:rFonts w:ascii="宋体" w:hAnsi="宋体" w:cs="宋体" w:hint="eastAsia"/>
          <w:sz w:val="21"/>
          <w:szCs w:val="21"/>
        </w:rPr>
        <w:t>招聘</w:t>
      </w:r>
      <w:r>
        <w:rPr>
          <w:rFonts w:ascii="宋体" w:hAnsi="宋体" w:cs="宋体"/>
          <w:sz w:val="21"/>
          <w:szCs w:val="21"/>
        </w:rPr>
        <w:t>15</w:t>
      </w:r>
      <w:r>
        <w:rPr>
          <w:rFonts w:ascii="宋体" w:hAnsi="宋体" w:cs="宋体" w:hint="eastAsia"/>
          <w:sz w:val="21"/>
          <w:szCs w:val="21"/>
        </w:rPr>
        <w:t>人</w:t>
      </w:r>
    </w:p>
    <w:p w:rsidR="00870F89" w:rsidRDefault="00870F89" w:rsidP="00F514D0">
      <w:pPr>
        <w:spacing w:line="360" w:lineRule="auto"/>
        <w:rPr>
          <w:rFonts w:ascii="宋体" w:cs="宋体"/>
          <w:sz w:val="21"/>
          <w:szCs w:val="21"/>
          <w:shd w:val="clear" w:color="auto" w:fill="FCFCFC"/>
        </w:rPr>
      </w:pPr>
      <w:r>
        <w:rPr>
          <w:rStyle w:val="iconaddr"/>
          <w:rFonts w:ascii="宋体" w:hAnsi="宋体" w:cs="宋体" w:hint="eastAsia"/>
          <w:sz w:val="21"/>
          <w:szCs w:val="21"/>
        </w:rPr>
        <w:t>工作地址：福建省</w:t>
      </w:r>
      <w:r>
        <w:rPr>
          <w:rStyle w:val="iconaddr"/>
          <w:rFonts w:ascii="宋体" w:cs="宋体"/>
          <w:sz w:val="21"/>
          <w:szCs w:val="21"/>
        </w:rPr>
        <w:t>-</w:t>
      </w:r>
      <w:r>
        <w:rPr>
          <w:rStyle w:val="iconaddr"/>
          <w:rFonts w:ascii="宋体" w:hAnsi="宋体" w:cs="宋体" w:hint="eastAsia"/>
          <w:sz w:val="21"/>
          <w:szCs w:val="21"/>
        </w:rPr>
        <w:t>福州市</w:t>
      </w:r>
      <w:r>
        <w:rPr>
          <w:rStyle w:val="iconaddr"/>
          <w:rFonts w:ascii="宋体" w:cs="宋体"/>
          <w:sz w:val="21"/>
          <w:szCs w:val="21"/>
        </w:rPr>
        <w:t>-</w:t>
      </w:r>
      <w:r>
        <w:rPr>
          <w:rStyle w:val="iconaddr"/>
          <w:rFonts w:ascii="宋体" w:hAnsi="宋体" w:cs="宋体" w:hint="eastAsia"/>
          <w:sz w:val="21"/>
          <w:szCs w:val="21"/>
        </w:rPr>
        <w:t>晋安区</w:t>
      </w:r>
      <w:r>
        <w:rPr>
          <w:rStyle w:val="iconaddr"/>
          <w:rFonts w:ascii="宋体" w:hAnsi="宋体" w:cs="宋体" w:hint="eastAsia"/>
          <w:sz w:val="21"/>
          <w:szCs w:val="21"/>
          <w:shd w:val="clear" w:color="auto" w:fill="FCFCFC"/>
        </w:rPr>
        <w:t>（福福建省福州市晋安区新店镇猫岭路</w:t>
      </w:r>
      <w:r>
        <w:rPr>
          <w:rStyle w:val="iconaddr"/>
          <w:rFonts w:ascii="宋体" w:hAnsi="宋体" w:cs="宋体"/>
          <w:sz w:val="21"/>
          <w:szCs w:val="21"/>
          <w:shd w:val="clear" w:color="auto" w:fill="FCFCFC"/>
        </w:rPr>
        <w:t>9</w:t>
      </w:r>
      <w:r>
        <w:rPr>
          <w:rStyle w:val="iconaddr"/>
          <w:rFonts w:ascii="宋体" w:hAnsi="宋体" w:cs="宋体" w:hint="eastAsia"/>
          <w:sz w:val="21"/>
          <w:szCs w:val="21"/>
          <w:shd w:val="clear" w:color="auto" w:fill="FCFCFC"/>
        </w:rPr>
        <w:t>号</w:t>
      </w:r>
    </w:p>
    <w:p w:rsidR="00870F89" w:rsidRDefault="00870F89" w:rsidP="00F514D0">
      <w:pPr>
        <w:adjustRightInd w:val="0"/>
        <w:snapToGrid w:val="0"/>
        <w:spacing w:line="360" w:lineRule="auto"/>
        <w:rPr>
          <w:rFonts w:ascii="宋体" w:cs="宋体"/>
          <w:sz w:val="21"/>
          <w:szCs w:val="21"/>
        </w:rPr>
      </w:pPr>
      <w:r>
        <w:rPr>
          <w:rFonts w:ascii="宋体" w:hAnsi="宋体" w:cs="宋体" w:hint="eastAsia"/>
          <w:b/>
          <w:sz w:val="21"/>
          <w:szCs w:val="21"/>
        </w:rPr>
        <w:t>薪资：</w:t>
      </w:r>
      <w:r>
        <w:rPr>
          <w:rFonts w:ascii="宋体" w:hAnsi="宋体" w:cs="宋体"/>
          <w:sz w:val="21"/>
          <w:szCs w:val="21"/>
        </w:rPr>
        <w:t xml:space="preserve"> </w:t>
      </w:r>
      <w:r>
        <w:rPr>
          <w:rFonts w:ascii="宋体" w:hAnsi="宋体" w:cs="宋体" w:hint="eastAsia"/>
          <w:sz w:val="21"/>
          <w:szCs w:val="21"/>
        </w:rPr>
        <w:t>责任底薪</w:t>
      </w:r>
      <w:r>
        <w:rPr>
          <w:rFonts w:ascii="宋体" w:hAnsi="宋体" w:cs="宋体"/>
          <w:b/>
          <w:bCs/>
          <w:sz w:val="21"/>
          <w:szCs w:val="21"/>
        </w:rPr>
        <w:t>5000</w:t>
      </w:r>
      <w:r>
        <w:rPr>
          <w:rFonts w:ascii="宋体" w:hAnsi="宋体" w:cs="宋体" w:hint="eastAsia"/>
          <w:b/>
          <w:bCs/>
          <w:sz w:val="21"/>
          <w:szCs w:val="21"/>
        </w:rPr>
        <w:t>元起</w:t>
      </w:r>
      <w:r>
        <w:rPr>
          <w:rFonts w:ascii="宋体" w:hAnsi="宋体" w:cs="宋体"/>
          <w:sz w:val="21"/>
          <w:szCs w:val="21"/>
        </w:rPr>
        <w:t>+</w:t>
      </w:r>
      <w:r>
        <w:rPr>
          <w:rFonts w:ascii="宋体" w:hAnsi="宋体" w:cs="宋体" w:hint="eastAsia"/>
          <w:sz w:val="21"/>
          <w:szCs w:val="21"/>
        </w:rPr>
        <w:t>奖金</w:t>
      </w:r>
      <w:r>
        <w:rPr>
          <w:rFonts w:ascii="宋体" w:hAnsi="宋体" w:cs="宋体"/>
          <w:sz w:val="21"/>
          <w:szCs w:val="21"/>
        </w:rPr>
        <w:t>+</w:t>
      </w:r>
      <w:r>
        <w:rPr>
          <w:rFonts w:ascii="宋体" w:hAnsi="宋体" w:cs="宋体" w:hint="eastAsia"/>
          <w:sz w:val="21"/>
          <w:szCs w:val="21"/>
        </w:rPr>
        <w:t>销售提成</w:t>
      </w:r>
      <w:r>
        <w:rPr>
          <w:rFonts w:ascii="宋体" w:hAnsi="宋体" w:cs="宋体"/>
          <w:b/>
          <w:bCs/>
          <w:sz w:val="21"/>
          <w:szCs w:val="21"/>
        </w:rPr>
        <w:t>+</w:t>
      </w:r>
      <w:r>
        <w:rPr>
          <w:rFonts w:ascii="宋体" w:hAnsi="宋体" w:cs="宋体" w:hint="eastAsia"/>
          <w:b/>
          <w:bCs/>
          <w:sz w:val="21"/>
          <w:szCs w:val="21"/>
        </w:rPr>
        <w:t>五险</w:t>
      </w:r>
      <w:r>
        <w:rPr>
          <w:rFonts w:ascii="宋体" w:hAnsi="宋体" w:cs="宋体"/>
          <w:b/>
          <w:bCs/>
          <w:sz w:val="21"/>
          <w:szCs w:val="21"/>
        </w:rPr>
        <w:t>+</w:t>
      </w:r>
      <w:r>
        <w:rPr>
          <w:rFonts w:ascii="宋体" w:hAnsi="宋体" w:cs="宋体" w:hint="eastAsia"/>
          <w:b/>
          <w:bCs/>
          <w:sz w:val="21"/>
          <w:szCs w:val="21"/>
        </w:rPr>
        <w:t>免费住宿（年收入可达</w:t>
      </w:r>
      <w:r>
        <w:rPr>
          <w:rFonts w:ascii="宋体" w:hAnsi="宋体" w:cs="宋体"/>
          <w:b/>
          <w:bCs/>
          <w:sz w:val="21"/>
          <w:szCs w:val="21"/>
        </w:rPr>
        <w:t>20</w:t>
      </w:r>
      <w:r>
        <w:rPr>
          <w:rFonts w:ascii="宋体" w:hAnsi="宋体" w:cs="宋体" w:hint="eastAsia"/>
          <w:b/>
          <w:bCs/>
          <w:sz w:val="21"/>
          <w:szCs w:val="21"/>
        </w:rPr>
        <w:t>万以上）</w:t>
      </w:r>
    </w:p>
    <w:p w:rsidR="00870F89" w:rsidRDefault="00870F89" w:rsidP="00F514D0">
      <w:pPr>
        <w:spacing w:line="360" w:lineRule="auto"/>
        <w:rPr>
          <w:rFonts w:ascii="宋体" w:cs="宋体"/>
          <w:sz w:val="21"/>
          <w:szCs w:val="21"/>
        </w:rPr>
      </w:pPr>
      <w:r>
        <w:rPr>
          <w:rFonts w:ascii="宋体" w:hAnsi="宋体" w:cs="宋体"/>
          <w:b/>
          <w:bCs/>
          <w:sz w:val="21"/>
          <w:szCs w:val="21"/>
        </w:rPr>
        <w:t>2.</w:t>
      </w:r>
      <w:r>
        <w:rPr>
          <w:rFonts w:ascii="宋体" w:hAnsi="宋体" w:cs="宋体" w:hint="eastAsia"/>
          <w:b/>
          <w:bCs/>
          <w:sz w:val="21"/>
          <w:szCs w:val="21"/>
        </w:rPr>
        <w:t>精品销售（</w:t>
      </w:r>
      <w:r>
        <w:rPr>
          <w:rFonts w:ascii="宋体" w:hAnsi="宋体" w:cs="宋体"/>
          <w:b/>
          <w:bCs/>
          <w:sz w:val="21"/>
          <w:szCs w:val="21"/>
        </w:rPr>
        <w:t>20</w:t>
      </w:r>
      <w:r>
        <w:rPr>
          <w:rFonts w:ascii="宋体" w:hAnsi="宋体" w:cs="宋体" w:hint="eastAsia"/>
          <w:b/>
          <w:bCs/>
          <w:sz w:val="21"/>
          <w:szCs w:val="21"/>
        </w:rPr>
        <w:t>人）</w:t>
      </w:r>
      <w:r>
        <w:rPr>
          <w:rFonts w:ascii="宋体" w:hAnsi="宋体" w:cs="宋体" w:hint="eastAsia"/>
          <w:sz w:val="21"/>
          <w:szCs w:val="21"/>
        </w:rPr>
        <w:t>：</w:t>
      </w:r>
    </w:p>
    <w:p w:rsidR="00870F89" w:rsidRDefault="00870F89" w:rsidP="00F514D0">
      <w:pPr>
        <w:spacing w:line="360" w:lineRule="auto"/>
        <w:rPr>
          <w:rFonts w:ascii="宋体" w:cs="宋体"/>
          <w:sz w:val="21"/>
          <w:szCs w:val="21"/>
        </w:rPr>
      </w:pPr>
      <w:r>
        <w:rPr>
          <w:rFonts w:ascii="宋体" w:hAnsi="宋体" w:cs="宋体"/>
          <w:sz w:val="21"/>
          <w:szCs w:val="21"/>
        </w:rPr>
        <w:t xml:space="preserve">    </w:t>
      </w:r>
      <w:r>
        <w:rPr>
          <w:rFonts w:ascii="宋体" w:hAnsi="宋体" w:cs="宋体" w:hint="eastAsia"/>
          <w:sz w:val="21"/>
          <w:szCs w:val="21"/>
        </w:rPr>
        <w:t>要求：注重健康，喜欢沟通，热爱销售，有团队合作精神，食品、生物、市场营销、工商管理等相关专业者优先，专业不限。</w:t>
      </w:r>
      <w:r>
        <w:rPr>
          <w:rFonts w:ascii="宋体" w:hAnsi="宋体" w:cs="宋体"/>
          <w:sz w:val="21"/>
          <w:szCs w:val="21"/>
        </w:rPr>
        <w:t xml:space="preserve">  </w:t>
      </w:r>
    </w:p>
    <w:p w:rsidR="00870F89" w:rsidRDefault="00870F89" w:rsidP="00F514D0">
      <w:pPr>
        <w:spacing w:line="360" w:lineRule="auto"/>
        <w:rPr>
          <w:rFonts w:ascii="宋体" w:cs="宋体"/>
          <w:sz w:val="21"/>
          <w:szCs w:val="21"/>
        </w:rPr>
      </w:pPr>
      <w:r>
        <w:rPr>
          <w:rFonts w:ascii="宋体" w:hAnsi="宋体" w:cs="宋体" w:hint="eastAsia"/>
          <w:sz w:val="21"/>
          <w:szCs w:val="21"/>
        </w:rPr>
        <w:t>待遇</w:t>
      </w:r>
      <w:r>
        <w:rPr>
          <w:rFonts w:ascii="宋体" w:hAnsi="宋体" w:cs="宋体"/>
          <w:sz w:val="21"/>
          <w:szCs w:val="21"/>
        </w:rPr>
        <w:t xml:space="preserve"> </w:t>
      </w:r>
      <w:r>
        <w:rPr>
          <w:rFonts w:ascii="宋体" w:hAnsi="宋体" w:cs="宋体" w:hint="eastAsia"/>
          <w:sz w:val="21"/>
          <w:szCs w:val="21"/>
        </w:rPr>
        <w:t>：责任底薪</w:t>
      </w:r>
      <w:r>
        <w:rPr>
          <w:rFonts w:ascii="宋体" w:hAnsi="宋体" w:cs="宋体"/>
          <w:sz w:val="21"/>
          <w:szCs w:val="21"/>
        </w:rPr>
        <w:t>4500</w:t>
      </w:r>
      <w:r>
        <w:rPr>
          <w:rFonts w:ascii="宋体" w:hAnsi="宋体" w:cs="宋体" w:hint="eastAsia"/>
          <w:sz w:val="21"/>
          <w:szCs w:val="21"/>
        </w:rPr>
        <w:t>元起</w:t>
      </w:r>
      <w:r>
        <w:rPr>
          <w:rFonts w:ascii="宋体" w:hAnsi="宋体" w:cs="宋体"/>
          <w:sz w:val="21"/>
          <w:szCs w:val="21"/>
        </w:rPr>
        <w:t>+</w:t>
      </w:r>
      <w:r>
        <w:rPr>
          <w:rFonts w:ascii="宋体" w:hAnsi="宋体" w:cs="宋体" w:hint="eastAsia"/>
          <w:sz w:val="21"/>
          <w:szCs w:val="21"/>
        </w:rPr>
        <w:t>奖金</w:t>
      </w:r>
      <w:r>
        <w:rPr>
          <w:rFonts w:ascii="宋体" w:hAnsi="宋体" w:cs="宋体"/>
          <w:sz w:val="21"/>
          <w:szCs w:val="21"/>
        </w:rPr>
        <w:t>+</w:t>
      </w:r>
      <w:r>
        <w:rPr>
          <w:rFonts w:ascii="宋体" w:hAnsi="宋体" w:cs="宋体" w:hint="eastAsia"/>
          <w:sz w:val="21"/>
          <w:szCs w:val="21"/>
        </w:rPr>
        <w:t>销售提成</w:t>
      </w:r>
      <w:r>
        <w:rPr>
          <w:rFonts w:ascii="宋体" w:hAnsi="宋体" w:cs="宋体"/>
          <w:sz w:val="21"/>
          <w:szCs w:val="21"/>
        </w:rPr>
        <w:t>+</w:t>
      </w:r>
      <w:r>
        <w:rPr>
          <w:rFonts w:ascii="宋体" w:hAnsi="宋体" w:cs="宋体" w:hint="eastAsia"/>
          <w:sz w:val="21"/>
          <w:szCs w:val="21"/>
        </w:rPr>
        <w:t>五险</w:t>
      </w:r>
      <w:r>
        <w:rPr>
          <w:rFonts w:ascii="宋体" w:hAnsi="宋体" w:cs="宋体"/>
          <w:sz w:val="21"/>
          <w:szCs w:val="21"/>
        </w:rPr>
        <w:t>+</w:t>
      </w:r>
      <w:r>
        <w:rPr>
          <w:rFonts w:ascii="宋体" w:hAnsi="宋体" w:cs="宋体" w:hint="eastAsia"/>
          <w:sz w:val="21"/>
          <w:szCs w:val="21"/>
        </w:rPr>
        <w:t>免费住宿（月薪可达万元以上，平均月薪</w:t>
      </w:r>
      <w:r>
        <w:rPr>
          <w:rFonts w:ascii="宋体" w:hAnsi="宋体" w:cs="宋体"/>
          <w:sz w:val="21"/>
          <w:szCs w:val="21"/>
        </w:rPr>
        <w:t>5000~8000</w:t>
      </w:r>
      <w:r>
        <w:rPr>
          <w:rFonts w:ascii="宋体" w:hAnsi="宋体" w:cs="宋体" w:hint="eastAsia"/>
          <w:sz w:val="21"/>
          <w:szCs w:val="21"/>
        </w:rPr>
        <w:t>元左右）</w:t>
      </w:r>
    </w:p>
    <w:p w:rsidR="00870F89" w:rsidRDefault="00870F89" w:rsidP="00F514D0">
      <w:pPr>
        <w:spacing w:line="360" w:lineRule="auto"/>
        <w:rPr>
          <w:rFonts w:ascii="宋体" w:cs="宋体"/>
          <w:b/>
          <w:bCs/>
          <w:sz w:val="21"/>
          <w:szCs w:val="21"/>
        </w:rPr>
      </w:pPr>
      <w:r>
        <w:rPr>
          <w:rFonts w:ascii="宋体" w:hAnsi="宋体" w:cs="宋体"/>
          <w:b/>
          <w:bCs/>
          <w:sz w:val="21"/>
          <w:szCs w:val="21"/>
        </w:rPr>
        <w:t>3.</w:t>
      </w:r>
      <w:r>
        <w:rPr>
          <w:rFonts w:ascii="宋体" w:hAnsi="宋体" w:cs="宋体" w:hint="eastAsia"/>
          <w:b/>
          <w:bCs/>
          <w:sz w:val="21"/>
          <w:szCs w:val="21"/>
        </w:rPr>
        <w:t>总监助理（</w:t>
      </w:r>
      <w:r>
        <w:rPr>
          <w:rFonts w:ascii="宋体" w:hAnsi="宋体" w:cs="宋体"/>
          <w:b/>
          <w:bCs/>
          <w:sz w:val="21"/>
          <w:szCs w:val="21"/>
        </w:rPr>
        <w:t>2</w:t>
      </w:r>
      <w:r>
        <w:rPr>
          <w:rFonts w:ascii="宋体" w:hAnsi="宋体" w:cs="宋体" w:hint="eastAsia"/>
          <w:b/>
          <w:bCs/>
          <w:sz w:val="21"/>
          <w:szCs w:val="21"/>
        </w:rPr>
        <w:t>人）：</w:t>
      </w:r>
      <w:r>
        <w:rPr>
          <w:rFonts w:ascii="宋体" w:hAnsi="宋体" w:cs="宋体"/>
          <w:b/>
          <w:bCs/>
          <w:sz w:val="21"/>
          <w:szCs w:val="21"/>
        </w:rPr>
        <w:t xml:space="preserve"> </w:t>
      </w:r>
    </w:p>
    <w:p w:rsidR="00870F89" w:rsidRDefault="00870F89" w:rsidP="00F514D0">
      <w:pPr>
        <w:spacing w:line="360" w:lineRule="auto"/>
        <w:rPr>
          <w:rFonts w:ascii="宋体" w:cs="宋体"/>
          <w:sz w:val="21"/>
          <w:szCs w:val="21"/>
        </w:rPr>
      </w:pPr>
      <w:r>
        <w:rPr>
          <w:rFonts w:ascii="宋体" w:hAnsi="宋体" w:cs="宋体" w:hint="eastAsia"/>
          <w:sz w:val="21"/>
          <w:szCs w:val="21"/>
        </w:rPr>
        <w:t>要求：具有良好的沟通和表达能力，食品营养、生物及有销售经验者优先，专业不限。</w:t>
      </w:r>
    </w:p>
    <w:p w:rsidR="00870F89" w:rsidRDefault="00870F89" w:rsidP="00F514D0">
      <w:pPr>
        <w:spacing w:line="360" w:lineRule="auto"/>
        <w:rPr>
          <w:rFonts w:ascii="宋体" w:cs="宋体"/>
          <w:sz w:val="21"/>
          <w:szCs w:val="21"/>
        </w:rPr>
      </w:pPr>
      <w:r>
        <w:rPr>
          <w:rFonts w:ascii="宋体" w:hAnsi="宋体" w:cs="宋体" w:hint="eastAsia"/>
          <w:sz w:val="21"/>
          <w:szCs w:val="21"/>
        </w:rPr>
        <w:t>待遇：底薪</w:t>
      </w:r>
      <w:r>
        <w:rPr>
          <w:rFonts w:ascii="宋体" w:hAnsi="宋体" w:cs="宋体"/>
          <w:sz w:val="21"/>
          <w:szCs w:val="21"/>
        </w:rPr>
        <w:t>+</w:t>
      </w:r>
      <w:r>
        <w:rPr>
          <w:rFonts w:ascii="宋体" w:hAnsi="宋体" w:cs="宋体" w:hint="eastAsia"/>
          <w:sz w:val="21"/>
          <w:szCs w:val="21"/>
        </w:rPr>
        <w:t>奖金</w:t>
      </w:r>
      <w:r>
        <w:rPr>
          <w:rFonts w:ascii="宋体" w:hAnsi="宋体" w:cs="宋体"/>
          <w:sz w:val="21"/>
          <w:szCs w:val="21"/>
        </w:rPr>
        <w:t>+</w:t>
      </w:r>
      <w:r>
        <w:rPr>
          <w:rFonts w:ascii="宋体" w:hAnsi="宋体" w:cs="宋体" w:hint="eastAsia"/>
          <w:sz w:val="21"/>
          <w:szCs w:val="21"/>
        </w:rPr>
        <w:t>提成</w:t>
      </w:r>
      <w:r>
        <w:rPr>
          <w:rFonts w:ascii="宋体" w:hAnsi="宋体" w:cs="宋体"/>
          <w:sz w:val="21"/>
          <w:szCs w:val="21"/>
        </w:rPr>
        <w:t>+</w:t>
      </w:r>
      <w:r>
        <w:rPr>
          <w:rFonts w:ascii="宋体" w:hAnsi="宋体" w:cs="宋体" w:hint="eastAsia"/>
          <w:sz w:val="21"/>
          <w:szCs w:val="21"/>
        </w:rPr>
        <w:t>五险</w:t>
      </w:r>
      <w:r>
        <w:rPr>
          <w:rFonts w:ascii="宋体" w:hAnsi="宋体" w:cs="宋体"/>
          <w:sz w:val="21"/>
          <w:szCs w:val="21"/>
        </w:rPr>
        <w:t>+</w:t>
      </w:r>
      <w:r>
        <w:rPr>
          <w:rFonts w:ascii="宋体" w:hAnsi="宋体" w:cs="宋体" w:hint="eastAsia"/>
          <w:sz w:val="21"/>
          <w:szCs w:val="21"/>
        </w:rPr>
        <w:t>免费住宿（年收入可达</w:t>
      </w:r>
      <w:r>
        <w:rPr>
          <w:rFonts w:ascii="宋体" w:hAnsi="宋体" w:cs="宋体"/>
          <w:sz w:val="21"/>
          <w:szCs w:val="21"/>
        </w:rPr>
        <w:t>6-15</w:t>
      </w:r>
      <w:r>
        <w:rPr>
          <w:rFonts w:ascii="宋体" w:hAnsi="宋体" w:cs="宋体" w:hint="eastAsia"/>
          <w:sz w:val="21"/>
          <w:szCs w:val="21"/>
        </w:rPr>
        <w:t>万）</w:t>
      </w:r>
    </w:p>
    <w:p w:rsidR="00870F89" w:rsidRDefault="00870F89" w:rsidP="00F514D0">
      <w:pPr>
        <w:spacing w:line="360" w:lineRule="auto"/>
        <w:rPr>
          <w:rFonts w:ascii="宋体" w:cs="宋体"/>
          <w:b/>
          <w:bCs/>
          <w:sz w:val="21"/>
          <w:szCs w:val="21"/>
        </w:rPr>
      </w:pPr>
      <w:r>
        <w:rPr>
          <w:rFonts w:ascii="宋体" w:hAnsi="宋体" w:cs="宋体"/>
          <w:b/>
          <w:bCs/>
          <w:sz w:val="21"/>
          <w:szCs w:val="21"/>
        </w:rPr>
        <w:t>4.</w:t>
      </w:r>
      <w:r>
        <w:rPr>
          <w:rFonts w:ascii="宋体" w:hAnsi="宋体" w:cs="宋体" w:hint="eastAsia"/>
          <w:b/>
          <w:bCs/>
          <w:sz w:val="21"/>
          <w:szCs w:val="21"/>
        </w:rPr>
        <w:t>营养讲师（</w:t>
      </w:r>
      <w:r>
        <w:rPr>
          <w:rFonts w:ascii="宋体" w:hAnsi="宋体" w:cs="宋体"/>
          <w:b/>
          <w:bCs/>
          <w:sz w:val="21"/>
          <w:szCs w:val="21"/>
        </w:rPr>
        <w:t>5</w:t>
      </w:r>
      <w:r>
        <w:rPr>
          <w:rFonts w:ascii="宋体" w:hAnsi="宋体" w:cs="宋体" w:hint="eastAsia"/>
          <w:b/>
          <w:bCs/>
          <w:sz w:val="21"/>
          <w:szCs w:val="21"/>
        </w:rPr>
        <w:t>人）：</w:t>
      </w:r>
    </w:p>
    <w:p w:rsidR="00870F89" w:rsidRDefault="00870F89" w:rsidP="00F514D0">
      <w:pPr>
        <w:spacing w:line="360" w:lineRule="auto"/>
        <w:rPr>
          <w:rFonts w:ascii="宋体" w:cs="宋体"/>
          <w:sz w:val="21"/>
          <w:szCs w:val="21"/>
        </w:rPr>
      </w:pPr>
      <w:r>
        <w:rPr>
          <w:rFonts w:ascii="宋体" w:hAnsi="宋体" w:cs="宋体" w:hint="eastAsia"/>
          <w:sz w:val="21"/>
          <w:szCs w:val="21"/>
        </w:rPr>
        <w:t>要求：良好的沟通力、表达力和学习力，食品营养、生物等相关专业及有营养师资格证者优先，专业不限。</w:t>
      </w:r>
    </w:p>
    <w:p w:rsidR="00870F89" w:rsidRDefault="00870F89" w:rsidP="00F514D0">
      <w:pPr>
        <w:spacing w:line="360" w:lineRule="auto"/>
        <w:rPr>
          <w:rFonts w:ascii="宋体" w:cs="宋体"/>
          <w:sz w:val="21"/>
          <w:szCs w:val="21"/>
        </w:rPr>
      </w:pPr>
      <w:r>
        <w:rPr>
          <w:rFonts w:ascii="宋体" w:hAnsi="宋体" w:cs="宋体" w:hint="eastAsia"/>
          <w:sz w:val="21"/>
          <w:szCs w:val="21"/>
        </w:rPr>
        <w:t>待遇：底薪</w:t>
      </w:r>
      <w:r>
        <w:rPr>
          <w:rFonts w:ascii="宋体" w:hAnsi="宋体" w:cs="宋体"/>
          <w:sz w:val="21"/>
          <w:szCs w:val="21"/>
        </w:rPr>
        <w:t>+</w:t>
      </w:r>
      <w:r>
        <w:rPr>
          <w:rFonts w:ascii="宋体" w:hAnsi="宋体" w:cs="宋体" w:hint="eastAsia"/>
          <w:sz w:val="21"/>
          <w:szCs w:val="21"/>
        </w:rPr>
        <w:t>奖金</w:t>
      </w:r>
      <w:r>
        <w:rPr>
          <w:rFonts w:ascii="宋体" w:hAnsi="宋体" w:cs="宋体"/>
          <w:sz w:val="21"/>
          <w:szCs w:val="21"/>
        </w:rPr>
        <w:t>+</w:t>
      </w:r>
      <w:r>
        <w:rPr>
          <w:rFonts w:ascii="宋体" w:hAnsi="宋体" w:cs="宋体" w:hint="eastAsia"/>
          <w:sz w:val="21"/>
          <w:szCs w:val="21"/>
        </w:rPr>
        <w:t>提成</w:t>
      </w:r>
      <w:r>
        <w:rPr>
          <w:rFonts w:ascii="宋体" w:hAnsi="宋体" w:cs="宋体"/>
          <w:sz w:val="21"/>
          <w:szCs w:val="21"/>
        </w:rPr>
        <w:t>+</w:t>
      </w:r>
      <w:r>
        <w:rPr>
          <w:rFonts w:ascii="宋体" w:hAnsi="宋体" w:cs="宋体" w:hint="eastAsia"/>
          <w:sz w:val="21"/>
          <w:szCs w:val="21"/>
        </w:rPr>
        <w:t>五险</w:t>
      </w:r>
      <w:r>
        <w:rPr>
          <w:rFonts w:ascii="宋体" w:hAnsi="宋体" w:cs="宋体"/>
          <w:sz w:val="21"/>
          <w:szCs w:val="21"/>
        </w:rPr>
        <w:t>+</w:t>
      </w:r>
      <w:r>
        <w:rPr>
          <w:rFonts w:ascii="宋体" w:hAnsi="宋体" w:cs="宋体" w:hint="eastAsia"/>
          <w:sz w:val="21"/>
          <w:szCs w:val="21"/>
        </w:rPr>
        <w:t>免费住宿（年收入可达</w:t>
      </w:r>
      <w:r>
        <w:rPr>
          <w:rFonts w:ascii="宋体" w:hAnsi="宋体" w:cs="宋体"/>
          <w:sz w:val="21"/>
          <w:szCs w:val="21"/>
        </w:rPr>
        <w:t>6-15</w:t>
      </w:r>
      <w:r>
        <w:rPr>
          <w:rFonts w:ascii="宋体" w:hAnsi="宋体" w:cs="宋体" w:hint="eastAsia"/>
          <w:sz w:val="21"/>
          <w:szCs w:val="21"/>
        </w:rPr>
        <w:t>万）</w:t>
      </w:r>
    </w:p>
    <w:p w:rsidR="00870F89" w:rsidRDefault="00870F89" w:rsidP="00F514D0">
      <w:pPr>
        <w:spacing w:line="360" w:lineRule="auto"/>
        <w:rPr>
          <w:rFonts w:ascii="宋体" w:cs="宋体"/>
          <w:b/>
          <w:bCs/>
          <w:sz w:val="21"/>
          <w:szCs w:val="21"/>
        </w:rPr>
      </w:pPr>
      <w:r>
        <w:rPr>
          <w:rFonts w:ascii="宋体" w:hAnsi="宋体" w:cs="宋体"/>
          <w:b/>
          <w:bCs/>
          <w:sz w:val="21"/>
          <w:szCs w:val="21"/>
        </w:rPr>
        <w:t>5.</w:t>
      </w:r>
      <w:r>
        <w:rPr>
          <w:rFonts w:ascii="宋体" w:hAnsi="宋体" w:cs="宋体" w:hint="eastAsia"/>
          <w:b/>
          <w:bCs/>
          <w:sz w:val="21"/>
          <w:szCs w:val="21"/>
        </w:rPr>
        <w:t>财务人员（</w:t>
      </w:r>
      <w:r>
        <w:rPr>
          <w:rFonts w:ascii="宋体" w:hAnsi="宋体" w:cs="宋体"/>
          <w:b/>
          <w:bCs/>
          <w:sz w:val="21"/>
          <w:szCs w:val="21"/>
        </w:rPr>
        <w:t>5</w:t>
      </w:r>
      <w:r>
        <w:rPr>
          <w:rFonts w:ascii="宋体" w:hAnsi="宋体" w:cs="宋体" w:hint="eastAsia"/>
          <w:b/>
          <w:bCs/>
          <w:sz w:val="21"/>
          <w:szCs w:val="21"/>
        </w:rPr>
        <w:t>人）：</w:t>
      </w:r>
      <w:r>
        <w:rPr>
          <w:rFonts w:ascii="宋体" w:hAnsi="宋体" w:cs="宋体"/>
          <w:b/>
          <w:bCs/>
          <w:sz w:val="21"/>
          <w:szCs w:val="21"/>
        </w:rPr>
        <w:t xml:space="preserve">    </w:t>
      </w:r>
    </w:p>
    <w:p w:rsidR="00870F89" w:rsidRDefault="00870F89" w:rsidP="00F514D0">
      <w:pPr>
        <w:spacing w:line="360" w:lineRule="auto"/>
        <w:rPr>
          <w:rFonts w:ascii="宋体" w:cs="宋体"/>
          <w:sz w:val="21"/>
          <w:szCs w:val="21"/>
        </w:rPr>
      </w:pPr>
      <w:r>
        <w:rPr>
          <w:rFonts w:ascii="宋体" w:hAnsi="宋体" w:cs="宋体"/>
          <w:sz w:val="21"/>
          <w:szCs w:val="21"/>
        </w:rPr>
        <w:t xml:space="preserve">  </w:t>
      </w:r>
      <w:r>
        <w:rPr>
          <w:rFonts w:ascii="宋体" w:hAnsi="宋体" w:cs="宋体" w:hint="eastAsia"/>
          <w:sz w:val="21"/>
          <w:szCs w:val="21"/>
        </w:rPr>
        <w:t>要求：大专以上学历，财务相关专业及有工作经验者优先。</w:t>
      </w:r>
      <w:r>
        <w:rPr>
          <w:rFonts w:ascii="宋体" w:hAnsi="宋体" w:cs="宋体"/>
          <w:sz w:val="21"/>
          <w:szCs w:val="21"/>
        </w:rPr>
        <w:t xml:space="preserve">  </w:t>
      </w:r>
    </w:p>
    <w:p w:rsidR="00870F89" w:rsidRDefault="00870F89" w:rsidP="00F514D0">
      <w:pPr>
        <w:spacing w:line="360" w:lineRule="auto"/>
        <w:rPr>
          <w:rFonts w:ascii="宋体" w:cs="宋体"/>
          <w:sz w:val="21"/>
          <w:szCs w:val="21"/>
        </w:rPr>
      </w:pPr>
      <w:r>
        <w:rPr>
          <w:rFonts w:ascii="宋体" w:hAnsi="宋体" w:cs="宋体"/>
          <w:sz w:val="21"/>
          <w:szCs w:val="21"/>
        </w:rPr>
        <w:t xml:space="preserve">  </w:t>
      </w:r>
      <w:r>
        <w:rPr>
          <w:rFonts w:ascii="宋体" w:hAnsi="宋体" w:cs="宋体" w:hint="eastAsia"/>
          <w:sz w:val="21"/>
          <w:szCs w:val="21"/>
        </w:rPr>
        <w:t>待遇：底薪</w:t>
      </w:r>
      <w:r>
        <w:rPr>
          <w:rFonts w:ascii="宋体" w:hAnsi="宋体" w:cs="宋体"/>
          <w:sz w:val="21"/>
          <w:szCs w:val="21"/>
        </w:rPr>
        <w:t>2500-7000</w:t>
      </w:r>
      <w:r>
        <w:rPr>
          <w:rFonts w:ascii="宋体" w:hAnsi="宋体" w:cs="宋体" w:hint="eastAsia"/>
          <w:sz w:val="21"/>
          <w:szCs w:val="21"/>
        </w:rPr>
        <w:t>元</w:t>
      </w:r>
      <w:r>
        <w:rPr>
          <w:rFonts w:ascii="宋体" w:hAnsi="宋体" w:cs="宋体"/>
          <w:sz w:val="21"/>
          <w:szCs w:val="21"/>
        </w:rPr>
        <w:t>+</w:t>
      </w:r>
      <w:r>
        <w:rPr>
          <w:rFonts w:ascii="宋体" w:hAnsi="宋体" w:cs="宋体" w:hint="eastAsia"/>
          <w:sz w:val="21"/>
          <w:szCs w:val="21"/>
        </w:rPr>
        <w:t>奖金</w:t>
      </w:r>
      <w:r>
        <w:rPr>
          <w:rFonts w:ascii="宋体" w:hAnsi="宋体" w:cs="宋体"/>
          <w:sz w:val="21"/>
          <w:szCs w:val="21"/>
        </w:rPr>
        <w:t>+</w:t>
      </w:r>
      <w:r>
        <w:rPr>
          <w:rFonts w:ascii="宋体" w:hAnsi="宋体" w:cs="宋体" w:hint="eastAsia"/>
          <w:sz w:val="21"/>
          <w:szCs w:val="21"/>
        </w:rPr>
        <w:t>五险</w:t>
      </w:r>
      <w:r>
        <w:rPr>
          <w:rFonts w:ascii="宋体" w:hAnsi="宋体" w:cs="宋体"/>
          <w:sz w:val="21"/>
          <w:szCs w:val="21"/>
        </w:rPr>
        <w:t>+</w:t>
      </w:r>
      <w:r>
        <w:rPr>
          <w:rFonts w:ascii="宋体" w:hAnsi="宋体" w:cs="宋体" w:hint="eastAsia"/>
          <w:sz w:val="21"/>
          <w:szCs w:val="21"/>
        </w:rPr>
        <w:t>免费住宿（年收入可达</w:t>
      </w:r>
      <w:r>
        <w:rPr>
          <w:rFonts w:ascii="宋体" w:hAnsi="宋体" w:cs="宋体"/>
          <w:sz w:val="21"/>
          <w:szCs w:val="21"/>
        </w:rPr>
        <w:t>4-10</w:t>
      </w:r>
      <w:r>
        <w:rPr>
          <w:rFonts w:ascii="宋体" w:hAnsi="宋体" w:cs="宋体" w:hint="eastAsia"/>
          <w:sz w:val="21"/>
          <w:szCs w:val="21"/>
        </w:rPr>
        <w:t>万）</w:t>
      </w:r>
    </w:p>
    <w:p w:rsidR="00870F89" w:rsidRDefault="00870F89" w:rsidP="00F514D0">
      <w:pPr>
        <w:spacing w:line="360" w:lineRule="auto"/>
        <w:rPr>
          <w:rFonts w:ascii="宋体" w:cs="宋体"/>
          <w:b/>
          <w:bCs/>
          <w:sz w:val="21"/>
          <w:szCs w:val="21"/>
        </w:rPr>
      </w:pPr>
      <w:r>
        <w:rPr>
          <w:rFonts w:ascii="宋体" w:hAnsi="宋体" w:cs="宋体"/>
          <w:b/>
          <w:bCs/>
          <w:sz w:val="21"/>
          <w:szCs w:val="21"/>
        </w:rPr>
        <w:t>6.</w:t>
      </w:r>
      <w:r>
        <w:rPr>
          <w:rFonts w:ascii="宋体" w:hAnsi="宋体" w:cs="宋体" w:hint="eastAsia"/>
          <w:b/>
          <w:bCs/>
          <w:sz w:val="21"/>
          <w:szCs w:val="21"/>
        </w:rPr>
        <w:t>人事主管及人事专员（</w:t>
      </w:r>
      <w:r>
        <w:rPr>
          <w:rFonts w:ascii="宋体" w:hAnsi="宋体" w:cs="宋体"/>
          <w:b/>
          <w:bCs/>
          <w:sz w:val="21"/>
          <w:szCs w:val="21"/>
        </w:rPr>
        <w:t>4</w:t>
      </w:r>
      <w:r>
        <w:rPr>
          <w:rFonts w:ascii="宋体" w:hAnsi="宋体" w:cs="宋体" w:hint="eastAsia"/>
          <w:b/>
          <w:bCs/>
          <w:sz w:val="21"/>
          <w:szCs w:val="21"/>
        </w:rPr>
        <w:t>人）：</w:t>
      </w:r>
    </w:p>
    <w:p w:rsidR="00870F89" w:rsidRDefault="00870F89" w:rsidP="00F514D0">
      <w:pPr>
        <w:spacing w:line="360" w:lineRule="auto"/>
        <w:rPr>
          <w:rFonts w:ascii="宋体" w:cs="宋体"/>
          <w:sz w:val="21"/>
          <w:szCs w:val="21"/>
        </w:rPr>
      </w:pPr>
      <w:r>
        <w:rPr>
          <w:rFonts w:ascii="宋体" w:hAnsi="宋体" w:cs="宋体"/>
          <w:sz w:val="21"/>
          <w:szCs w:val="21"/>
        </w:rPr>
        <w:t xml:space="preserve">  </w:t>
      </w:r>
      <w:r>
        <w:rPr>
          <w:rFonts w:ascii="宋体" w:hAnsi="宋体" w:cs="宋体" w:hint="eastAsia"/>
          <w:sz w:val="21"/>
          <w:szCs w:val="21"/>
        </w:rPr>
        <w:t>要求：大专及以上学历，熟悉人事相关工作，人力资源相关专业及有从业资格证和工作经验者优先。</w:t>
      </w:r>
    </w:p>
    <w:p w:rsidR="00870F89" w:rsidRDefault="00870F89" w:rsidP="00F514D0">
      <w:pPr>
        <w:spacing w:line="360" w:lineRule="auto"/>
        <w:rPr>
          <w:rFonts w:ascii="宋体" w:cs="宋体"/>
          <w:sz w:val="21"/>
          <w:szCs w:val="21"/>
        </w:rPr>
      </w:pPr>
      <w:r>
        <w:rPr>
          <w:rFonts w:ascii="宋体" w:hAnsi="宋体" w:cs="宋体"/>
          <w:sz w:val="21"/>
          <w:szCs w:val="21"/>
        </w:rPr>
        <w:t xml:space="preserve">  </w:t>
      </w:r>
      <w:r>
        <w:rPr>
          <w:rFonts w:ascii="宋体" w:hAnsi="宋体" w:cs="宋体" w:hint="eastAsia"/>
          <w:sz w:val="21"/>
          <w:szCs w:val="21"/>
        </w:rPr>
        <w:t>待遇：底薪</w:t>
      </w:r>
      <w:r>
        <w:rPr>
          <w:rFonts w:ascii="宋体" w:hAnsi="宋体" w:cs="宋体"/>
          <w:sz w:val="21"/>
          <w:szCs w:val="21"/>
        </w:rPr>
        <w:t>2500-7000</w:t>
      </w:r>
      <w:r>
        <w:rPr>
          <w:rFonts w:ascii="宋体" w:hAnsi="宋体" w:cs="宋体" w:hint="eastAsia"/>
          <w:sz w:val="21"/>
          <w:szCs w:val="21"/>
        </w:rPr>
        <w:t>元</w:t>
      </w:r>
      <w:r>
        <w:rPr>
          <w:rFonts w:ascii="宋体" w:hAnsi="宋体" w:cs="宋体"/>
          <w:sz w:val="21"/>
          <w:szCs w:val="21"/>
        </w:rPr>
        <w:t>+</w:t>
      </w:r>
      <w:r>
        <w:rPr>
          <w:rFonts w:ascii="宋体" w:hAnsi="宋体" w:cs="宋体" w:hint="eastAsia"/>
          <w:sz w:val="21"/>
          <w:szCs w:val="21"/>
        </w:rPr>
        <w:t>奖金</w:t>
      </w:r>
      <w:r>
        <w:rPr>
          <w:rFonts w:ascii="宋体" w:hAnsi="宋体" w:cs="宋体"/>
          <w:sz w:val="21"/>
          <w:szCs w:val="21"/>
        </w:rPr>
        <w:t>+</w:t>
      </w:r>
      <w:r>
        <w:rPr>
          <w:rFonts w:ascii="宋体" w:hAnsi="宋体" w:cs="宋体" w:hint="eastAsia"/>
          <w:sz w:val="21"/>
          <w:szCs w:val="21"/>
        </w:rPr>
        <w:t>五险</w:t>
      </w:r>
      <w:r>
        <w:rPr>
          <w:rFonts w:ascii="宋体" w:hAnsi="宋体" w:cs="宋体"/>
          <w:sz w:val="21"/>
          <w:szCs w:val="21"/>
        </w:rPr>
        <w:t>+</w:t>
      </w:r>
      <w:r>
        <w:rPr>
          <w:rFonts w:ascii="宋体" w:hAnsi="宋体" w:cs="宋体" w:hint="eastAsia"/>
          <w:sz w:val="21"/>
          <w:szCs w:val="21"/>
        </w:rPr>
        <w:t>免费住宿（年收入可达</w:t>
      </w:r>
      <w:r>
        <w:rPr>
          <w:rFonts w:ascii="宋体" w:hAnsi="宋体" w:cs="宋体"/>
          <w:sz w:val="21"/>
          <w:szCs w:val="21"/>
        </w:rPr>
        <w:t>4-10</w:t>
      </w:r>
      <w:r>
        <w:rPr>
          <w:rFonts w:ascii="宋体" w:hAnsi="宋体" w:cs="宋体" w:hint="eastAsia"/>
          <w:sz w:val="21"/>
          <w:szCs w:val="21"/>
        </w:rPr>
        <w:t>万）（人事主管待遇面议）</w:t>
      </w:r>
      <w:r>
        <w:rPr>
          <w:rFonts w:ascii="宋体" w:hAnsi="宋体" w:cs="宋体"/>
          <w:sz w:val="21"/>
          <w:szCs w:val="21"/>
        </w:rPr>
        <w:t xml:space="preserve"> </w:t>
      </w:r>
    </w:p>
    <w:p w:rsidR="00870F89" w:rsidRDefault="00870F89" w:rsidP="00F514D0">
      <w:pPr>
        <w:spacing w:line="360" w:lineRule="auto"/>
        <w:rPr>
          <w:rFonts w:ascii="宋体" w:cs="宋体"/>
          <w:b/>
          <w:bCs/>
          <w:sz w:val="21"/>
          <w:szCs w:val="21"/>
        </w:rPr>
      </w:pPr>
      <w:r>
        <w:rPr>
          <w:rFonts w:ascii="宋体" w:hAnsi="宋体" w:cs="宋体"/>
          <w:b/>
          <w:bCs/>
          <w:sz w:val="21"/>
          <w:szCs w:val="21"/>
        </w:rPr>
        <w:t>7.</w:t>
      </w:r>
      <w:r>
        <w:rPr>
          <w:rFonts w:ascii="宋体" w:hAnsi="宋体" w:cs="宋体" w:hint="eastAsia"/>
          <w:b/>
          <w:bCs/>
          <w:sz w:val="21"/>
          <w:szCs w:val="21"/>
        </w:rPr>
        <w:t>储备店长（</w:t>
      </w:r>
      <w:r>
        <w:rPr>
          <w:rFonts w:ascii="宋体" w:hAnsi="宋体" w:cs="宋体"/>
          <w:b/>
          <w:bCs/>
          <w:sz w:val="21"/>
          <w:szCs w:val="21"/>
        </w:rPr>
        <w:t>6</w:t>
      </w:r>
      <w:r>
        <w:rPr>
          <w:rFonts w:ascii="宋体" w:hAnsi="宋体" w:cs="宋体" w:hint="eastAsia"/>
          <w:b/>
          <w:bCs/>
          <w:sz w:val="21"/>
          <w:szCs w:val="21"/>
        </w:rPr>
        <w:t>人）：</w:t>
      </w:r>
    </w:p>
    <w:p w:rsidR="00870F89" w:rsidRDefault="00870F89" w:rsidP="00F514D0">
      <w:pPr>
        <w:spacing w:line="360" w:lineRule="auto"/>
        <w:rPr>
          <w:rFonts w:ascii="宋体" w:cs="宋体"/>
          <w:sz w:val="21"/>
          <w:szCs w:val="21"/>
        </w:rPr>
      </w:pPr>
      <w:r>
        <w:rPr>
          <w:rFonts w:ascii="宋体" w:hAnsi="宋体" w:cs="宋体" w:hint="eastAsia"/>
          <w:sz w:val="21"/>
          <w:szCs w:val="21"/>
        </w:rPr>
        <w:t>要求：大专及以上学历，熟悉店务管理，精通商品管理、客户管理等，形象气质佳，学生干部及有工作经验者优先，专业不限。</w:t>
      </w:r>
    </w:p>
    <w:p w:rsidR="00870F89" w:rsidRDefault="00870F89" w:rsidP="00F514D0">
      <w:pPr>
        <w:spacing w:line="360" w:lineRule="auto"/>
        <w:rPr>
          <w:rFonts w:ascii="宋体" w:cs="宋体"/>
          <w:sz w:val="21"/>
          <w:szCs w:val="21"/>
        </w:rPr>
      </w:pPr>
      <w:r>
        <w:rPr>
          <w:rFonts w:ascii="宋体" w:hAnsi="宋体" w:cs="宋体"/>
          <w:sz w:val="21"/>
          <w:szCs w:val="21"/>
        </w:rPr>
        <w:t xml:space="preserve">  </w:t>
      </w:r>
      <w:r>
        <w:rPr>
          <w:rFonts w:ascii="宋体" w:hAnsi="宋体" w:cs="宋体" w:hint="eastAsia"/>
          <w:sz w:val="21"/>
          <w:szCs w:val="21"/>
        </w:rPr>
        <w:t>待遇：底薪</w:t>
      </w:r>
      <w:r>
        <w:rPr>
          <w:rFonts w:ascii="宋体" w:hAnsi="宋体" w:cs="宋体"/>
          <w:sz w:val="21"/>
          <w:szCs w:val="21"/>
        </w:rPr>
        <w:t>2500-7000</w:t>
      </w:r>
      <w:r>
        <w:rPr>
          <w:rFonts w:ascii="宋体" w:hAnsi="宋体" w:cs="宋体" w:hint="eastAsia"/>
          <w:sz w:val="21"/>
          <w:szCs w:val="21"/>
        </w:rPr>
        <w:t>元</w:t>
      </w:r>
      <w:r>
        <w:rPr>
          <w:rFonts w:ascii="宋体" w:hAnsi="宋体" w:cs="宋体"/>
          <w:sz w:val="21"/>
          <w:szCs w:val="21"/>
        </w:rPr>
        <w:t>+</w:t>
      </w:r>
      <w:r>
        <w:rPr>
          <w:rFonts w:ascii="宋体" w:hAnsi="宋体" w:cs="宋体" w:hint="eastAsia"/>
          <w:sz w:val="21"/>
          <w:szCs w:val="21"/>
        </w:rPr>
        <w:t>奖金</w:t>
      </w:r>
      <w:r>
        <w:rPr>
          <w:rFonts w:ascii="宋体" w:hAnsi="宋体" w:cs="宋体"/>
          <w:sz w:val="21"/>
          <w:szCs w:val="21"/>
        </w:rPr>
        <w:t>+</w:t>
      </w:r>
      <w:r>
        <w:rPr>
          <w:rFonts w:ascii="宋体" w:hAnsi="宋体" w:cs="宋体" w:hint="eastAsia"/>
          <w:sz w:val="21"/>
          <w:szCs w:val="21"/>
        </w:rPr>
        <w:t>五险</w:t>
      </w:r>
      <w:r>
        <w:rPr>
          <w:rFonts w:ascii="宋体" w:hAnsi="宋体" w:cs="宋体"/>
          <w:sz w:val="21"/>
          <w:szCs w:val="21"/>
        </w:rPr>
        <w:t>+</w:t>
      </w:r>
      <w:r>
        <w:rPr>
          <w:rFonts w:ascii="宋体" w:hAnsi="宋体" w:cs="宋体" w:hint="eastAsia"/>
          <w:sz w:val="21"/>
          <w:szCs w:val="21"/>
        </w:rPr>
        <w:t>免费住宿（年收入可达</w:t>
      </w:r>
      <w:r>
        <w:rPr>
          <w:rFonts w:ascii="宋体" w:hAnsi="宋体" w:cs="宋体"/>
          <w:sz w:val="21"/>
          <w:szCs w:val="21"/>
        </w:rPr>
        <w:t>4-10</w:t>
      </w:r>
      <w:r>
        <w:rPr>
          <w:rFonts w:ascii="宋体" w:hAnsi="宋体" w:cs="宋体" w:hint="eastAsia"/>
          <w:sz w:val="21"/>
          <w:szCs w:val="21"/>
        </w:rPr>
        <w:t>万）（店长待遇面议）</w:t>
      </w:r>
    </w:p>
    <w:p w:rsidR="00870F89" w:rsidRDefault="00870F89" w:rsidP="00F514D0">
      <w:pPr>
        <w:spacing w:line="360" w:lineRule="auto"/>
        <w:rPr>
          <w:rFonts w:ascii="宋体" w:cs="宋体"/>
          <w:b/>
          <w:bCs/>
          <w:sz w:val="21"/>
          <w:szCs w:val="21"/>
        </w:rPr>
      </w:pPr>
      <w:r>
        <w:rPr>
          <w:rFonts w:ascii="宋体" w:hAnsi="宋体" w:cs="宋体"/>
          <w:b/>
          <w:bCs/>
          <w:sz w:val="21"/>
          <w:szCs w:val="21"/>
        </w:rPr>
        <w:t>8.</w:t>
      </w:r>
      <w:r>
        <w:rPr>
          <w:rFonts w:ascii="宋体" w:hAnsi="宋体" w:cs="宋体" w:hint="eastAsia"/>
          <w:b/>
          <w:bCs/>
          <w:sz w:val="21"/>
          <w:szCs w:val="21"/>
        </w:rPr>
        <w:t>客服专员及客服主管（</w:t>
      </w:r>
      <w:r>
        <w:rPr>
          <w:rFonts w:ascii="宋体" w:hAnsi="宋体" w:cs="宋体"/>
          <w:b/>
          <w:bCs/>
          <w:sz w:val="21"/>
          <w:szCs w:val="21"/>
        </w:rPr>
        <w:t>4</w:t>
      </w:r>
      <w:r>
        <w:rPr>
          <w:rFonts w:ascii="宋体" w:hAnsi="宋体" w:cs="宋体" w:hint="eastAsia"/>
          <w:b/>
          <w:bCs/>
          <w:sz w:val="21"/>
          <w:szCs w:val="21"/>
        </w:rPr>
        <w:t>人）：</w:t>
      </w:r>
    </w:p>
    <w:p w:rsidR="00870F89" w:rsidRDefault="00870F89" w:rsidP="00F514D0">
      <w:pPr>
        <w:spacing w:line="360" w:lineRule="auto"/>
        <w:rPr>
          <w:rFonts w:ascii="宋体" w:cs="宋体"/>
          <w:sz w:val="21"/>
          <w:szCs w:val="21"/>
        </w:rPr>
      </w:pPr>
      <w:r>
        <w:rPr>
          <w:rFonts w:ascii="宋体" w:hAnsi="宋体" w:cs="宋体"/>
          <w:sz w:val="21"/>
          <w:szCs w:val="21"/>
        </w:rPr>
        <w:t xml:space="preserve"> </w:t>
      </w:r>
      <w:r>
        <w:rPr>
          <w:rFonts w:ascii="宋体" w:hAnsi="宋体" w:cs="宋体" w:hint="eastAsia"/>
          <w:sz w:val="21"/>
          <w:szCs w:val="21"/>
        </w:rPr>
        <w:t>要求：大专及以上学历，应届毕业生优先；熟悉</w:t>
      </w:r>
      <w:r>
        <w:rPr>
          <w:rFonts w:ascii="宋体" w:hAnsi="宋体" w:cs="宋体"/>
          <w:sz w:val="21"/>
          <w:szCs w:val="21"/>
        </w:rPr>
        <w:t>office</w:t>
      </w:r>
      <w:r>
        <w:rPr>
          <w:rFonts w:ascii="宋体" w:hAnsi="宋体" w:cs="宋体" w:hint="eastAsia"/>
          <w:sz w:val="21"/>
          <w:szCs w:val="21"/>
        </w:rPr>
        <w:t>办公软件操作，具备一定的网络运作基础；具有“客户为先”的服务精神，能换位思考，从顾客的角度帮助其解决问题；具有亲和力，善于与人沟通，懂得倾听；具有创新精神，敢于创造。</w:t>
      </w:r>
    </w:p>
    <w:p w:rsidR="00870F89" w:rsidRDefault="00870F89" w:rsidP="00F514D0">
      <w:pPr>
        <w:spacing w:line="360" w:lineRule="auto"/>
        <w:rPr>
          <w:rFonts w:ascii="宋体" w:cs="宋体"/>
          <w:sz w:val="21"/>
          <w:szCs w:val="21"/>
        </w:rPr>
      </w:pPr>
      <w:r>
        <w:rPr>
          <w:rFonts w:ascii="宋体" w:hAnsi="宋体" w:cs="宋体"/>
          <w:sz w:val="21"/>
          <w:szCs w:val="21"/>
        </w:rPr>
        <w:t xml:space="preserve"> </w:t>
      </w:r>
      <w:r>
        <w:rPr>
          <w:rFonts w:ascii="宋体" w:hAnsi="宋体" w:cs="宋体" w:hint="eastAsia"/>
          <w:sz w:val="21"/>
          <w:szCs w:val="21"/>
        </w:rPr>
        <w:t>待遇：底薪</w:t>
      </w:r>
      <w:r>
        <w:rPr>
          <w:rFonts w:ascii="宋体" w:hAnsi="宋体" w:cs="宋体"/>
          <w:sz w:val="21"/>
          <w:szCs w:val="21"/>
        </w:rPr>
        <w:t>2500-7000</w:t>
      </w:r>
      <w:r>
        <w:rPr>
          <w:rFonts w:ascii="宋体" w:hAnsi="宋体" w:cs="宋体" w:hint="eastAsia"/>
          <w:sz w:val="21"/>
          <w:szCs w:val="21"/>
        </w:rPr>
        <w:t>元</w:t>
      </w:r>
      <w:r>
        <w:rPr>
          <w:rFonts w:ascii="宋体" w:hAnsi="宋体" w:cs="宋体"/>
          <w:sz w:val="21"/>
          <w:szCs w:val="21"/>
        </w:rPr>
        <w:t>+</w:t>
      </w:r>
      <w:r>
        <w:rPr>
          <w:rFonts w:ascii="宋体" w:hAnsi="宋体" w:cs="宋体" w:hint="eastAsia"/>
          <w:sz w:val="21"/>
          <w:szCs w:val="21"/>
        </w:rPr>
        <w:t>奖金</w:t>
      </w:r>
      <w:r>
        <w:rPr>
          <w:rFonts w:ascii="宋体" w:hAnsi="宋体" w:cs="宋体"/>
          <w:sz w:val="21"/>
          <w:szCs w:val="21"/>
        </w:rPr>
        <w:t>+</w:t>
      </w:r>
      <w:r>
        <w:rPr>
          <w:rFonts w:ascii="宋体" w:hAnsi="宋体" w:cs="宋体" w:hint="eastAsia"/>
          <w:sz w:val="21"/>
          <w:szCs w:val="21"/>
        </w:rPr>
        <w:t>五险</w:t>
      </w:r>
      <w:r>
        <w:rPr>
          <w:rFonts w:ascii="宋体" w:hAnsi="宋体" w:cs="宋体"/>
          <w:sz w:val="21"/>
          <w:szCs w:val="21"/>
        </w:rPr>
        <w:t>+</w:t>
      </w:r>
      <w:r>
        <w:rPr>
          <w:rFonts w:ascii="宋体" w:hAnsi="宋体" w:cs="宋体" w:hint="eastAsia"/>
          <w:sz w:val="21"/>
          <w:szCs w:val="21"/>
        </w:rPr>
        <w:t>免费住宿（年收入可达</w:t>
      </w:r>
      <w:r>
        <w:rPr>
          <w:rFonts w:ascii="宋体" w:hAnsi="宋体" w:cs="宋体"/>
          <w:sz w:val="21"/>
          <w:szCs w:val="21"/>
        </w:rPr>
        <w:t>4-10</w:t>
      </w:r>
      <w:r>
        <w:rPr>
          <w:rFonts w:ascii="宋体" w:hAnsi="宋体" w:cs="宋体" w:hint="eastAsia"/>
          <w:sz w:val="21"/>
          <w:szCs w:val="21"/>
        </w:rPr>
        <w:t>万）</w:t>
      </w:r>
    </w:p>
    <w:p w:rsidR="00870F89" w:rsidRDefault="00870F89" w:rsidP="00F514D0">
      <w:pPr>
        <w:spacing w:line="360" w:lineRule="auto"/>
        <w:rPr>
          <w:rFonts w:ascii="宋体" w:cs="宋体"/>
          <w:b/>
          <w:bCs/>
          <w:sz w:val="21"/>
          <w:szCs w:val="21"/>
        </w:rPr>
      </w:pPr>
      <w:r>
        <w:rPr>
          <w:rFonts w:ascii="宋体" w:hAnsi="宋体" w:cs="宋体"/>
          <w:b/>
          <w:bCs/>
          <w:sz w:val="21"/>
          <w:szCs w:val="21"/>
        </w:rPr>
        <w:t>9.</w:t>
      </w:r>
      <w:r>
        <w:rPr>
          <w:rFonts w:ascii="宋体" w:hAnsi="宋体" w:cs="宋体" w:hint="eastAsia"/>
          <w:b/>
          <w:bCs/>
          <w:sz w:val="21"/>
          <w:szCs w:val="21"/>
        </w:rPr>
        <w:t>企划兼主持（</w:t>
      </w:r>
      <w:r>
        <w:rPr>
          <w:rFonts w:ascii="宋体" w:hAnsi="宋体" w:cs="宋体"/>
          <w:b/>
          <w:bCs/>
          <w:sz w:val="21"/>
          <w:szCs w:val="21"/>
        </w:rPr>
        <w:t>2</w:t>
      </w:r>
      <w:r>
        <w:rPr>
          <w:rFonts w:ascii="宋体" w:hAnsi="宋体" w:cs="宋体" w:hint="eastAsia"/>
          <w:b/>
          <w:bCs/>
          <w:sz w:val="21"/>
          <w:szCs w:val="21"/>
        </w:rPr>
        <w:t>人）：</w:t>
      </w:r>
    </w:p>
    <w:p w:rsidR="00870F89" w:rsidRDefault="00870F89" w:rsidP="00F514D0">
      <w:pPr>
        <w:spacing w:line="360" w:lineRule="auto"/>
        <w:rPr>
          <w:rFonts w:ascii="宋体" w:cs="宋体"/>
          <w:sz w:val="21"/>
          <w:szCs w:val="21"/>
        </w:rPr>
      </w:pPr>
      <w:r>
        <w:rPr>
          <w:rFonts w:ascii="宋体" w:hAnsi="宋体" w:cs="宋体" w:hint="eastAsia"/>
          <w:sz w:val="21"/>
          <w:szCs w:val="21"/>
        </w:rPr>
        <w:t>要求：形象气质佳，学生干部、有活动策划经验及有主持、播音、文艺等特长者优先。</w:t>
      </w:r>
    </w:p>
    <w:p w:rsidR="00870F89" w:rsidRDefault="00870F89" w:rsidP="00F514D0">
      <w:pPr>
        <w:spacing w:line="360" w:lineRule="auto"/>
        <w:rPr>
          <w:rFonts w:ascii="宋体" w:cs="宋体"/>
          <w:sz w:val="21"/>
          <w:szCs w:val="21"/>
        </w:rPr>
      </w:pPr>
      <w:r>
        <w:rPr>
          <w:rFonts w:ascii="宋体" w:hAnsi="宋体" w:cs="宋体" w:hint="eastAsia"/>
          <w:sz w:val="21"/>
          <w:szCs w:val="21"/>
        </w:rPr>
        <w:t>待遇：底薪</w:t>
      </w:r>
      <w:r>
        <w:rPr>
          <w:rFonts w:ascii="宋体" w:hAnsi="宋体" w:cs="宋体"/>
          <w:sz w:val="21"/>
          <w:szCs w:val="21"/>
        </w:rPr>
        <w:t>2500-7000</w:t>
      </w:r>
      <w:r>
        <w:rPr>
          <w:rFonts w:ascii="宋体" w:hAnsi="宋体" w:cs="宋体" w:hint="eastAsia"/>
          <w:sz w:val="21"/>
          <w:szCs w:val="21"/>
        </w:rPr>
        <w:t>元</w:t>
      </w:r>
      <w:r>
        <w:rPr>
          <w:rFonts w:ascii="宋体" w:hAnsi="宋体" w:cs="宋体"/>
          <w:sz w:val="21"/>
          <w:szCs w:val="21"/>
        </w:rPr>
        <w:t>+</w:t>
      </w:r>
      <w:r>
        <w:rPr>
          <w:rFonts w:ascii="宋体" w:hAnsi="宋体" w:cs="宋体" w:hint="eastAsia"/>
          <w:sz w:val="21"/>
          <w:szCs w:val="21"/>
        </w:rPr>
        <w:t>奖金</w:t>
      </w:r>
      <w:r>
        <w:rPr>
          <w:rFonts w:ascii="宋体" w:hAnsi="宋体" w:cs="宋体"/>
          <w:sz w:val="21"/>
          <w:szCs w:val="21"/>
        </w:rPr>
        <w:t>+</w:t>
      </w:r>
      <w:r>
        <w:rPr>
          <w:rFonts w:ascii="宋体" w:hAnsi="宋体" w:cs="宋体" w:hint="eastAsia"/>
          <w:sz w:val="21"/>
          <w:szCs w:val="21"/>
        </w:rPr>
        <w:t>五险</w:t>
      </w:r>
      <w:r>
        <w:rPr>
          <w:rFonts w:ascii="宋体" w:hAnsi="宋体" w:cs="宋体"/>
          <w:sz w:val="21"/>
          <w:szCs w:val="21"/>
        </w:rPr>
        <w:t>+</w:t>
      </w:r>
      <w:r>
        <w:rPr>
          <w:rFonts w:ascii="宋体" w:hAnsi="宋体" w:cs="宋体" w:hint="eastAsia"/>
          <w:sz w:val="21"/>
          <w:szCs w:val="21"/>
        </w:rPr>
        <w:t>免费住宿（年收入可达</w:t>
      </w:r>
      <w:r>
        <w:rPr>
          <w:rFonts w:ascii="宋体" w:hAnsi="宋体" w:cs="宋体"/>
          <w:sz w:val="21"/>
          <w:szCs w:val="21"/>
        </w:rPr>
        <w:t>4-10</w:t>
      </w:r>
      <w:r>
        <w:rPr>
          <w:rFonts w:ascii="宋体" w:hAnsi="宋体" w:cs="宋体" w:hint="eastAsia"/>
          <w:sz w:val="21"/>
          <w:szCs w:val="21"/>
        </w:rPr>
        <w:t>万）</w:t>
      </w:r>
    </w:p>
    <w:p w:rsidR="00870F89" w:rsidRDefault="00870F89" w:rsidP="00F514D0">
      <w:pPr>
        <w:spacing w:line="360" w:lineRule="auto"/>
        <w:rPr>
          <w:rFonts w:ascii="宋体" w:cs="宋体"/>
          <w:b/>
          <w:bCs/>
          <w:sz w:val="21"/>
          <w:szCs w:val="21"/>
        </w:rPr>
      </w:pPr>
      <w:r>
        <w:rPr>
          <w:rFonts w:ascii="宋体" w:hAnsi="宋体" w:cs="宋体"/>
          <w:b/>
          <w:bCs/>
          <w:sz w:val="21"/>
          <w:szCs w:val="21"/>
        </w:rPr>
        <w:t>10.</w:t>
      </w:r>
      <w:r>
        <w:rPr>
          <w:rFonts w:ascii="宋体" w:hAnsi="宋体" w:cs="宋体" w:hint="eastAsia"/>
          <w:b/>
          <w:bCs/>
          <w:sz w:val="21"/>
          <w:szCs w:val="21"/>
        </w:rPr>
        <w:t>运营推广（市场、活动、用户、内容专员）（</w:t>
      </w:r>
      <w:r>
        <w:rPr>
          <w:rFonts w:ascii="宋体" w:hAnsi="宋体" w:cs="宋体"/>
          <w:b/>
          <w:bCs/>
          <w:sz w:val="21"/>
          <w:szCs w:val="21"/>
        </w:rPr>
        <w:t>3</w:t>
      </w:r>
      <w:r>
        <w:rPr>
          <w:rFonts w:ascii="宋体" w:hAnsi="宋体" w:cs="宋体" w:hint="eastAsia"/>
          <w:b/>
          <w:bCs/>
          <w:sz w:val="21"/>
          <w:szCs w:val="21"/>
        </w:rPr>
        <w:t>人）：</w:t>
      </w:r>
      <w:r>
        <w:rPr>
          <w:rFonts w:ascii="宋体" w:hAnsi="宋体" w:cs="宋体"/>
          <w:b/>
          <w:bCs/>
          <w:sz w:val="21"/>
          <w:szCs w:val="21"/>
        </w:rPr>
        <w:t xml:space="preserve"> </w:t>
      </w:r>
    </w:p>
    <w:p w:rsidR="00870F89" w:rsidRDefault="00870F89" w:rsidP="00F514D0">
      <w:pPr>
        <w:spacing w:line="360" w:lineRule="auto"/>
        <w:rPr>
          <w:rFonts w:ascii="宋体" w:cs="宋体"/>
          <w:sz w:val="21"/>
          <w:szCs w:val="21"/>
        </w:rPr>
      </w:pPr>
      <w:r>
        <w:rPr>
          <w:rFonts w:ascii="宋体" w:hAnsi="宋体" w:cs="宋体"/>
          <w:sz w:val="21"/>
          <w:szCs w:val="21"/>
        </w:rPr>
        <w:t xml:space="preserve">  </w:t>
      </w:r>
      <w:r>
        <w:rPr>
          <w:rFonts w:ascii="宋体" w:hAnsi="宋体" w:cs="宋体" w:hint="eastAsia"/>
          <w:sz w:val="21"/>
          <w:szCs w:val="21"/>
        </w:rPr>
        <w:t>要求：有强烈的责任感，热爱推广，踏实、专注，表达能力强，有创业精神。</w:t>
      </w:r>
    </w:p>
    <w:p w:rsidR="00870F89" w:rsidRDefault="00870F89" w:rsidP="00F514D0">
      <w:pPr>
        <w:spacing w:line="360" w:lineRule="auto"/>
        <w:rPr>
          <w:rFonts w:ascii="宋体" w:cs="宋体"/>
          <w:sz w:val="21"/>
          <w:szCs w:val="21"/>
        </w:rPr>
      </w:pPr>
      <w:r>
        <w:rPr>
          <w:rFonts w:ascii="宋体" w:hAnsi="宋体" w:cs="宋体"/>
          <w:sz w:val="21"/>
          <w:szCs w:val="21"/>
        </w:rPr>
        <w:t xml:space="preserve">  </w:t>
      </w:r>
      <w:r>
        <w:rPr>
          <w:rFonts w:ascii="宋体" w:hAnsi="宋体" w:cs="宋体" w:hint="eastAsia"/>
          <w:sz w:val="21"/>
          <w:szCs w:val="21"/>
        </w:rPr>
        <w:t>待遇：底薪</w:t>
      </w:r>
      <w:r>
        <w:rPr>
          <w:rFonts w:ascii="宋体" w:hAnsi="宋体" w:cs="宋体"/>
          <w:sz w:val="21"/>
          <w:szCs w:val="21"/>
        </w:rPr>
        <w:t>2500-7000</w:t>
      </w:r>
      <w:r>
        <w:rPr>
          <w:rFonts w:ascii="宋体" w:hAnsi="宋体" w:cs="宋体" w:hint="eastAsia"/>
          <w:sz w:val="21"/>
          <w:szCs w:val="21"/>
        </w:rPr>
        <w:t>元</w:t>
      </w:r>
      <w:r>
        <w:rPr>
          <w:rFonts w:ascii="宋体" w:hAnsi="宋体" w:cs="宋体"/>
          <w:sz w:val="21"/>
          <w:szCs w:val="21"/>
        </w:rPr>
        <w:t>+</w:t>
      </w:r>
      <w:r>
        <w:rPr>
          <w:rFonts w:ascii="宋体" w:hAnsi="宋体" w:cs="宋体" w:hint="eastAsia"/>
          <w:sz w:val="21"/>
          <w:szCs w:val="21"/>
        </w:rPr>
        <w:t>奖金</w:t>
      </w:r>
      <w:r>
        <w:rPr>
          <w:rFonts w:ascii="宋体" w:hAnsi="宋体" w:cs="宋体"/>
          <w:sz w:val="21"/>
          <w:szCs w:val="21"/>
        </w:rPr>
        <w:t>+</w:t>
      </w:r>
      <w:r>
        <w:rPr>
          <w:rFonts w:ascii="宋体" w:hAnsi="宋体" w:cs="宋体" w:hint="eastAsia"/>
          <w:sz w:val="21"/>
          <w:szCs w:val="21"/>
        </w:rPr>
        <w:t>五险</w:t>
      </w:r>
      <w:r>
        <w:rPr>
          <w:rFonts w:ascii="宋体" w:hAnsi="宋体" w:cs="宋体"/>
          <w:sz w:val="21"/>
          <w:szCs w:val="21"/>
        </w:rPr>
        <w:t>+</w:t>
      </w:r>
      <w:r>
        <w:rPr>
          <w:rFonts w:ascii="宋体" w:hAnsi="宋体" w:cs="宋体" w:hint="eastAsia"/>
          <w:sz w:val="21"/>
          <w:szCs w:val="21"/>
        </w:rPr>
        <w:t>免费住宿（年收入可达</w:t>
      </w:r>
      <w:r>
        <w:rPr>
          <w:rFonts w:ascii="宋体" w:hAnsi="宋体" w:cs="宋体"/>
          <w:sz w:val="21"/>
          <w:szCs w:val="21"/>
        </w:rPr>
        <w:t>4-20</w:t>
      </w:r>
      <w:r>
        <w:rPr>
          <w:rFonts w:ascii="宋体" w:hAnsi="宋体" w:cs="宋体" w:hint="eastAsia"/>
          <w:sz w:val="21"/>
          <w:szCs w:val="21"/>
        </w:rPr>
        <w:t>万）</w:t>
      </w:r>
    </w:p>
    <w:p w:rsidR="00870F89" w:rsidRDefault="00870F89" w:rsidP="00F514D0">
      <w:pPr>
        <w:spacing w:line="360" w:lineRule="auto"/>
        <w:rPr>
          <w:rFonts w:ascii="宋体" w:cs="宋体"/>
          <w:sz w:val="21"/>
          <w:szCs w:val="21"/>
        </w:rPr>
      </w:pPr>
      <w:r>
        <w:rPr>
          <w:rFonts w:ascii="宋体" w:hAnsi="宋体" w:cs="宋体" w:hint="eastAsia"/>
          <w:b/>
          <w:bCs/>
          <w:sz w:val="21"/>
          <w:szCs w:val="21"/>
        </w:rPr>
        <w:t>联系方式：</w:t>
      </w:r>
      <w:r>
        <w:rPr>
          <w:rFonts w:ascii="宋体" w:hAnsi="宋体" w:cs="宋体"/>
          <w:sz w:val="21"/>
          <w:szCs w:val="21"/>
        </w:rPr>
        <w:t xml:space="preserve">0591-83718220 </w:t>
      </w:r>
      <w:r>
        <w:rPr>
          <w:rFonts w:ascii="宋体" w:hAnsi="宋体" w:cs="宋体"/>
          <w:b/>
          <w:bCs/>
          <w:sz w:val="21"/>
          <w:szCs w:val="21"/>
        </w:rPr>
        <w:t xml:space="preserve">  </w:t>
      </w:r>
      <w:r>
        <w:rPr>
          <w:rFonts w:ascii="宋体" w:hAnsi="宋体" w:cs="宋体" w:hint="eastAsia"/>
          <w:b/>
          <w:bCs/>
          <w:sz w:val="21"/>
          <w:szCs w:val="21"/>
        </w:rPr>
        <w:t>李雪芹：</w:t>
      </w:r>
      <w:r>
        <w:rPr>
          <w:rFonts w:ascii="宋体" w:hAnsi="宋体" w:cs="宋体"/>
          <w:sz w:val="21"/>
          <w:szCs w:val="21"/>
        </w:rPr>
        <w:t>18270655455</w:t>
      </w:r>
    </w:p>
    <w:p w:rsidR="00870F89" w:rsidRDefault="00870F89" w:rsidP="00F514D0">
      <w:pPr>
        <w:spacing w:line="360" w:lineRule="auto"/>
        <w:rPr>
          <w:rFonts w:ascii="宋体" w:cs="宋体"/>
          <w:b/>
          <w:bCs/>
          <w:sz w:val="21"/>
          <w:szCs w:val="21"/>
        </w:rPr>
      </w:pPr>
      <w:r>
        <w:rPr>
          <w:rFonts w:ascii="宋体" w:hAnsi="宋体" w:cs="宋体" w:hint="eastAsia"/>
          <w:b/>
          <w:bCs/>
          <w:sz w:val="21"/>
          <w:szCs w:val="21"/>
        </w:rPr>
        <w:t>网址：</w:t>
      </w:r>
      <w:hyperlink r:id="rId34" w:history="1">
        <w:r>
          <w:rPr>
            <w:rFonts w:ascii="宋体" w:hAnsi="宋体" w:cs="宋体"/>
            <w:sz w:val="21"/>
            <w:szCs w:val="21"/>
          </w:rPr>
          <w:t>www.kanghe.com</w:t>
        </w:r>
      </w:hyperlink>
      <w:r>
        <w:rPr>
          <w:rFonts w:ascii="宋体" w:hAnsi="宋体" w:cs="宋体"/>
          <w:sz w:val="21"/>
          <w:szCs w:val="21"/>
        </w:rPr>
        <w:t xml:space="preserve"> </w:t>
      </w:r>
      <w:r>
        <w:rPr>
          <w:rFonts w:ascii="宋体" w:hAnsi="宋体" w:cs="宋体"/>
          <w:b/>
          <w:bCs/>
          <w:sz w:val="21"/>
          <w:szCs w:val="21"/>
        </w:rPr>
        <w:t xml:space="preserve">   </w:t>
      </w:r>
      <w:r>
        <w:rPr>
          <w:rFonts w:ascii="宋体" w:hAnsi="宋体" w:cs="宋体" w:hint="eastAsia"/>
          <w:b/>
          <w:bCs/>
          <w:sz w:val="21"/>
          <w:szCs w:val="21"/>
        </w:rPr>
        <w:t>邮</w:t>
      </w:r>
      <w:r>
        <w:rPr>
          <w:rFonts w:ascii="宋体" w:hAnsi="宋体" w:cs="宋体"/>
          <w:b/>
          <w:bCs/>
          <w:sz w:val="21"/>
          <w:szCs w:val="21"/>
        </w:rPr>
        <w:t xml:space="preserve">  </w:t>
      </w:r>
      <w:r>
        <w:rPr>
          <w:rFonts w:ascii="宋体" w:hAnsi="宋体" w:cs="宋体" w:hint="eastAsia"/>
          <w:b/>
          <w:bCs/>
          <w:sz w:val="21"/>
          <w:szCs w:val="21"/>
        </w:rPr>
        <w:t>箱：</w:t>
      </w:r>
      <w:r>
        <w:rPr>
          <w:rFonts w:ascii="宋体" w:hAnsi="宋体" w:cs="宋体"/>
          <w:sz w:val="21"/>
          <w:szCs w:val="21"/>
        </w:rPr>
        <w:t xml:space="preserve">sskhfz@163.com  </w:t>
      </w:r>
    </w:p>
    <w:p w:rsidR="00870F89" w:rsidRDefault="00870F89" w:rsidP="00F514D0">
      <w:pPr>
        <w:spacing w:line="360" w:lineRule="auto"/>
        <w:rPr>
          <w:rFonts w:ascii="宋体" w:cs="宋体"/>
          <w:b/>
          <w:bCs/>
          <w:sz w:val="21"/>
          <w:szCs w:val="21"/>
        </w:rPr>
      </w:pPr>
      <w:r>
        <w:rPr>
          <w:rFonts w:ascii="宋体" w:hAnsi="宋体" w:cs="宋体" w:hint="eastAsia"/>
          <w:b/>
          <w:bCs/>
          <w:sz w:val="21"/>
          <w:szCs w:val="21"/>
        </w:rPr>
        <w:t>福州分公司地址：</w:t>
      </w:r>
      <w:r>
        <w:rPr>
          <w:rFonts w:ascii="宋体" w:hAnsi="宋体" w:cs="宋体" w:hint="eastAsia"/>
          <w:sz w:val="21"/>
          <w:szCs w:val="21"/>
        </w:rPr>
        <w:t>福建省福州市鼓楼区杨桥中路</w:t>
      </w:r>
      <w:r>
        <w:rPr>
          <w:rFonts w:ascii="宋体" w:hAnsi="宋体" w:cs="宋体"/>
          <w:sz w:val="21"/>
          <w:szCs w:val="21"/>
        </w:rPr>
        <w:t>272-15</w:t>
      </w:r>
      <w:r>
        <w:rPr>
          <w:rFonts w:ascii="宋体" w:hAnsi="宋体" w:cs="宋体" w:hint="eastAsia"/>
          <w:sz w:val="21"/>
          <w:szCs w:val="21"/>
        </w:rPr>
        <w:t>号</w:t>
      </w:r>
    </w:p>
    <w:p w:rsidR="00870F89" w:rsidRDefault="00870F89" w:rsidP="00F514D0">
      <w:pPr>
        <w:spacing w:line="360" w:lineRule="auto"/>
        <w:rPr>
          <w:rFonts w:ascii="宋体" w:cs="宋体"/>
          <w:sz w:val="21"/>
          <w:szCs w:val="21"/>
        </w:rPr>
      </w:pPr>
      <w:r>
        <w:rPr>
          <w:rFonts w:ascii="宋体" w:hAnsi="宋体" w:cs="宋体"/>
          <w:sz w:val="21"/>
          <w:szCs w:val="21"/>
        </w:rPr>
        <w:t xml:space="preserve">   </w:t>
      </w:r>
      <w:r>
        <w:rPr>
          <w:rFonts w:ascii="宋体" w:hAnsi="宋体" w:cs="宋体"/>
          <w:b/>
          <w:bCs/>
          <w:sz w:val="21"/>
          <w:szCs w:val="21"/>
        </w:rPr>
        <w:t xml:space="preserve"> </w:t>
      </w:r>
      <w:r>
        <w:rPr>
          <w:rFonts w:ascii="宋体" w:hAnsi="宋体" w:cs="宋体" w:hint="eastAsia"/>
          <w:sz w:val="21"/>
          <w:szCs w:val="21"/>
        </w:rPr>
        <w:t>盛世康禾以人为本，秉承先培养人，再做市场的原则，积聚力量，不惜一切代价，重点培养，注重人才的多元化发展，尊重人才、爱惜人才、信任人才。一经录用签订就业协议提供免费住宿</w:t>
      </w:r>
      <w:r>
        <w:rPr>
          <w:rFonts w:ascii="宋体" w:hAnsi="宋体" w:cs="宋体"/>
          <w:sz w:val="21"/>
          <w:szCs w:val="21"/>
        </w:rPr>
        <w:t>+</w:t>
      </w:r>
      <w:r>
        <w:rPr>
          <w:rFonts w:ascii="宋体" w:hAnsi="宋体" w:cs="宋体" w:hint="eastAsia"/>
          <w:sz w:val="21"/>
          <w:szCs w:val="21"/>
        </w:rPr>
        <w:t>五险（家庭式“三室一厅”住宿，家用电器、厨具一应俱全：</w:t>
      </w:r>
      <w:r>
        <w:rPr>
          <w:rFonts w:ascii="宋体" w:hAnsi="宋体" w:cs="宋体"/>
          <w:sz w:val="21"/>
          <w:szCs w:val="21"/>
        </w:rPr>
        <w:t>24</w:t>
      </w:r>
      <w:r>
        <w:rPr>
          <w:rFonts w:ascii="宋体" w:hAnsi="宋体" w:cs="宋体" w:hint="eastAsia"/>
          <w:sz w:val="21"/>
          <w:szCs w:val="21"/>
        </w:rPr>
        <w:t>小时热水、空调、全自动洗衣机），提供新员工培训、回炉培训、后备干部培训、拓展培训等多层级培训机会，公司发展迅速，有较多的发展空间和机遇，福利待遇优厚：各种奖金、各种聚餐、各种游玩。（详细福利、培养计划见附件一）</w:t>
      </w:r>
    </w:p>
    <w:p w:rsidR="00870F89" w:rsidRDefault="00870F89" w:rsidP="00F514D0">
      <w:pPr>
        <w:spacing w:line="360" w:lineRule="auto"/>
        <w:rPr>
          <w:rFonts w:ascii="宋体" w:cs="宋体"/>
          <w:sz w:val="21"/>
          <w:szCs w:val="21"/>
        </w:rPr>
      </w:pPr>
      <w:r>
        <w:rPr>
          <w:rFonts w:ascii="宋体" w:hAnsi="宋体" w:cs="宋体" w:hint="eastAsia"/>
          <w:sz w:val="21"/>
          <w:szCs w:val="21"/>
        </w:rPr>
        <w:t>附件一：</w:t>
      </w:r>
    </w:p>
    <w:p w:rsidR="00870F89" w:rsidRDefault="00870F89" w:rsidP="00F514D0">
      <w:pPr>
        <w:spacing w:line="360" w:lineRule="auto"/>
        <w:rPr>
          <w:rFonts w:ascii="宋体" w:cs="宋体"/>
          <w:sz w:val="21"/>
          <w:szCs w:val="21"/>
        </w:rPr>
      </w:pPr>
      <w:r>
        <w:rPr>
          <w:rFonts w:ascii="宋体" w:hAnsi="宋体" w:cs="宋体" w:hint="eastAsia"/>
          <w:sz w:val="21"/>
          <w:szCs w:val="21"/>
        </w:rPr>
        <w:t>福利待遇</w:t>
      </w:r>
      <w:r>
        <w:rPr>
          <w:rFonts w:ascii="宋体" w:hAnsi="宋体" w:cs="宋体"/>
          <w:sz w:val="21"/>
          <w:szCs w:val="21"/>
        </w:rPr>
        <w:t xml:space="preserve">——  </w:t>
      </w:r>
      <w:r>
        <w:rPr>
          <w:rFonts w:ascii="宋体" w:hAnsi="宋体" w:cs="宋体" w:hint="eastAsia"/>
          <w:sz w:val="21"/>
          <w:szCs w:val="21"/>
        </w:rPr>
        <w:t>住宿</w:t>
      </w:r>
      <w:r>
        <w:rPr>
          <w:rFonts w:ascii="宋体" w:hAnsi="宋体" w:cs="宋体"/>
          <w:sz w:val="21"/>
          <w:szCs w:val="21"/>
        </w:rPr>
        <w:t xml:space="preserve">  </w:t>
      </w:r>
      <w:r>
        <w:rPr>
          <w:rFonts w:ascii="宋体" w:hAnsi="宋体" w:cs="宋体" w:hint="eastAsia"/>
          <w:sz w:val="21"/>
          <w:szCs w:val="21"/>
        </w:rPr>
        <w:t>市区家庭式住宿，家用电器、厨具一应俱全：</w:t>
      </w:r>
      <w:r>
        <w:rPr>
          <w:rFonts w:ascii="宋体" w:hAnsi="宋体" w:cs="宋体"/>
          <w:sz w:val="21"/>
          <w:szCs w:val="21"/>
        </w:rPr>
        <w:t>24</w:t>
      </w:r>
      <w:r>
        <w:rPr>
          <w:rFonts w:ascii="宋体" w:hAnsi="宋体" w:cs="宋体" w:hint="eastAsia"/>
          <w:sz w:val="21"/>
          <w:szCs w:val="21"/>
        </w:rPr>
        <w:t>小时热水、空调、全自动洗衣机</w:t>
      </w:r>
    </w:p>
    <w:p w:rsidR="00870F89" w:rsidRDefault="00870F89" w:rsidP="00F514D0">
      <w:pPr>
        <w:spacing w:line="360" w:lineRule="auto"/>
        <w:rPr>
          <w:rFonts w:ascii="宋体" w:cs="宋体"/>
          <w:sz w:val="21"/>
          <w:szCs w:val="21"/>
        </w:rPr>
      </w:pPr>
      <w:r>
        <w:rPr>
          <w:rFonts w:ascii="宋体" w:hAnsi="宋体" w:cs="宋体"/>
          <w:sz w:val="21"/>
          <w:szCs w:val="21"/>
        </w:rPr>
        <w:t xml:space="preserve">              </w:t>
      </w:r>
      <w:r>
        <w:rPr>
          <w:rFonts w:ascii="宋体" w:hAnsi="宋体" w:cs="宋体" w:hint="eastAsia"/>
          <w:sz w:val="21"/>
          <w:szCs w:val="21"/>
        </w:rPr>
        <w:t>用餐</w:t>
      </w:r>
      <w:r>
        <w:rPr>
          <w:rFonts w:ascii="宋体" w:hAnsi="宋体" w:cs="宋体"/>
          <w:sz w:val="21"/>
          <w:szCs w:val="21"/>
        </w:rPr>
        <w:t xml:space="preserve">  </w:t>
      </w:r>
      <w:r>
        <w:rPr>
          <w:rFonts w:ascii="宋体" w:hAnsi="宋体" w:cs="宋体" w:hint="eastAsia"/>
          <w:sz w:val="21"/>
          <w:szCs w:val="21"/>
        </w:rPr>
        <w:t>集体做饭，集体家庭式用餐（灶具、餐具一应俱全）</w:t>
      </w:r>
    </w:p>
    <w:p w:rsidR="00870F89" w:rsidRDefault="00870F89" w:rsidP="00F514D0">
      <w:pPr>
        <w:spacing w:line="360" w:lineRule="auto"/>
        <w:rPr>
          <w:rFonts w:ascii="宋体" w:cs="宋体"/>
          <w:sz w:val="21"/>
          <w:szCs w:val="21"/>
        </w:rPr>
      </w:pPr>
      <w:r>
        <w:rPr>
          <w:rFonts w:ascii="宋体" w:hAnsi="宋体" w:cs="宋体"/>
          <w:sz w:val="21"/>
          <w:szCs w:val="21"/>
        </w:rPr>
        <w:t xml:space="preserve">              </w:t>
      </w:r>
      <w:r>
        <w:rPr>
          <w:rFonts w:ascii="宋体" w:hAnsi="宋体" w:cs="宋体" w:hint="eastAsia"/>
          <w:sz w:val="21"/>
          <w:szCs w:val="21"/>
        </w:rPr>
        <w:t>旅游</w:t>
      </w:r>
      <w:r>
        <w:rPr>
          <w:rFonts w:ascii="宋体" w:hAnsi="宋体" w:cs="宋体"/>
          <w:sz w:val="21"/>
          <w:szCs w:val="21"/>
        </w:rPr>
        <w:t xml:space="preserve">  </w:t>
      </w:r>
      <w:r>
        <w:rPr>
          <w:rFonts w:ascii="宋体" w:hAnsi="宋体" w:cs="宋体" w:hint="eastAsia"/>
          <w:sz w:val="21"/>
          <w:szCs w:val="21"/>
        </w:rPr>
        <w:t>每月至少一次的的旅游</w:t>
      </w:r>
    </w:p>
    <w:p w:rsidR="00870F89" w:rsidRDefault="00870F89" w:rsidP="00F514D0">
      <w:pPr>
        <w:spacing w:line="360" w:lineRule="auto"/>
        <w:rPr>
          <w:rFonts w:ascii="宋体" w:cs="宋体"/>
          <w:sz w:val="21"/>
          <w:szCs w:val="21"/>
        </w:rPr>
      </w:pPr>
      <w:r>
        <w:rPr>
          <w:rFonts w:ascii="宋体" w:hAnsi="宋体" w:cs="宋体" w:hint="eastAsia"/>
          <w:sz w:val="21"/>
          <w:szCs w:val="21"/>
        </w:rPr>
        <w:t>激励政策</w:t>
      </w:r>
      <w:r>
        <w:rPr>
          <w:rFonts w:ascii="宋体" w:hAnsi="宋体" w:cs="宋体"/>
          <w:sz w:val="21"/>
          <w:szCs w:val="21"/>
        </w:rPr>
        <w:t>——</w:t>
      </w: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）每月个人均有百元到几千元不等的“优秀员工奖金”</w:t>
      </w:r>
    </w:p>
    <w:p w:rsidR="00870F89" w:rsidRDefault="00870F89" w:rsidP="00F514D0">
      <w:pPr>
        <w:spacing w:line="360" w:lineRule="auto"/>
        <w:rPr>
          <w:rFonts w:ascii="宋体" w:cs="宋体"/>
          <w:sz w:val="21"/>
          <w:szCs w:val="21"/>
        </w:rPr>
      </w:pPr>
      <w:r>
        <w:rPr>
          <w:rFonts w:ascii="宋体" w:hAnsi="宋体" w:cs="宋体"/>
          <w:sz w:val="21"/>
          <w:szCs w:val="21"/>
        </w:rPr>
        <w:t xml:space="preserve">            </w:t>
      </w: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）优秀员工可享受国内、港澳、台湾及国外</w:t>
      </w:r>
      <w:r>
        <w:rPr>
          <w:rFonts w:ascii="宋体" w:hAnsi="宋体" w:cs="宋体"/>
          <w:sz w:val="21"/>
          <w:szCs w:val="21"/>
        </w:rPr>
        <w:t>7</w:t>
      </w:r>
      <w:r>
        <w:rPr>
          <w:rFonts w:ascii="宋体" w:hAnsi="宋体" w:cs="宋体" w:hint="eastAsia"/>
          <w:sz w:val="21"/>
          <w:szCs w:val="21"/>
        </w:rPr>
        <w:t>日以上的旅游</w:t>
      </w:r>
    </w:p>
    <w:p w:rsidR="00870F89" w:rsidRDefault="00870F89" w:rsidP="00F514D0">
      <w:pPr>
        <w:spacing w:line="360" w:lineRule="auto"/>
        <w:rPr>
          <w:rFonts w:ascii="宋体" w:cs="宋体"/>
          <w:sz w:val="21"/>
          <w:szCs w:val="21"/>
        </w:rPr>
      </w:pPr>
      <w:r>
        <w:rPr>
          <w:rFonts w:ascii="宋体" w:hAnsi="宋体" w:cs="宋体"/>
          <w:sz w:val="21"/>
          <w:szCs w:val="21"/>
        </w:rPr>
        <w:t xml:space="preserve">            </w:t>
      </w: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）每月享有至少</w:t>
      </w:r>
      <w:r>
        <w:rPr>
          <w:rFonts w:ascii="宋体" w:hAnsi="宋体" w:cs="宋体"/>
          <w:sz w:val="21"/>
          <w:szCs w:val="21"/>
        </w:rPr>
        <w:t>1</w:t>
      </w:r>
      <w:r>
        <w:rPr>
          <w:rFonts w:ascii="宋体" w:hAnsi="宋体" w:cs="宋体" w:hint="eastAsia"/>
          <w:sz w:val="21"/>
          <w:szCs w:val="21"/>
        </w:rPr>
        <w:t>次公司层面的聚餐及各种文娱活动</w:t>
      </w:r>
    </w:p>
    <w:p w:rsidR="00870F89" w:rsidRDefault="00870F89" w:rsidP="00F514D0">
      <w:pPr>
        <w:spacing w:line="360" w:lineRule="auto"/>
        <w:rPr>
          <w:rFonts w:ascii="宋体" w:cs="宋体"/>
          <w:sz w:val="21"/>
          <w:szCs w:val="21"/>
        </w:rPr>
      </w:pPr>
      <w:r>
        <w:rPr>
          <w:rFonts w:ascii="宋体" w:hAnsi="宋体" w:cs="宋体"/>
          <w:sz w:val="21"/>
          <w:szCs w:val="21"/>
        </w:rPr>
        <w:t xml:space="preserve">            </w:t>
      </w: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）优秀员工父母可享受到员工居住城市及周边城市免费旅游</w:t>
      </w:r>
    </w:p>
    <w:p w:rsidR="00870F89" w:rsidRDefault="00870F89" w:rsidP="00F514D0">
      <w:pPr>
        <w:spacing w:line="360" w:lineRule="auto"/>
        <w:rPr>
          <w:rFonts w:ascii="宋体" w:cs="宋体"/>
          <w:sz w:val="21"/>
          <w:szCs w:val="21"/>
        </w:rPr>
      </w:pPr>
      <w:r>
        <w:rPr>
          <w:rFonts w:ascii="宋体" w:hAnsi="宋体" w:cs="宋体" w:hint="eastAsia"/>
          <w:sz w:val="21"/>
          <w:szCs w:val="21"/>
        </w:rPr>
        <w:t>培养机制</w:t>
      </w:r>
      <w:r>
        <w:rPr>
          <w:rFonts w:ascii="宋体" w:hAnsi="宋体" w:cs="宋体"/>
          <w:sz w:val="21"/>
          <w:szCs w:val="21"/>
        </w:rPr>
        <w:t>——</w:t>
      </w: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）每月市场技能培训至少</w:t>
      </w:r>
      <w:r>
        <w:rPr>
          <w:rFonts w:ascii="宋体" w:hAnsi="宋体" w:cs="宋体"/>
          <w:sz w:val="21"/>
          <w:szCs w:val="21"/>
        </w:rPr>
        <w:t>3</w:t>
      </w:r>
      <w:r>
        <w:rPr>
          <w:rFonts w:ascii="宋体" w:hAnsi="宋体" w:cs="宋体" w:hint="eastAsia"/>
          <w:sz w:val="21"/>
          <w:szCs w:val="21"/>
        </w:rPr>
        <w:t>次</w:t>
      </w:r>
    </w:p>
    <w:p w:rsidR="00870F89" w:rsidRDefault="00870F89" w:rsidP="00F514D0">
      <w:pPr>
        <w:spacing w:line="360" w:lineRule="auto"/>
        <w:rPr>
          <w:rFonts w:ascii="宋体" w:cs="宋体"/>
          <w:sz w:val="21"/>
          <w:szCs w:val="21"/>
        </w:rPr>
      </w:pPr>
      <w:r>
        <w:rPr>
          <w:rFonts w:ascii="宋体" w:hAnsi="宋体" w:cs="宋体"/>
          <w:sz w:val="21"/>
          <w:szCs w:val="21"/>
        </w:rPr>
        <w:t xml:space="preserve">            </w:t>
      </w: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）新员工（不少于</w:t>
      </w:r>
      <w:r>
        <w:rPr>
          <w:rFonts w:ascii="宋体" w:hAnsi="宋体" w:cs="宋体"/>
          <w:sz w:val="21"/>
          <w:szCs w:val="21"/>
        </w:rPr>
        <w:t>3</w:t>
      </w:r>
      <w:r>
        <w:rPr>
          <w:rFonts w:ascii="宋体" w:hAnsi="宋体" w:cs="宋体" w:hint="eastAsia"/>
          <w:sz w:val="21"/>
          <w:szCs w:val="21"/>
        </w:rPr>
        <w:t>个月）的一对一免费培训</w:t>
      </w:r>
    </w:p>
    <w:p w:rsidR="00870F89" w:rsidRDefault="00870F89" w:rsidP="00F514D0">
      <w:pPr>
        <w:spacing w:line="360" w:lineRule="auto"/>
        <w:rPr>
          <w:rFonts w:ascii="宋体" w:cs="宋体"/>
          <w:sz w:val="21"/>
          <w:szCs w:val="21"/>
        </w:rPr>
      </w:pPr>
      <w:r>
        <w:rPr>
          <w:rFonts w:ascii="宋体" w:hAnsi="宋体" w:cs="宋体"/>
          <w:sz w:val="21"/>
          <w:szCs w:val="21"/>
        </w:rPr>
        <w:t xml:space="preserve">            </w:t>
      </w: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）后备主管将享受各种提升培训：技能、管理等</w:t>
      </w:r>
    </w:p>
    <w:p w:rsidR="00870F89" w:rsidRDefault="00870F89" w:rsidP="00F514D0">
      <w:pPr>
        <w:spacing w:line="360" w:lineRule="auto"/>
        <w:rPr>
          <w:rFonts w:ascii="宋体" w:cs="宋体"/>
          <w:sz w:val="21"/>
          <w:szCs w:val="21"/>
        </w:rPr>
      </w:pPr>
      <w:r>
        <w:rPr>
          <w:rFonts w:ascii="宋体" w:hAnsi="宋体" w:cs="宋体"/>
          <w:sz w:val="21"/>
          <w:szCs w:val="21"/>
        </w:rPr>
        <w:t xml:space="preserve">            </w:t>
      </w: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）不同职位享有不同层次、不同类型的培训</w:t>
      </w:r>
    </w:p>
    <w:p w:rsidR="00870F89" w:rsidRDefault="00870F89" w:rsidP="00F514D0">
      <w:pPr>
        <w:spacing w:line="360" w:lineRule="auto"/>
        <w:rPr>
          <w:rFonts w:ascii="宋体" w:cs="宋体"/>
          <w:sz w:val="21"/>
          <w:szCs w:val="21"/>
        </w:rPr>
      </w:pPr>
      <w:r>
        <w:rPr>
          <w:rFonts w:ascii="宋体" w:hAnsi="宋体" w:cs="宋体" w:hint="eastAsia"/>
          <w:sz w:val="21"/>
          <w:szCs w:val="21"/>
        </w:rPr>
        <w:t>职业规划</w:t>
      </w:r>
      <w:r>
        <w:rPr>
          <w:rFonts w:ascii="宋体" w:hAnsi="宋体" w:cs="宋体"/>
          <w:sz w:val="21"/>
          <w:szCs w:val="21"/>
        </w:rPr>
        <w:t>——</w:t>
      </w: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）入职</w:t>
      </w:r>
      <w:r>
        <w:rPr>
          <w:rFonts w:ascii="宋体" w:hAnsi="宋体" w:cs="宋体"/>
          <w:sz w:val="21"/>
          <w:szCs w:val="21"/>
        </w:rPr>
        <w:t>1</w:t>
      </w:r>
      <w:r>
        <w:rPr>
          <w:rFonts w:ascii="宋体" w:hAnsi="宋体" w:cs="宋体" w:hint="eastAsia"/>
          <w:sz w:val="21"/>
          <w:szCs w:val="21"/>
        </w:rPr>
        <w:t>月后的员工经过主管考核后可成为正式员工</w:t>
      </w:r>
    </w:p>
    <w:p w:rsidR="00870F89" w:rsidRDefault="00870F89" w:rsidP="00F514D0">
      <w:pPr>
        <w:spacing w:line="360" w:lineRule="auto"/>
        <w:rPr>
          <w:rFonts w:ascii="宋体" w:cs="宋体"/>
          <w:sz w:val="21"/>
          <w:szCs w:val="21"/>
        </w:rPr>
      </w:pPr>
      <w:r>
        <w:rPr>
          <w:rFonts w:ascii="宋体" w:hAnsi="宋体" w:cs="宋体"/>
          <w:sz w:val="21"/>
          <w:szCs w:val="21"/>
        </w:rPr>
        <w:t xml:space="preserve">            </w:t>
      </w: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）不唯学历，不唯年龄，不唯工龄，只要你有能力，你有梦想，你的舞台就会无限大。</w:t>
      </w:r>
      <w:r>
        <w:rPr>
          <w:rFonts w:ascii="宋体" w:hAnsi="宋体" w:cs="宋体"/>
          <w:sz w:val="21"/>
          <w:szCs w:val="21"/>
        </w:rPr>
        <w:t xml:space="preserve">                                                                            </w:t>
      </w:r>
    </w:p>
    <w:p w:rsidR="00870F89" w:rsidRDefault="00870F89" w:rsidP="00F514D0">
      <w:pPr>
        <w:spacing w:line="360" w:lineRule="auto"/>
        <w:rPr>
          <w:rFonts w:ascii="宋体" w:cs="宋体"/>
          <w:sz w:val="21"/>
          <w:szCs w:val="21"/>
        </w:rPr>
      </w:pPr>
      <w:r>
        <w:rPr>
          <w:rFonts w:ascii="宋体" w:hAnsi="宋体" w:cs="宋体"/>
          <w:sz w:val="21"/>
          <w:szCs w:val="21"/>
        </w:rPr>
        <w:t xml:space="preserve">            </w:t>
      </w: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）领导力、沟通力、演讲力、组织力等通过考核后方可晋升；</w:t>
      </w:r>
    </w:p>
    <w:p w:rsidR="00870F89" w:rsidRDefault="00870F89" w:rsidP="00F514D0">
      <w:pPr>
        <w:spacing w:line="360" w:lineRule="auto"/>
        <w:rPr>
          <w:rFonts w:ascii="宋体" w:cs="宋体"/>
          <w:sz w:val="21"/>
          <w:szCs w:val="21"/>
        </w:rPr>
      </w:pPr>
    </w:p>
    <w:p w:rsidR="00870F89" w:rsidRDefault="00870F89" w:rsidP="00F514D0">
      <w:pPr>
        <w:spacing w:line="400" w:lineRule="exact"/>
        <w:rPr>
          <w:rFonts w:ascii="宋体"/>
          <w:sz w:val="21"/>
          <w:szCs w:val="21"/>
        </w:rPr>
      </w:pPr>
    </w:p>
    <w:p w:rsidR="00870F89" w:rsidRDefault="00870F89" w:rsidP="00F514D0">
      <w:pPr>
        <w:spacing w:line="360" w:lineRule="auto"/>
        <w:ind w:firstLineChars="600" w:firstLine="31680"/>
        <w:rPr>
          <w:b/>
          <w:sz w:val="28"/>
          <w:szCs w:val="28"/>
        </w:rPr>
      </w:pPr>
      <w:r>
        <w:t xml:space="preserve">   </w:t>
      </w:r>
      <w:r>
        <w:rPr>
          <w:sz w:val="28"/>
          <w:szCs w:val="28"/>
        </w:rPr>
        <w:t xml:space="preserve"> </w:t>
      </w:r>
      <w:r>
        <w:rPr>
          <w:rFonts w:ascii="宋体" w:hAnsi="宋体" w:cs="宋体"/>
          <w:b/>
          <w:sz w:val="28"/>
          <w:szCs w:val="28"/>
        </w:rPr>
        <w:t>NO.46</w:t>
      </w:r>
      <w:r>
        <w:rPr>
          <w:rFonts w:hint="eastAsia"/>
          <w:b/>
          <w:sz w:val="28"/>
          <w:szCs w:val="28"/>
        </w:rPr>
        <w:t>福州新北生化工业有限公司</w:t>
      </w:r>
      <w:r>
        <w:rPr>
          <w:rStyle w:val="Strong"/>
          <w:rFonts w:ascii="宋体" w:cs="宋体"/>
          <w:sz w:val="28"/>
          <w:szCs w:val="28"/>
        </w:rPr>
        <w:t> </w:t>
      </w:r>
    </w:p>
    <w:p w:rsidR="00870F89" w:rsidRDefault="00870F89" w:rsidP="00F514D0">
      <w:pPr>
        <w:pStyle w:val="NormalWeb"/>
        <w:widowControl/>
        <w:shd w:val="clear" w:color="auto" w:fill="FFFFFF"/>
        <w:autoSpaceDE w:val="0"/>
        <w:spacing w:beforeAutospacing="0" w:afterAutospacing="0" w:line="360" w:lineRule="auto"/>
        <w:jc w:val="both"/>
        <w:rPr>
          <w:rFonts w:ascii="宋体" w:eastAsia="宋体" w:hAnsi="宋体" w:cs="宋体"/>
        </w:rPr>
      </w:pPr>
      <w:r>
        <w:rPr>
          <w:rFonts w:ascii="宋体" w:eastAsia="宋体" w:hAnsi="宋体" w:cs="宋体" w:hint="eastAsia"/>
          <w:shd w:val="clear" w:color="auto" w:fill="FFFFFF"/>
        </w:rPr>
        <w:t>福州新北生化工业有限公司成立于</w:t>
      </w:r>
      <w:r>
        <w:rPr>
          <w:rFonts w:ascii="宋体" w:eastAsia="宋体" w:hAnsi="宋体" w:cs="宋体"/>
          <w:shd w:val="clear" w:color="auto" w:fill="FFFFFF"/>
        </w:rPr>
        <w:t>1995</w:t>
      </w:r>
      <w:r>
        <w:rPr>
          <w:rFonts w:ascii="宋体" w:eastAsia="宋体" w:hAnsi="宋体" w:cs="宋体" w:hint="eastAsia"/>
          <w:shd w:val="clear" w:color="auto" w:fill="FFFFFF"/>
        </w:rPr>
        <w:t>年，是一家以研发、生产鲎试剂和各种生物试剂及其配套产品的高新技术企业。鲎试剂（</w:t>
      </w:r>
      <w:r>
        <w:rPr>
          <w:rFonts w:ascii="宋体" w:eastAsia="宋体" w:hAnsi="宋体" w:cs="宋体"/>
          <w:shd w:val="clear" w:color="auto" w:fill="FFFFFF"/>
        </w:rPr>
        <w:t>TAL</w:t>
      </w:r>
      <w:r>
        <w:rPr>
          <w:rFonts w:ascii="宋体" w:eastAsia="宋体" w:hAnsi="宋体" w:cs="宋体" w:hint="eastAsia"/>
          <w:shd w:val="clear" w:color="auto" w:fill="FFFFFF"/>
        </w:rPr>
        <w:t>）是运用生物工程技术和现代化设备，遵照《中国药典》和《美国药典》的质量标准生产的产品。</w:t>
      </w:r>
    </w:p>
    <w:p w:rsidR="00870F89" w:rsidRDefault="00870F89" w:rsidP="00F514D0">
      <w:pPr>
        <w:pStyle w:val="NormalWeb"/>
        <w:widowControl/>
        <w:spacing w:beforeAutospacing="0" w:afterAutospacing="0" w:line="360" w:lineRule="auto"/>
        <w:jc w:val="both"/>
        <w:rPr>
          <w:rStyle w:val="Strong"/>
          <w:rFonts w:ascii="宋体" w:eastAsia="宋体" w:hAnsi="宋体" w:cs="宋体"/>
          <w:sz w:val="21"/>
          <w:szCs w:val="21"/>
          <w:shd w:val="clear" w:color="auto" w:fill="FFFFFF"/>
        </w:rPr>
      </w:pPr>
      <w:r>
        <w:rPr>
          <w:rStyle w:val="Strong"/>
          <w:rFonts w:ascii="宋体" w:eastAsia="宋体" w:hAnsi="宋体" w:cs="宋体" w:hint="eastAsia"/>
          <w:sz w:val="21"/>
          <w:szCs w:val="21"/>
          <w:shd w:val="clear" w:color="auto" w:fill="FFFFFF"/>
        </w:rPr>
        <w:t>招聘岗位</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Style w:val="Strong"/>
          <w:rFonts w:ascii="宋体" w:eastAsia="宋体" w:hAnsi="宋体" w:cs="宋体" w:hint="eastAsia"/>
          <w:sz w:val="21"/>
          <w:szCs w:val="21"/>
        </w:rPr>
        <w:t>一、生产研发技术员（</w:t>
      </w:r>
      <w:r>
        <w:rPr>
          <w:rStyle w:val="Strong"/>
          <w:rFonts w:ascii="宋体" w:eastAsia="宋体" w:hAnsi="宋体" w:cs="宋体"/>
          <w:sz w:val="21"/>
          <w:szCs w:val="21"/>
        </w:rPr>
        <w:t>2</w:t>
      </w:r>
      <w:r>
        <w:rPr>
          <w:rStyle w:val="Strong"/>
          <w:rFonts w:ascii="宋体" w:eastAsia="宋体" w:hAnsi="宋体" w:cs="宋体" w:hint="eastAsia"/>
          <w:sz w:val="21"/>
          <w:szCs w:val="21"/>
        </w:rPr>
        <w:t>名）</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hint="eastAsia"/>
          <w:sz w:val="21"/>
          <w:szCs w:val="21"/>
        </w:rPr>
        <w:t>薪资：</w:t>
      </w:r>
      <w:r>
        <w:rPr>
          <w:rFonts w:ascii="宋体" w:eastAsia="宋体" w:hAnsi="宋体" w:cs="宋体"/>
          <w:sz w:val="21"/>
          <w:szCs w:val="21"/>
        </w:rPr>
        <w:t>4K~6K/</w:t>
      </w:r>
      <w:r>
        <w:rPr>
          <w:rFonts w:ascii="宋体" w:eastAsia="宋体" w:hAnsi="宋体" w:cs="宋体" w:hint="eastAsia"/>
          <w:sz w:val="21"/>
          <w:szCs w:val="21"/>
        </w:rPr>
        <w:t>工作地点：闽侯甘蔗</w:t>
      </w:r>
      <w:r>
        <w:rPr>
          <w:rFonts w:ascii="宋体" w:eastAsia="宋体" w:hAnsi="宋体" w:cs="宋体"/>
          <w:sz w:val="21"/>
          <w:szCs w:val="21"/>
        </w:rPr>
        <w:t>/</w:t>
      </w:r>
      <w:r>
        <w:rPr>
          <w:rFonts w:ascii="宋体" w:eastAsia="宋体" w:hAnsi="宋体" w:cs="宋体" w:hint="eastAsia"/>
          <w:sz w:val="21"/>
          <w:szCs w:val="21"/>
        </w:rPr>
        <w:t>学历：大专及以上</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Style w:val="Strong"/>
          <w:rFonts w:ascii="宋体" w:eastAsia="宋体" w:hAnsi="宋体" w:cs="宋体" w:hint="eastAsia"/>
          <w:b w:val="0"/>
          <w:bCs/>
          <w:sz w:val="21"/>
          <w:szCs w:val="21"/>
        </w:rPr>
        <w:t>需求专业：</w:t>
      </w:r>
      <w:r>
        <w:rPr>
          <w:rFonts w:ascii="宋体" w:eastAsia="宋体" w:hAnsi="宋体" w:cs="宋体" w:hint="eastAsia"/>
          <w:sz w:val="21"/>
          <w:szCs w:val="21"/>
        </w:rPr>
        <w:t>药学、生物制药等相关专业</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Style w:val="Strong"/>
          <w:rFonts w:ascii="宋体" w:eastAsia="宋体" w:hAnsi="宋体" w:cs="宋体" w:hint="eastAsia"/>
          <w:sz w:val="21"/>
          <w:szCs w:val="21"/>
        </w:rPr>
        <w:t>岗位职责：</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1</w:t>
      </w:r>
      <w:r>
        <w:rPr>
          <w:rFonts w:ascii="宋体" w:eastAsia="宋体" w:hAnsi="宋体" w:cs="宋体" w:hint="eastAsia"/>
          <w:sz w:val="21"/>
          <w:szCs w:val="21"/>
        </w:rPr>
        <w:t>、体外诊断试剂研发、生产及试验操作；</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2</w:t>
      </w:r>
      <w:r>
        <w:rPr>
          <w:rFonts w:ascii="宋体" w:eastAsia="宋体" w:hAnsi="宋体" w:cs="宋体" w:hint="eastAsia"/>
          <w:sz w:val="21"/>
          <w:szCs w:val="21"/>
        </w:rPr>
        <w:t>、作好相关的生产及检验纪录；</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3</w:t>
      </w:r>
      <w:r>
        <w:rPr>
          <w:rFonts w:ascii="宋体" w:eastAsia="宋体" w:hAnsi="宋体" w:cs="宋体" w:hint="eastAsia"/>
          <w:sz w:val="21"/>
          <w:szCs w:val="21"/>
        </w:rPr>
        <w:t>、正确使用和维护保养所有的计量器具、仪表和检测设备；</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4</w:t>
      </w:r>
      <w:r>
        <w:rPr>
          <w:rFonts w:ascii="宋体" w:eastAsia="宋体" w:hAnsi="宋体" w:cs="宋体" w:hint="eastAsia"/>
          <w:sz w:val="21"/>
          <w:szCs w:val="21"/>
        </w:rPr>
        <w:t>、与客户进行试验操作及技术方面的沟通及交流。</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Style w:val="Strong"/>
          <w:rFonts w:ascii="宋体" w:eastAsia="宋体" w:hAnsi="宋体" w:cs="宋体" w:hint="eastAsia"/>
          <w:sz w:val="21"/>
          <w:szCs w:val="21"/>
        </w:rPr>
        <w:t>岗位要求：</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1</w:t>
      </w:r>
      <w:r>
        <w:rPr>
          <w:rFonts w:ascii="宋体" w:eastAsia="宋体" w:hAnsi="宋体" w:cs="宋体" w:hint="eastAsia"/>
          <w:sz w:val="21"/>
          <w:szCs w:val="21"/>
        </w:rPr>
        <w:t>、药学、生物制药等相关专业，大专以上学历；吃苦耐劳，敬业爱岗，良好的责任心和团队精神。</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2</w:t>
      </w:r>
      <w:r>
        <w:rPr>
          <w:rFonts w:ascii="宋体" w:eastAsia="宋体" w:hAnsi="宋体" w:cs="宋体" w:hint="eastAsia"/>
          <w:sz w:val="21"/>
          <w:szCs w:val="21"/>
        </w:rPr>
        <w:t>、身体健康，上岗人员须持有健康证。</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3</w:t>
      </w:r>
      <w:r>
        <w:rPr>
          <w:rFonts w:ascii="宋体" w:eastAsia="宋体" w:hAnsi="宋体" w:cs="宋体" w:hint="eastAsia"/>
          <w:sz w:val="21"/>
          <w:szCs w:val="21"/>
        </w:rPr>
        <w:t>、有制药厂及体外诊断试剂领域研发及生产经验的优先考虑。</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Style w:val="Strong"/>
          <w:rFonts w:ascii="宋体" w:eastAsia="宋体" w:hAnsi="宋体" w:cs="宋体" w:hint="eastAsia"/>
          <w:sz w:val="21"/>
          <w:szCs w:val="21"/>
        </w:rPr>
        <w:t>二、质检技术员（</w:t>
      </w:r>
      <w:r>
        <w:rPr>
          <w:rStyle w:val="Strong"/>
          <w:rFonts w:ascii="宋体" w:eastAsia="宋体" w:hAnsi="宋体" w:cs="宋体"/>
          <w:sz w:val="21"/>
          <w:szCs w:val="21"/>
        </w:rPr>
        <w:t>3~5</w:t>
      </w:r>
      <w:r>
        <w:rPr>
          <w:rStyle w:val="Strong"/>
          <w:rFonts w:ascii="宋体" w:eastAsia="宋体" w:hAnsi="宋体" w:cs="宋体" w:hint="eastAsia"/>
          <w:sz w:val="21"/>
          <w:szCs w:val="21"/>
        </w:rPr>
        <w:t>名）</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hint="eastAsia"/>
          <w:sz w:val="21"/>
          <w:szCs w:val="21"/>
        </w:rPr>
        <w:t>薪资：</w:t>
      </w:r>
      <w:r>
        <w:rPr>
          <w:rFonts w:ascii="宋体" w:eastAsia="宋体" w:hAnsi="宋体" w:cs="宋体"/>
          <w:sz w:val="21"/>
          <w:szCs w:val="21"/>
        </w:rPr>
        <w:t>3K~5K/</w:t>
      </w:r>
      <w:r>
        <w:rPr>
          <w:rFonts w:ascii="宋体" w:eastAsia="宋体" w:hAnsi="宋体" w:cs="宋体" w:hint="eastAsia"/>
          <w:sz w:val="21"/>
          <w:szCs w:val="21"/>
        </w:rPr>
        <w:t>工作地点：闽侯甘蔗</w:t>
      </w:r>
      <w:r>
        <w:rPr>
          <w:rFonts w:ascii="宋体" w:eastAsia="宋体" w:hAnsi="宋体" w:cs="宋体"/>
          <w:sz w:val="21"/>
          <w:szCs w:val="21"/>
        </w:rPr>
        <w:t>/</w:t>
      </w:r>
      <w:r>
        <w:rPr>
          <w:rFonts w:ascii="宋体" w:eastAsia="宋体" w:hAnsi="宋体" w:cs="宋体" w:hint="eastAsia"/>
          <w:sz w:val="21"/>
          <w:szCs w:val="21"/>
        </w:rPr>
        <w:t>学历：大专及以上</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Style w:val="Strong"/>
          <w:rFonts w:ascii="宋体" w:eastAsia="宋体" w:hAnsi="宋体" w:cs="宋体" w:hint="eastAsia"/>
          <w:b w:val="0"/>
          <w:bCs/>
          <w:sz w:val="21"/>
          <w:szCs w:val="21"/>
        </w:rPr>
        <w:t>需求专业：</w:t>
      </w:r>
      <w:r>
        <w:rPr>
          <w:rFonts w:ascii="宋体" w:eastAsia="宋体" w:hAnsi="宋体" w:cs="宋体" w:hint="eastAsia"/>
          <w:sz w:val="21"/>
          <w:szCs w:val="21"/>
        </w:rPr>
        <w:t>医药、生物工程等相关专业</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Style w:val="Strong"/>
          <w:rFonts w:ascii="宋体" w:eastAsia="宋体" w:hAnsi="宋体" w:cs="宋体" w:hint="eastAsia"/>
          <w:sz w:val="21"/>
          <w:szCs w:val="21"/>
        </w:rPr>
        <w:t>岗位职责：</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1</w:t>
      </w:r>
      <w:r>
        <w:rPr>
          <w:rFonts w:ascii="宋体" w:eastAsia="宋体" w:hAnsi="宋体" w:cs="宋体" w:hint="eastAsia"/>
          <w:sz w:val="21"/>
          <w:szCs w:val="21"/>
        </w:rPr>
        <w:t>、对各种生物试剂使用的原辅材料样品及内、外包装材料化验检查等；</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2</w:t>
      </w:r>
      <w:r>
        <w:rPr>
          <w:rFonts w:ascii="宋体" w:eastAsia="宋体" w:hAnsi="宋体" w:cs="宋体" w:hint="eastAsia"/>
          <w:sz w:val="21"/>
          <w:szCs w:val="21"/>
        </w:rPr>
        <w:t>、实行对物料、中间产品和成品进行取样、检验、留样并出具化验报告；</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3</w:t>
      </w:r>
      <w:r>
        <w:rPr>
          <w:rFonts w:ascii="宋体" w:eastAsia="宋体" w:hAnsi="宋体" w:cs="宋体" w:hint="eastAsia"/>
          <w:sz w:val="21"/>
          <w:szCs w:val="21"/>
        </w:rPr>
        <w:t>、对各种仪器、特别是精密仪器的维护保养管理；</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4</w:t>
      </w:r>
      <w:r>
        <w:rPr>
          <w:rFonts w:ascii="宋体" w:eastAsia="宋体" w:hAnsi="宋体" w:cs="宋体" w:hint="eastAsia"/>
          <w:sz w:val="21"/>
          <w:szCs w:val="21"/>
        </w:rPr>
        <w:t>、负有对各类原始记录保管、归档；</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5</w:t>
      </w:r>
      <w:r>
        <w:rPr>
          <w:rFonts w:ascii="宋体" w:eastAsia="宋体" w:hAnsi="宋体" w:cs="宋体" w:hint="eastAsia"/>
          <w:sz w:val="21"/>
          <w:szCs w:val="21"/>
        </w:rPr>
        <w:t>、对分析化验技能履行经常和定期培训的职责。</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6</w:t>
      </w:r>
      <w:r>
        <w:rPr>
          <w:rFonts w:ascii="宋体" w:eastAsia="宋体" w:hAnsi="宋体" w:cs="宋体" w:hint="eastAsia"/>
          <w:sz w:val="21"/>
          <w:szCs w:val="21"/>
        </w:rPr>
        <w:t>、协助质保负责人对药品生产质量进行管理和监控。</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7</w:t>
      </w:r>
      <w:r>
        <w:rPr>
          <w:rFonts w:ascii="宋体" w:eastAsia="宋体" w:hAnsi="宋体" w:cs="宋体" w:hint="eastAsia"/>
          <w:sz w:val="21"/>
          <w:szCs w:val="21"/>
        </w:rPr>
        <w:t>、协助</w:t>
      </w:r>
      <w:r>
        <w:rPr>
          <w:rFonts w:ascii="宋体" w:eastAsia="宋体" w:hAnsi="宋体" w:cs="宋体"/>
          <w:sz w:val="21"/>
          <w:szCs w:val="21"/>
        </w:rPr>
        <w:t>GMP</w:t>
      </w:r>
      <w:r>
        <w:rPr>
          <w:rFonts w:ascii="宋体" w:eastAsia="宋体" w:hAnsi="宋体" w:cs="宋体" w:hint="eastAsia"/>
          <w:sz w:val="21"/>
          <w:szCs w:val="21"/>
        </w:rPr>
        <w:t>相关文件及记录整理</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Style w:val="Strong"/>
          <w:rFonts w:ascii="宋体" w:eastAsia="宋体" w:hAnsi="宋体" w:cs="宋体" w:hint="eastAsia"/>
          <w:sz w:val="21"/>
          <w:szCs w:val="21"/>
        </w:rPr>
        <w:t>岗位要求：</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1</w:t>
      </w:r>
      <w:r>
        <w:rPr>
          <w:rFonts w:ascii="宋体" w:eastAsia="宋体" w:hAnsi="宋体" w:cs="宋体" w:hint="eastAsia"/>
          <w:sz w:val="21"/>
          <w:szCs w:val="21"/>
        </w:rPr>
        <w:t>、本科以上学历，医药、生物工程及相关专业毕业；</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2</w:t>
      </w:r>
      <w:r>
        <w:rPr>
          <w:rFonts w:ascii="宋体" w:eastAsia="宋体" w:hAnsi="宋体" w:cs="宋体" w:hint="eastAsia"/>
          <w:sz w:val="21"/>
          <w:szCs w:val="21"/>
        </w:rPr>
        <w:t>、良好的沟通能力、较强的执行力、责任心，爱岗敬业；</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3</w:t>
      </w:r>
      <w:r>
        <w:rPr>
          <w:rFonts w:ascii="宋体" w:eastAsia="宋体" w:hAnsi="宋体" w:cs="宋体" w:hint="eastAsia"/>
          <w:sz w:val="21"/>
          <w:szCs w:val="21"/>
        </w:rPr>
        <w:t>、有相关工作经验，熟悉药品</w:t>
      </w:r>
      <w:r>
        <w:rPr>
          <w:rFonts w:ascii="宋体" w:eastAsia="宋体" w:hAnsi="宋体" w:cs="宋体"/>
          <w:sz w:val="21"/>
          <w:szCs w:val="21"/>
        </w:rPr>
        <w:t>GMP</w:t>
      </w:r>
      <w:r>
        <w:rPr>
          <w:rFonts w:ascii="宋体" w:eastAsia="宋体" w:hAnsi="宋体" w:cs="宋体" w:hint="eastAsia"/>
          <w:sz w:val="21"/>
          <w:szCs w:val="21"/>
        </w:rPr>
        <w:t>相关法规优先录用；</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4</w:t>
      </w:r>
      <w:r>
        <w:rPr>
          <w:rFonts w:ascii="宋体" w:eastAsia="宋体" w:hAnsi="宋体" w:cs="宋体" w:hint="eastAsia"/>
          <w:sz w:val="21"/>
          <w:szCs w:val="21"/>
        </w:rPr>
        <w:t>、应聘毕业生亦可。</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Style w:val="Strong"/>
          <w:rFonts w:ascii="宋体" w:eastAsia="宋体" w:hAnsi="宋体" w:cs="宋体" w:hint="eastAsia"/>
          <w:sz w:val="21"/>
          <w:szCs w:val="21"/>
        </w:rPr>
        <w:t>三、技术服务人员（</w:t>
      </w:r>
      <w:r>
        <w:rPr>
          <w:rStyle w:val="Strong"/>
          <w:rFonts w:ascii="宋体" w:eastAsia="宋体" w:hAnsi="宋体" w:cs="宋体"/>
          <w:sz w:val="21"/>
          <w:szCs w:val="21"/>
        </w:rPr>
        <w:t>2</w:t>
      </w:r>
      <w:r>
        <w:rPr>
          <w:rStyle w:val="Strong"/>
          <w:rFonts w:ascii="宋体" w:eastAsia="宋体" w:hAnsi="宋体" w:cs="宋体" w:hint="eastAsia"/>
          <w:sz w:val="21"/>
          <w:szCs w:val="21"/>
        </w:rPr>
        <w:t>名）</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hint="eastAsia"/>
          <w:sz w:val="21"/>
          <w:szCs w:val="21"/>
        </w:rPr>
        <w:t>薪资：</w:t>
      </w:r>
      <w:r>
        <w:rPr>
          <w:rFonts w:ascii="宋体" w:eastAsia="宋体" w:hAnsi="宋体" w:cs="宋体"/>
          <w:sz w:val="21"/>
          <w:szCs w:val="21"/>
        </w:rPr>
        <w:t>4K~6K/</w:t>
      </w:r>
      <w:r>
        <w:rPr>
          <w:rFonts w:ascii="宋体" w:eastAsia="宋体" w:hAnsi="宋体" w:cs="宋体" w:hint="eastAsia"/>
          <w:sz w:val="21"/>
          <w:szCs w:val="21"/>
        </w:rPr>
        <w:t>工作地点：闽侯甘蔗</w:t>
      </w:r>
      <w:r>
        <w:rPr>
          <w:rFonts w:ascii="宋体" w:eastAsia="宋体" w:hAnsi="宋体" w:cs="宋体"/>
          <w:sz w:val="21"/>
          <w:szCs w:val="21"/>
        </w:rPr>
        <w:t>/</w:t>
      </w:r>
      <w:r>
        <w:rPr>
          <w:rFonts w:ascii="宋体" w:eastAsia="宋体" w:hAnsi="宋体" w:cs="宋体" w:hint="eastAsia"/>
          <w:sz w:val="21"/>
          <w:szCs w:val="21"/>
        </w:rPr>
        <w:t>学历：大专及以上</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Style w:val="Strong"/>
          <w:rFonts w:ascii="宋体" w:eastAsia="宋体" w:hAnsi="宋体" w:cs="宋体" w:hint="eastAsia"/>
          <w:b w:val="0"/>
          <w:bCs/>
          <w:sz w:val="21"/>
          <w:szCs w:val="21"/>
        </w:rPr>
        <w:t>需求专业：</w:t>
      </w:r>
      <w:r>
        <w:rPr>
          <w:rFonts w:ascii="宋体" w:eastAsia="宋体" w:hAnsi="宋体" w:cs="宋体" w:hint="eastAsia"/>
          <w:sz w:val="21"/>
          <w:szCs w:val="21"/>
        </w:rPr>
        <w:t>生物工程</w:t>
      </w:r>
      <w:r>
        <w:rPr>
          <w:rFonts w:ascii="宋体" w:eastAsia="宋体" w:hAnsi="宋体" w:cs="宋体"/>
          <w:sz w:val="21"/>
          <w:szCs w:val="21"/>
        </w:rPr>
        <w:t>/</w:t>
      </w:r>
      <w:r>
        <w:rPr>
          <w:rFonts w:ascii="宋体" w:eastAsia="宋体" w:hAnsi="宋体" w:cs="宋体" w:hint="eastAsia"/>
          <w:sz w:val="21"/>
          <w:szCs w:val="21"/>
        </w:rPr>
        <w:t>制药工程</w:t>
      </w:r>
      <w:r>
        <w:rPr>
          <w:rFonts w:ascii="宋体" w:eastAsia="宋体" w:hAnsi="宋体" w:cs="宋体"/>
          <w:sz w:val="21"/>
          <w:szCs w:val="21"/>
        </w:rPr>
        <w:t>/</w:t>
      </w:r>
      <w:r>
        <w:rPr>
          <w:rFonts w:ascii="宋体" w:eastAsia="宋体" w:hAnsi="宋体" w:cs="宋体" w:hint="eastAsia"/>
          <w:sz w:val="21"/>
          <w:szCs w:val="21"/>
        </w:rPr>
        <w:t>生物科学等相关专业</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hint="eastAsia"/>
          <w:sz w:val="21"/>
          <w:szCs w:val="21"/>
        </w:rPr>
        <w:t>一、岗位职责：</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1</w:t>
      </w:r>
      <w:r>
        <w:rPr>
          <w:rFonts w:ascii="宋体" w:eastAsia="宋体" w:hAnsi="宋体" w:cs="宋体" w:hint="eastAsia"/>
          <w:sz w:val="21"/>
          <w:szCs w:val="21"/>
        </w:rPr>
        <w:t>、配合市场推广人员对公司产品进行技术上的讲解，解答客户问题；参加医疗方面相关展会。</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2</w:t>
      </w:r>
      <w:r>
        <w:rPr>
          <w:rFonts w:ascii="宋体" w:eastAsia="宋体" w:hAnsi="宋体" w:cs="宋体" w:hint="eastAsia"/>
          <w:sz w:val="21"/>
          <w:szCs w:val="21"/>
        </w:rPr>
        <w:t>、外出至医疗机构进行装机、操作演示及答疑。</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3</w:t>
      </w:r>
      <w:r>
        <w:rPr>
          <w:rFonts w:ascii="宋体" w:eastAsia="宋体" w:hAnsi="宋体" w:cs="宋体" w:hint="eastAsia"/>
          <w:sz w:val="21"/>
          <w:szCs w:val="21"/>
        </w:rPr>
        <w:t>、配合研发人员对产品进行研究及改进。</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 xml:space="preserve">4. </w:t>
      </w:r>
      <w:r>
        <w:rPr>
          <w:rFonts w:ascii="宋体" w:eastAsia="宋体" w:hAnsi="宋体" w:cs="宋体" w:hint="eastAsia"/>
          <w:sz w:val="21"/>
          <w:szCs w:val="21"/>
        </w:rPr>
        <w:t>完成领导安排的工作任务，并积极学习新的业务知识；</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 xml:space="preserve">5. </w:t>
      </w:r>
      <w:r>
        <w:rPr>
          <w:rFonts w:ascii="宋体" w:eastAsia="宋体" w:hAnsi="宋体" w:cs="宋体" w:hint="eastAsia"/>
          <w:sz w:val="21"/>
          <w:szCs w:val="21"/>
        </w:rPr>
        <w:t>配合市场营销工作，提升公司服务质量与形象；</w:t>
      </w:r>
    </w:p>
    <w:p w:rsidR="00870F89" w:rsidRDefault="00870F89" w:rsidP="00F514D0">
      <w:pPr>
        <w:pStyle w:val="NormalWeb"/>
        <w:widowControl/>
        <w:spacing w:beforeAutospacing="0" w:afterAutospacing="0" w:line="360" w:lineRule="auto"/>
        <w:jc w:val="both"/>
        <w:rPr>
          <w:rFonts w:ascii="宋体" w:eastAsia="宋体" w:hAnsi="宋体" w:cs="宋体"/>
          <w:b/>
          <w:bCs/>
          <w:sz w:val="21"/>
          <w:szCs w:val="21"/>
        </w:rPr>
      </w:pPr>
      <w:r>
        <w:rPr>
          <w:rFonts w:ascii="宋体" w:eastAsia="宋体" w:hAnsi="宋体" w:cs="宋体" w:hint="eastAsia"/>
          <w:b/>
          <w:bCs/>
          <w:sz w:val="21"/>
          <w:szCs w:val="21"/>
        </w:rPr>
        <w:t>二、岗位要求：</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 xml:space="preserve">1. </w:t>
      </w:r>
      <w:r>
        <w:rPr>
          <w:rFonts w:ascii="宋体" w:eastAsia="宋体" w:hAnsi="宋体" w:cs="宋体" w:hint="eastAsia"/>
          <w:sz w:val="21"/>
          <w:szCs w:val="21"/>
        </w:rPr>
        <w:t>大专以上学历，生物工程、制药工程、生物技术等相关专业；</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 xml:space="preserve">2. </w:t>
      </w:r>
      <w:r>
        <w:rPr>
          <w:rFonts w:ascii="宋体" w:eastAsia="宋体" w:hAnsi="宋体" w:cs="宋体" w:hint="eastAsia"/>
          <w:sz w:val="21"/>
          <w:szCs w:val="21"/>
        </w:rPr>
        <w:t>掌握基础医学和临床医学的基本理论知识，了解并会操作常用检验仪器；</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3. 1</w:t>
      </w:r>
      <w:r>
        <w:rPr>
          <w:rFonts w:ascii="宋体" w:eastAsia="宋体" w:hAnsi="宋体" w:cs="宋体" w:hint="eastAsia"/>
          <w:sz w:val="21"/>
          <w:szCs w:val="21"/>
        </w:rPr>
        <w:t>年以上相关工作经验，优秀应届毕业生亦可；</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 xml:space="preserve">4. </w:t>
      </w:r>
      <w:r>
        <w:rPr>
          <w:rFonts w:ascii="宋体" w:eastAsia="宋体" w:hAnsi="宋体" w:cs="宋体" w:hint="eastAsia"/>
          <w:sz w:val="21"/>
          <w:szCs w:val="21"/>
        </w:rPr>
        <w:t>具有良好的团队精神，较好的人际沟通能力</w:t>
      </w:r>
      <w:r>
        <w:rPr>
          <w:rFonts w:ascii="宋体" w:eastAsia="宋体" w:hAnsi="宋体" w:cs="宋体"/>
          <w:sz w:val="21"/>
          <w:szCs w:val="21"/>
        </w:rPr>
        <w:t>,</w:t>
      </w:r>
      <w:r>
        <w:rPr>
          <w:rFonts w:ascii="宋体" w:eastAsia="宋体" w:hAnsi="宋体" w:cs="宋体" w:hint="eastAsia"/>
          <w:sz w:val="21"/>
          <w:szCs w:val="21"/>
        </w:rPr>
        <w:t>工作踏实，认真负责；</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 xml:space="preserve">5. </w:t>
      </w:r>
      <w:r>
        <w:rPr>
          <w:rFonts w:ascii="宋体" w:eastAsia="宋体" w:hAnsi="宋体" w:cs="宋体" w:hint="eastAsia"/>
          <w:sz w:val="21"/>
          <w:szCs w:val="21"/>
        </w:rPr>
        <w:t>有良好的计算机操作能力。</w:t>
      </w:r>
    </w:p>
    <w:p w:rsidR="00870F89" w:rsidRDefault="00870F89" w:rsidP="00F514D0">
      <w:pPr>
        <w:pStyle w:val="NormalWeb"/>
        <w:widowControl/>
        <w:spacing w:beforeAutospacing="0" w:afterAutospacing="0" w:line="360" w:lineRule="auto"/>
        <w:jc w:val="both"/>
        <w:rPr>
          <w:rFonts w:ascii="宋体" w:eastAsia="宋体" w:hAnsi="宋体" w:cs="宋体"/>
          <w:b/>
          <w:bCs/>
          <w:sz w:val="21"/>
          <w:szCs w:val="21"/>
        </w:rPr>
      </w:pPr>
      <w:r>
        <w:rPr>
          <w:rFonts w:ascii="宋体" w:eastAsia="宋体" w:hAnsi="宋体" w:cs="宋体" w:hint="eastAsia"/>
          <w:b/>
          <w:bCs/>
          <w:sz w:val="21"/>
          <w:szCs w:val="21"/>
        </w:rPr>
        <w:t>四、生产技术员（</w:t>
      </w:r>
      <w:r>
        <w:rPr>
          <w:rFonts w:ascii="宋体" w:eastAsia="宋体" w:hAnsi="宋体" w:cs="宋体"/>
          <w:b/>
          <w:bCs/>
          <w:sz w:val="21"/>
          <w:szCs w:val="21"/>
        </w:rPr>
        <w:t>2</w:t>
      </w:r>
      <w:r>
        <w:rPr>
          <w:rFonts w:ascii="宋体" w:eastAsia="宋体" w:hAnsi="宋体" w:cs="宋体" w:hint="eastAsia"/>
          <w:b/>
          <w:bCs/>
          <w:sz w:val="21"/>
          <w:szCs w:val="21"/>
        </w:rPr>
        <w:t>名）</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hint="eastAsia"/>
          <w:sz w:val="21"/>
          <w:szCs w:val="21"/>
        </w:rPr>
        <w:t>薪资：</w:t>
      </w:r>
      <w:r>
        <w:rPr>
          <w:rFonts w:ascii="宋体" w:eastAsia="宋体" w:hAnsi="宋体" w:cs="宋体"/>
          <w:sz w:val="21"/>
          <w:szCs w:val="21"/>
        </w:rPr>
        <w:t>4K~6K/</w:t>
      </w:r>
      <w:r>
        <w:rPr>
          <w:rFonts w:ascii="宋体" w:eastAsia="宋体" w:hAnsi="宋体" w:cs="宋体" w:hint="eastAsia"/>
          <w:sz w:val="21"/>
          <w:szCs w:val="21"/>
        </w:rPr>
        <w:t>工作地点：闽侯甘蔗</w:t>
      </w:r>
      <w:r>
        <w:rPr>
          <w:rFonts w:ascii="宋体" w:eastAsia="宋体" w:hAnsi="宋体" w:cs="宋体"/>
          <w:sz w:val="21"/>
          <w:szCs w:val="21"/>
        </w:rPr>
        <w:t>/</w:t>
      </w:r>
      <w:r>
        <w:rPr>
          <w:rFonts w:ascii="宋体" w:eastAsia="宋体" w:hAnsi="宋体" w:cs="宋体" w:hint="eastAsia"/>
          <w:sz w:val="21"/>
          <w:szCs w:val="21"/>
        </w:rPr>
        <w:t>学历：大专及以上</w:t>
      </w:r>
    </w:p>
    <w:p w:rsidR="00870F89" w:rsidRDefault="00870F89" w:rsidP="00F514D0">
      <w:pPr>
        <w:pStyle w:val="NormalWeb"/>
        <w:widowControl/>
        <w:spacing w:beforeAutospacing="0" w:afterAutospacing="0" w:line="360" w:lineRule="auto"/>
        <w:jc w:val="both"/>
        <w:rPr>
          <w:rFonts w:ascii="宋体" w:eastAsia="宋体" w:hAnsi="宋体" w:cs="宋体"/>
          <w:bCs/>
          <w:sz w:val="21"/>
          <w:szCs w:val="21"/>
        </w:rPr>
      </w:pPr>
      <w:r>
        <w:rPr>
          <w:rFonts w:ascii="宋体" w:eastAsia="宋体" w:hAnsi="宋体" w:cs="宋体" w:hint="eastAsia"/>
          <w:sz w:val="21"/>
          <w:szCs w:val="21"/>
        </w:rPr>
        <w:t>需求专业：</w:t>
      </w:r>
      <w:r>
        <w:rPr>
          <w:rFonts w:ascii="宋体" w:eastAsia="宋体" w:hAnsi="宋体" w:cs="宋体" w:hint="eastAsia"/>
          <w:bCs/>
          <w:sz w:val="21"/>
          <w:szCs w:val="21"/>
        </w:rPr>
        <w:t>生</w:t>
      </w:r>
      <w:r>
        <w:rPr>
          <w:rStyle w:val="Strong"/>
          <w:rFonts w:ascii="宋体" w:eastAsia="宋体" w:hAnsi="宋体" w:cs="宋体" w:hint="eastAsia"/>
          <w:b w:val="0"/>
          <w:bCs/>
          <w:sz w:val="21"/>
          <w:szCs w:val="21"/>
        </w:rPr>
        <w:t>物工程、生物制药、</w:t>
      </w:r>
      <w:r>
        <w:rPr>
          <w:rFonts w:ascii="宋体" w:eastAsia="宋体" w:hAnsi="宋体" w:cs="宋体" w:hint="eastAsia"/>
          <w:bCs/>
          <w:sz w:val="21"/>
          <w:szCs w:val="21"/>
        </w:rPr>
        <w:t>化学、药学等相关专业</w:t>
      </w:r>
    </w:p>
    <w:p w:rsidR="00870F89" w:rsidRDefault="00870F89" w:rsidP="00F514D0">
      <w:pPr>
        <w:pStyle w:val="NormalWeb"/>
        <w:widowControl/>
        <w:spacing w:beforeAutospacing="0" w:afterAutospacing="0" w:line="360" w:lineRule="auto"/>
        <w:jc w:val="both"/>
        <w:rPr>
          <w:rFonts w:ascii="宋体" w:eastAsia="宋体" w:hAnsi="宋体" w:cs="宋体"/>
          <w:b/>
          <w:bCs/>
          <w:sz w:val="21"/>
          <w:szCs w:val="21"/>
        </w:rPr>
      </w:pPr>
      <w:r>
        <w:rPr>
          <w:rFonts w:ascii="宋体" w:eastAsia="宋体" w:hAnsi="宋体" w:cs="宋体" w:hint="eastAsia"/>
          <w:b/>
          <w:bCs/>
          <w:sz w:val="21"/>
          <w:szCs w:val="21"/>
        </w:rPr>
        <w:t>岗位职责：</w:t>
      </w:r>
    </w:p>
    <w:p w:rsidR="00870F89" w:rsidRDefault="00870F89" w:rsidP="00F514D0">
      <w:pPr>
        <w:pStyle w:val="NormalWeb"/>
        <w:widowControl/>
        <w:spacing w:beforeAutospacing="0" w:afterAutospacing="0" w:line="360" w:lineRule="auto"/>
        <w:jc w:val="both"/>
        <w:rPr>
          <w:rFonts w:ascii="宋体" w:eastAsia="宋体" w:hAnsi="宋体" w:cs="宋体"/>
          <w:b/>
          <w:bCs/>
          <w:sz w:val="21"/>
          <w:szCs w:val="21"/>
        </w:rPr>
      </w:pPr>
      <w:r>
        <w:rPr>
          <w:rFonts w:ascii="宋体" w:eastAsia="宋体" w:hAnsi="宋体" w:cs="宋体"/>
          <w:sz w:val="21"/>
          <w:szCs w:val="21"/>
        </w:rPr>
        <w:t>1</w:t>
      </w:r>
      <w:r>
        <w:rPr>
          <w:rFonts w:ascii="宋体" w:eastAsia="宋体" w:hAnsi="宋体" w:cs="宋体" w:hint="eastAsia"/>
          <w:sz w:val="21"/>
          <w:szCs w:val="21"/>
        </w:rPr>
        <w:t>、负责按照生产指令完生产任务，严格按照</w:t>
      </w:r>
      <w:r>
        <w:rPr>
          <w:rFonts w:ascii="宋体" w:eastAsia="宋体" w:hAnsi="宋体" w:cs="宋体"/>
          <w:sz w:val="21"/>
          <w:szCs w:val="21"/>
        </w:rPr>
        <w:t>SOP</w:t>
      </w:r>
      <w:r>
        <w:rPr>
          <w:rFonts w:ascii="宋体" w:eastAsia="宋体" w:hAnsi="宋体" w:cs="宋体" w:hint="eastAsia"/>
          <w:sz w:val="21"/>
          <w:szCs w:val="21"/>
        </w:rPr>
        <w:t>操作要求进行生产操作。</w:t>
      </w:r>
      <w:r>
        <w:rPr>
          <w:rFonts w:ascii="宋体" w:eastAsia="宋体" w:hAnsi="宋体" w:cs="宋体"/>
          <w:sz w:val="21"/>
          <w:szCs w:val="21"/>
        </w:rPr>
        <w:br/>
        <w:t>2</w:t>
      </w:r>
      <w:r>
        <w:rPr>
          <w:rFonts w:ascii="宋体" w:eastAsia="宋体" w:hAnsi="宋体" w:cs="宋体" w:hint="eastAsia"/>
          <w:sz w:val="21"/>
          <w:szCs w:val="21"/>
        </w:rPr>
        <w:t>、对所从事的工作负有保密的责任。</w:t>
      </w:r>
      <w:r>
        <w:rPr>
          <w:rFonts w:ascii="宋体" w:eastAsia="宋体" w:hAnsi="宋体" w:cs="宋体"/>
          <w:sz w:val="21"/>
          <w:szCs w:val="21"/>
        </w:rPr>
        <w:br/>
        <w:t>3</w:t>
      </w:r>
      <w:r>
        <w:rPr>
          <w:rFonts w:ascii="宋体" w:eastAsia="宋体" w:hAnsi="宋体" w:cs="宋体" w:hint="eastAsia"/>
          <w:sz w:val="21"/>
          <w:szCs w:val="21"/>
        </w:rPr>
        <w:t>、负有安全生产的责任。</w:t>
      </w:r>
      <w:r>
        <w:rPr>
          <w:rFonts w:ascii="宋体" w:eastAsia="宋体" w:hAnsi="宋体" w:cs="宋体"/>
          <w:sz w:val="21"/>
          <w:szCs w:val="21"/>
        </w:rPr>
        <w:br/>
        <w:t>4</w:t>
      </w:r>
      <w:r>
        <w:rPr>
          <w:rFonts w:ascii="宋体" w:eastAsia="宋体" w:hAnsi="宋体" w:cs="宋体" w:hint="eastAsia"/>
          <w:sz w:val="21"/>
          <w:szCs w:val="21"/>
        </w:rPr>
        <w:t>、将生产过程中的记录收集、整理并进行汇总分析</w:t>
      </w:r>
      <w:r>
        <w:rPr>
          <w:rFonts w:ascii="宋体" w:eastAsia="宋体" w:hAnsi="宋体" w:cs="宋体"/>
          <w:sz w:val="21"/>
          <w:szCs w:val="21"/>
        </w:rPr>
        <w:t xml:space="preserve">                                   </w:t>
      </w:r>
      <w:r>
        <w:rPr>
          <w:rFonts w:ascii="宋体" w:eastAsia="宋体" w:hAnsi="宋体" w:cs="宋体" w:hint="eastAsia"/>
          <w:b/>
          <w:bCs/>
          <w:sz w:val="21"/>
          <w:szCs w:val="21"/>
        </w:rPr>
        <w:t>岗位要求：</w:t>
      </w:r>
    </w:p>
    <w:p w:rsidR="00870F89" w:rsidRDefault="00870F89" w:rsidP="00F514D0">
      <w:pPr>
        <w:pStyle w:val="NormalWeb"/>
        <w:widowControl/>
        <w:numPr>
          <w:ilvl w:val="0"/>
          <w:numId w:val="30"/>
        </w:numPr>
        <w:spacing w:beforeAutospacing="0" w:afterAutospacing="0" w:line="360" w:lineRule="auto"/>
        <w:jc w:val="both"/>
        <w:rPr>
          <w:rFonts w:ascii="宋体" w:eastAsia="宋体" w:hAnsi="宋体" w:cs="宋体"/>
          <w:bCs/>
          <w:sz w:val="21"/>
          <w:szCs w:val="21"/>
        </w:rPr>
      </w:pPr>
      <w:r>
        <w:rPr>
          <w:rFonts w:ascii="宋体" w:eastAsia="宋体" w:hAnsi="宋体" w:cs="宋体" w:hint="eastAsia"/>
          <w:sz w:val="21"/>
          <w:szCs w:val="21"/>
        </w:rPr>
        <w:t>生物工程、微生物、化学、药学、生物制药等相关专业，吃苦耐劳，敬业爱岗，良好的责任心和团队精神</w:t>
      </w:r>
    </w:p>
    <w:p w:rsidR="00870F89" w:rsidRDefault="00870F89" w:rsidP="00F514D0">
      <w:pPr>
        <w:pStyle w:val="NormalWeb"/>
        <w:widowControl/>
        <w:numPr>
          <w:ilvl w:val="0"/>
          <w:numId w:val="30"/>
        </w:numPr>
        <w:spacing w:beforeAutospacing="0" w:afterAutospacing="0" w:line="360" w:lineRule="auto"/>
        <w:jc w:val="both"/>
        <w:rPr>
          <w:rFonts w:ascii="宋体" w:eastAsia="宋体" w:hAnsi="宋体" w:cs="宋体"/>
          <w:bCs/>
          <w:sz w:val="21"/>
          <w:szCs w:val="21"/>
        </w:rPr>
      </w:pPr>
      <w:r>
        <w:rPr>
          <w:rFonts w:ascii="宋体" w:eastAsia="宋体" w:hAnsi="宋体" w:cs="宋体" w:hint="eastAsia"/>
          <w:sz w:val="21"/>
          <w:szCs w:val="21"/>
        </w:rPr>
        <w:t>身体健康，上岗人员须持有健康证。</w:t>
      </w:r>
    </w:p>
    <w:p w:rsidR="00870F89" w:rsidRDefault="00870F89" w:rsidP="00F514D0">
      <w:pPr>
        <w:pStyle w:val="NormalWeb"/>
        <w:widowControl/>
        <w:spacing w:beforeAutospacing="0" w:afterAutospacing="0" w:line="360" w:lineRule="auto"/>
        <w:jc w:val="both"/>
        <w:rPr>
          <w:rFonts w:ascii="宋体" w:eastAsia="宋体" w:hAnsi="宋体" w:cs="宋体"/>
          <w:b/>
          <w:bCs/>
          <w:sz w:val="21"/>
          <w:szCs w:val="21"/>
        </w:rPr>
      </w:pPr>
      <w:r>
        <w:rPr>
          <w:rFonts w:ascii="宋体" w:eastAsia="宋体" w:hAnsi="宋体" w:cs="宋体" w:hint="eastAsia"/>
          <w:b/>
          <w:bCs/>
          <w:sz w:val="21"/>
          <w:szCs w:val="21"/>
        </w:rPr>
        <w:t>五、临床协调员（</w:t>
      </w:r>
      <w:r>
        <w:rPr>
          <w:rFonts w:ascii="宋体" w:eastAsia="宋体" w:hAnsi="宋体" w:cs="宋体"/>
          <w:b/>
          <w:bCs/>
          <w:sz w:val="21"/>
          <w:szCs w:val="21"/>
        </w:rPr>
        <w:t>2</w:t>
      </w:r>
      <w:r>
        <w:rPr>
          <w:rFonts w:ascii="宋体" w:eastAsia="宋体" w:hAnsi="宋体" w:cs="宋体" w:hint="eastAsia"/>
          <w:b/>
          <w:bCs/>
          <w:sz w:val="21"/>
          <w:szCs w:val="21"/>
        </w:rPr>
        <w:t>名）</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hint="eastAsia"/>
          <w:sz w:val="21"/>
          <w:szCs w:val="21"/>
        </w:rPr>
        <w:t>薪资：</w:t>
      </w:r>
      <w:r>
        <w:rPr>
          <w:rFonts w:ascii="宋体" w:eastAsia="宋体" w:hAnsi="宋体" w:cs="宋体"/>
          <w:sz w:val="21"/>
          <w:szCs w:val="21"/>
        </w:rPr>
        <w:t>4K~6K/</w:t>
      </w:r>
      <w:r>
        <w:rPr>
          <w:rFonts w:ascii="宋体" w:eastAsia="宋体" w:hAnsi="宋体" w:cs="宋体" w:hint="eastAsia"/>
          <w:sz w:val="21"/>
          <w:szCs w:val="21"/>
        </w:rPr>
        <w:t>工作地点：闽侯甘蔗</w:t>
      </w:r>
      <w:r>
        <w:rPr>
          <w:rFonts w:ascii="宋体" w:eastAsia="宋体" w:hAnsi="宋体" w:cs="宋体"/>
          <w:sz w:val="21"/>
          <w:szCs w:val="21"/>
        </w:rPr>
        <w:t>/</w:t>
      </w:r>
      <w:r>
        <w:rPr>
          <w:rFonts w:ascii="宋体" w:eastAsia="宋体" w:hAnsi="宋体" w:cs="宋体" w:hint="eastAsia"/>
          <w:sz w:val="21"/>
          <w:szCs w:val="21"/>
        </w:rPr>
        <w:t>学历：大专及以上</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hint="eastAsia"/>
          <w:sz w:val="21"/>
          <w:szCs w:val="21"/>
        </w:rPr>
        <w:t>需求专业：本科及以上学历，药学、医学、生物工程相关专业背景；</w:t>
      </w:r>
    </w:p>
    <w:p w:rsidR="00870F89" w:rsidRDefault="00870F89" w:rsidP="00F514D0">
      <w:pPr>
        <w:pStyle w:val="NormalWeb"/>
        <w:widowControl/>
        <w:spacing w:beforeAutospacing="0" w:afterAutospacing="0" w:line="360" w:lineRule="auto"/>
        <w:jc w:val="both"/>
        <w:rPr>
          <w:rFonts w:ascii="宋体" w:eastAsia="宋体" w:hAnsi="宋体" w:cs="宋体"/>
          <w:b/>
          <w:bCs/>
          <w:sz w:val="21"/>
          <w:szCs w:val="21"/>
        </w:rPr>
      </w:pPr>
      <w:r>
        <w:rPr>
          <w:rFonts w:ascii="宋体" w:eastAsia="宋体" w:hAnsi="宋体" w:cs="宋体" w:hint="eastAsia"/>
          <w:b/>
          <w:bCs/>
          <w:sz w:val="21"/>
          <w:szCs w:val="21"/>
        </w:rPr>
        <w:t>职位描述：</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1</w:t>
      </w:r>
      <w:r>
        <w:rPr>
          <w:rFonts w:ascii="宋体" w:eastAsia="宋体" w:hAnsi="宋体" w:cs="宋体" w:hint="eastAsia"/>
          <w:sz w:val="21"/>
          <w:szCs w:val="21"/>
        </w:rPr>
        <w:t>、负责临床试验过程中申办者与参研医院资料、药品、试剂、耗材、血液等物品按相关规定交接、递送、保存。</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2</w:t>
      </w:r>
      <w:r>
        <w:rPr>
          <w:rFonts w:ascii="宋体" w:eastAsia="宋体" w:hAnsi="宋体" w:cs="宋体" w:hint="eastAsia"/>
          <w:sz w:val="21"/>
          <w:szCs w:val="21"/>
        </w:rPr>
        <w:t>、获得研究者授权按照试验方案的规定，协调受试者与研究者日程，完成临床试验和相关检查。</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3</w:t>
      </w:r>
      <w:r>
        <w:rPr>
          <w:rFonts w:ascii="宋体" w:eastAsia="宋体" w:hAnsi="宋体" w:cs="宋体" w:hint="eastAsia"/>
          <w:sz w:val="21"/>
          <w:szCs w:val="21"/>
        </w:rPr>
        <w:t>、获得研究者授权按照方案协助主要研究者完成病例报告表填写。</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4</w:t>
      </w:r>
      <w:r>
        <w:rPr>
          <w:rFonts w:ascii="宋体" w:eastAsia="宋体" w:hAnsi="宋体" w:cs="宋体" w:hint="eastAsia"/>
          <w:sz w:val="21"/>
          <w:szCs w:val="21"/>
        </w:rPr>
        <w:t>、将临床试验过程中各类信息及时反馈。</w:t>
      </w:r>
    </w:p>
    <w:p w:rsidR="00870F89" w:rsidRDefault="00870F89" w:rsidP="00F514D0">
      <w:pPr>
        <w:pStyle w:val="NormalWeb"/>
        <w:widowControl/>
        <w:spacing w:beforeAutospacing="0" w:afterAutospacing="0" w:line="360" w:lineRule="auto"/>
        <w:jc w:val="both"/>
        <w:rPr>
          <w:rFonts w:ascii="宋体" w:eastAsia="宋体" w:hAnsi="宋体" w:cs="宋体"/>
          <w:b/>
          <w:bCs/>
          <w:sz w:val="21"/>
          <w:szCs w:val="21"/>
        </w:rPr>
      </w:pPr>
      <w:r>
        <w:rPr>
          <w:rFonts w:ascii="宋体" w:eastAsia="宋体" w:hAnsi="宋体" w:cs="宋体" w:hint="eastAsia"/>
          <w:b/>
          <w:bCs/>
          <w:sz w:val="21"/>
          <w:szCs w:val="21"/>
        </w:rPr>
        <w:t>任职要求：</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1.</w:t>
      </w:r>
      <w:r>
        <w:rPr>
          <w:rFonts w:ascii="宋体" w:eastAsia="宋体" w:hAnsi="宋体" w:cs="宋体" w:hint="eastAsia"/>
          <w:sz w:val="21"/>
          <w:szCs w:val="21"/>
        </w:rPr>
        <w:t>本科及以上学历，药学、医学、生物工程相关专业背景；</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2.</w:t>
      </w:r>
      <w:r>
        <w:rPr>
          <w:rFonts w:ascii="宋体" w:eastAsia="宋体" w:hAnsi="宋体" w:cs="宋体" w:hint="eastAsia"/>
          <w:sz w:val="21"/>
          <w:szCs w:val="21"/>
        </w:rPr>
        <w:t>了解药物临床试验工作流程，喜欢临床科研工作；</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3.</w:t>
      </w:r>
      <w:r>
        <w:rPr>
          <w:rFonts w:ascii="宋体" w:eastAsia="宋体" w:hAnsi="宋体" w:cs="宋体" w:hint="eastAsia"/>
          <w:sz w:val="21"/>
          <w:szCs w:val="21"/>
        </w:rPr>
        <w:t>英语</w:t>
      </w:r>
      <w:r>
        <w:rPr>
          <w:rFonts w:ascii="宋体" w:eastAsia="宋体" w:hAnsi="宋体" w:cs="宋体"/>
          <w:sz w:val="21"/>
          <w:szCs w:val="21"/>
        </w:rPr>
        <w:t>CET4</w:t>
      </w:r>
      <w:r>
        <w:rPr>
          <w:rFonts w:ascii="宋体" w:eastAsia="宋体" w:hAnsi="宋体" w:cs="宋体" w:hint="eastAsia"/>
          <w:sz w:val="21"/>
          <w:szCs w:val="21"/>
        </w:rPr>
        <w:t>及以上，读写能力佳；</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4.</w:t>
      </w:r>
      <w:r>
        <w:rPr>
          <w:rFonts w:ascii="宋体" w:eastAsia="宋体" w:hAnsi="宋体" w:cs="宋体" w:hint="eastAsia"/>
          <w:sz w:val="21"/>
          <w:szCs w:val="21"/>
        </w:rPr>
        <w:t>能熟练应用</w:t>
      </w:r>
      <w:r>
        <w:rPr>
          <w:rFonts w:ascii="宋体" w:eastAsia="宋体" w:hAnsi="宋体" w:cs="宋体"/>
          <w:sz w:val="21"/>
          <w:szCs w:val="21"/>
        </w:rPr>
        <w:t>office</w:t>
      </w:r>
      <w:r>
        <w:rPr>
          <w:rFonts w:ascii="宋体" w:eastAsia="宋体" w:hAnsi="宋体" w:cs="宋体" w:hint="eastAsia"/>
          <w:sz w:val="21"/>
          <w:szCs w:val="21"/>
        </w:rPr>
        <w:t>等办公软件。</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5.</w:t>
      </w:r>
      <w:r>
        <w:rPr>
          <w:rFonts w:ascii="宋体" w:eastAsia="宋体" w:hAnsi="宋体" w:cs="宋体" w:hint="eastAsia"/>
          <w:sz w:val="21"/>
          <w:szCs w:val="21"/>
        </w:rPr>
        <w:t>具有良好的沟通能力，良好的服务意识和团队协作精神；</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6.</w:t>
      </w:r>
      <w:r>
        <w:rPr>
          <w:rFonts w:ascii="宋体" w:eastAsia="宋体" w:hAnsi="宋体" w:cs="宋体" w:hint="eastAsia"/>
          <w:sz w:val="21"/>
          <w:szCs w:val="21"/>
        </w:rPr>
        <w:t>有责任心，积极进取，谨慎细致，条理性强；</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Style w:val="Strong"/>
          <w:rFonts w:ascii="宋体" w:eastAsia="宋体" w:hAnsi="宋体" w:cs="宋体" w:hint="eastAsia"/>
          <w:sz w:val="21"/>
          <w:szCs w:val="21"/>
        </w:rPr>
        <w:t>福利待遇：</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  1</w:t>
      </w:r>
      <w:r>
        <w:rPr>
          <w:rFonts w:ascii="宋体" w:eastAsia="宋体" w:hAnsi="宋体" w:cs="宋体" w:hint="eastAsia"/>
          <w:sz w:val="21"/>
          <w:szCs w:val="21"/>
        </w:rPr>
        <w:t>、带薪年假</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2</w:t>
      </w:r>
      <w:r>
        <w:rPr>
          <w:rFonts w:ascii="宋体" w:eastAsia="宋体" w:hAnsi="宋体" w:cs="宋体" w:hint="eastAsia"/>
          <w:sz w:val="21"/>
          <w:szCs w:val="21"/>
        </w:rPr>
        <w:t>、年终奖金</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3</w:t>
      </w:r>
      <w:r>
        <w:rPr>
          <w:rFonts w:ascii="宋体" w:eastAsia="宋体" w:hAnsi="宋体" w:cs="宋体" w:hint="eastAsia"/>
          <w:sz w:val="21"/>
          <w:szCs w:val="21"/>
        </w:rPr>
        <w:t>、免费班车</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4</w:t>
      </w:r>
      <w:r>
        <w:rPr>
          <w:rFonts w:ascii="宋体" w:eastAsia="宋体" w:hAnsi="宋体" w:cs="宋体" w:hint="eastAsia"/>
          <w:sz w:val="21"/>
          <w:szCs w:val="21"/>
        </w:rPr>
        <w:t>、周末双休</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sz w:val="21"/>
          <w:szCs w:val="21"/>
        </w:rPr>
        <w:t>5</w:t>
      </w:r>
      <w:r>
        <w:rPr>
          <w:rFonts w:ascii="宋体" w:eastAsia="宋体" w:hAnsi="宋体" w:cs="宋体" w:hint="eastAsia"/>
          <w:sz w:val="21"/>
          <w:szCs w:val="21"/>
        </w:rPr>
        <w:t>、五险缴纳</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Style w:val="Strong"/>
          <w:rFonts w:ascii="宋体" w:eastAsia="宋体" w:hAnsi="宋体" w:cs="宋体" w:hint="eastAsia"/>
          <w:sz w:val="21"/>
          <w:szCs w:val="21"/>
        </w:rPr>
        <w:t>联系方式：</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hint="eastAsia"/>
          <w:sz w:val="21"/>
          <w:szCs w:val="21"/>
        </w:rPr>
        <w:t>联</w:t>
      </w:r>
      <w:r>
        <w:rPr>
          <w:rFonts w:ascii="宋体" w:eastAsia="宋体" w:hAnsi="宋体" w:cs="宋体"/>
          <w:sz w:val="21"/>
          <w:szCs w:val="21"/>
        </w:rPr>
        <w:t xml:space="preserve"> </w:t>
      </w:r>
      <w:r>
        <w:rPr>
          <w:rFonts w:ascii="宋体" w:eastAsia="宋体" w:hAnsi="宋体" w:cs="宋体" w:hint="eastAsia"/>
          <w:sz w:val="21"/>
          <w:szCs w:val="21"/>
        </w:rPr>
        <w:t>系</w:t>
      </w:r>
      <w:r>
        <w:rPr>
          <w:rFonts w:ascii="宋体" w:eastAsia="宋体" w:hAnsi="宋体" w:cs="宋体"/>
          <w:sz w:val="21"/>
          <w:szCs w:val="21"/>
        </w:rPr>
        <w:t xml:space="preserve"> </w:t>
      </w:r>
      <w:r>
        <w:rPr>
          <w:rFonts w:ascii="宋体" w:eastAsia="宋体" w:hAnsi="宋体" w:cs="宋体" w:hint="eastAsia"/>
          <w:sz w:val="21"/>
          <w:szCs w:val="21"/>
        </w:rPr>
        <w:t>人：陈小姐</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hint="eastAsia"/>
          <w:sz w:val="21"/>
          <w:szCs w:val="21"/>
        </w:rPr>
        <w:t>联系电话：</w:t>
      </w:r>
      <w:r>
        <w:rPr>
          <w:rFonts w:ascii="宋体" w:eastAsia="宋体" w:hAnsi="宋体" w:cs="宋体"/>
          <w:sz w:val="21"/>
          <w:szCs w:val="21"/>
        </w:rPr>
        <w:t>0591-22985816 /15959110621</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hint="eastAsia"/>
          <w:sz w:val="21"/>
          <w:szCs w:val="21"/>
        </w:rPr>
        <w:t>联系邮箱：</w:t>
      </w:r>
      <w:hyperlink r:id="rId35" w:history="1">
        <w:r>
          <w:rPr>
            <w:rStyle w:val="Hyperlink"/>
            <w:rFonts w:ascii="宋体" w:eastAsia="宋体" w:hAnsi="宋体" w:cs="宋体"/>
            <w:sz w:val="21"/>
            <w:szCs w:val="21"/>
          </w:rPr>
          <w:t>xb838888@163.com</w:t>
        </w:r>
      </w:hyperlink>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r>
        <w:rPr>
          <w:rFonts w:ascii="宋体" w:eastAsia="宋体" w:hAnsi="宋体" w:cs="宋体" w:hint="eastAsia"/>
          <w:sz w:val="21"/>
          <w:szCs w:val="21"/>
        </w:rPr>
        <w:t>公司地址：福州闽侯县铁岭经济技术开发区二期南岭路</w:t>
      </w:r>
      <w:r>
        <w:rPr>
          <w:rFonts w:ascii="宋体" w:eastAsia="宋体" w:hAnsi="宋体" w:cs="宋体"/>
          <w:sz w:val="21"/>
          <w:szCs w:val="21"/>
        </w:rPr>
        <w:t>1</w:t>
      </w:r>
      <w:r>
        <w:rPr>
          <w:rFonts w:ascii="宋体" w:eastAsia="宋体" w:hAnsi="宋体" w:cs="宋体" w:hint="eastAsia"/>
          <w:sz w:val="21"/>
          <w:szCs w:val="21"/>
        </w:rPr>
        <w:t>号</w:t>
      </w: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p>
    <w:p w:rsidR="00870F89" w:rsidRDefault="00870F89" w:rsidP="00F514D0">
      <w:pPr>
        <w:pStyle w:val="NormalWeb"/>
        <w:widowControl/>
        <w:spacing w:beforeAutospacing="0" w:afterAutospacing="0" w:line="360" w:lineRule="auto"/>
        <w:jc w:val="both"/>
        <w:rPr>
          <w:rFonts w:ascii="宋体" w:eastAsia="宋体" w:hAnsi="宋体" w:cs="宋体"/>
          <w:sz w:val="21"/>
          <w:szCs w:val="21"/>
        </w:rPr>
      </w:pPr>
    </w:p>
    <w:p w:rsidR="00870F89" w:rsidRDefault="00870F89" w:rsidP="00F514D0">
      <w:pPr>
        <w:pStyle w:val="NormalWeb"/>
        <w:widowControl/>
        <w:spacing w:beforeAutospacing="0" w:afterAutospacing="0" w:line="360" w:lineRule="auto"/>
        <w:ind w:firstLineChars="600" w:firstLine="31680"/>
        <w:jc w:val="both"/>
        <w:rPr>
          <w:rFonts w:ascii="宋体" w:eastAsia="宋体" w:hAnsi="宋体" w:cs="宋体"/>
          <w:sz w:val="28"/>
          <w:szCs w:val="28"/>
        </w:rPr>
      </w:pPr>
      <w:r>
        <w:rPr>
          <w:rFonts w:ascii="宋体" w:eastAsia="宋体" w:hAnsi="宋体" w:cs="宋体"/>
          <w:b/>
          <w:sz w:val="28"/>
          <w:szCs w:val="28"/>
        </w:rPr>
        <w:t>NO.47</w:t>
      </w:r>
      <w:r>
        <w:rPr>
          <w:rFonts w:ascii="宋体" w:eastAsia="宋体" w:hAnsi="宋体" w:cs="宋体" w:hint="eastAsia"/>
          <w:sz w:val="28"/>
          <w:szCs w:val="28"/>
        </w:rPr>
        <w:t>福州博朗医疗科技有限公司</w:t>
      </w:r>
    </w:p>
    <w:p w:rsidR="00870F89" w:rsidRDefault="00870F89" w:rsidP="00F514D0">
      <w:pPr>
        <w:pStyle w:val="NormalWeb"/>
        <w:shd w:val="clear" w:color="auto" w:fill="FFFFFF"/>
        <w:spacing w:beforeAutospacing="0" w:afterAutospacing="0" w:line="360" w:lineRule="auto"/>
        <w:jc w:val="both"/>
        <w:rPr>
          <w:rStyle w:val="Heading1Char"/>
          <w:sz w:val="21"/>
          <w:szCs w:val="21"/>
        </w:rPr>
      </w:pPr>
      <w:r>
        <w:rPr>
          <w:rStyle w:val="Heading1Char"/>
          <w:rFonts w:hint="eastAsia"/>
          <w:sz w:val="21"/>
          <w:szCs w:val="21"/>
        </w:rPr>
        <w:t>公司介绍</w:t>
      </w:r>
    </w:p>
    <w:p w:rsidR="00870F89" w:rsidRDefault="00870F89" w:rsidP="00F514D0">
      <w:pPr>
        <w:pStyle w:val="NormalWeb"/>
        <w:shd w:val="clear" w:color="auto" w:fill="FFFFFF"/>
        <w:spacing w:beforeAutospacing="0" w:afterAutospacing="0" w:line="360" w:lineRule="auto"/>
        <w:jc w:val="both"/>
        <w:rPr>
          <w:rFonts w:ascii="宋体" w:eastAsia="宋体" w:hAnsi="宋体" w:cs="宋体"/>
          <w:color w:val="333333"/>
          <w:shd w:val="clear" w:color="auto" w:fill="FFFFFF"/>
        </w:rPr>
      </w:pPr>
      <w:r>
        <w:rPr>
          <w:rFonts w:ascii="宋体" w:eastAsia="宋体" w:hAnsi="宋体"/>
          <w:sz w:val="21"/>
          <w:szCs w:val="21"/>
        </w:rPr>
        <w:t xml:space="preserve">    </w:t>
      </w:r>
      <w:r>
        <w:rPr>
          <w:rFonts w:ascii="宋体" w:eastAsia="宋体" w:hAnsi="宋体"/>
          <w:b/>
          <w:sz w:val="21"/>
          <w:szCs w:val="21"/>
        </w:rPr>
        <w:t xml:space="preserve"> </w:t>
      </w:r>
      <w:r>
        <w:rPr>
          <w:rFonts w:ascii="宋体" w:eastAsia="宋体" w:hAnsi="宋体" w:cs="宋体" w:hint="eastAsia"/>
          <w:color w:val="333333"/>
        </w:rPr>
        <w:t>福州博朗医疗科技有限公司是福建福日集团旗下的公司，公司成立于</w:t>
      </w:r>
      <w:r>
        <w:rPr>
          <w:rFonts w:ascii="宋体" w:eastAsia="宋体" w:hAnsi="宋体" w:cs="宋体"/>
          <w:color w:val="333333"/>
        </w:rPr>
        <w:t>2014</w:t>
      </w:r>
      <w:r>
        <w:rPr>
          <w:rFonts w:ascii="宋体" w:eastAsia="宋体" w:hAnsi="宋体" w:cs="宋体" w:hint="eastAsia"/>
          <w:color w:val="333333"/>
        </w:rPr>
        <w:t>年</w:t>
      </w:r>
      <w:r>
        <w:rPr>
          <w:rFonts w:ascii="宋体" w:eastAsia="宋体" w:hAnsi="宋体" w:cs="宋体"/>
          <w:color w:val="333333"/>
        </w:rPr>
        <w:t>12</w:t>
      </w:r>
      <w:r>
        <w:rPr>
          <w:rFonts w:ascii="宋体" w:eastAsia="宋体" w:hAnsi="宋体" w:cs="宋体" w:hint="eastAsia"/>
          <w:color w:val="333333"/>
        </w:rPr>
        <w:t>月，主要经营护理类耗材及妇科检测仪器及配套试剂，应市场需求现诚聘英才，期待您的加入</w:t>
      </w:r>
      <w:r>
        <w:rPr>
          <w:rFonts w:ascii="宋体" w:eastAsia="宋体" w:hAnsi="宋体" w:cs="宋体"/>
          <w:color w:val="333333"/>
        </w:rPr>
        <w:t>!</w:t>
      </w:r>
      <w:r>
        <w:rPr>
          <w:rFonts w:ascii="宋体" w:eastAsia="宋体" w:hAnsi="宋体" w:cs="宋体" w:hint="eastAsia"/>
          <w:color w:val="333333"/>
          <w:shd w:val="clear" w:color="auto" w:fill="FFFFFF"/>
        </w:rPr>
        <w:t>公司办公室地址位于海峡西岸经济区政治、经济、文化、科研中心，福建省会福州，福建省福州市仓山区建新镇金岩路</w:t>
      </w:r>
      <w:r>
        <w:rPr>
          <w:rFonts w:ascii="宋体" w:eastAsia="宋体" w:hAnsi="宋体" w:cs="宋体"/>
          <w:color w:val="333333"/>
          <w:shd w:val="clear" w:color="auto" w:fill="FFFFFF"/>
        </w:rPr>
        <w:t>171</w:t>
      </w:r>
      <w:r>
        <w:rPr>
          <w:rFonts w:ascii="宋体" w:eastAsia="宋体" w:hAnsi="宋体" w:cs="宋体" w:hint="eastAsia"/>
          <w:color w:val="333333"/>
          <w:shd w:val="clear" w:color="auto" w:fill="FFFFFF"/>
        </w:rPr>
        <w:t>号</w:t>
      </w:r>
      <w:r>
        <w:rPr>
          <w:rFonts w:ascii="宋体" w:eastAsia="宋体" w:hAnsi="宋体" w:cs="宋体"/>
          <w:color w:val="333333"/>
          <w:shd w:val="clear" w:color="auto" w:fill="FFFFFF"/>
        </w:rPr>
        <w:t>1</w:t>
      </w:r>
      <w:r>
        <w:rPr>
          <w:rFonts w:ascii="宋体" w:eastAsia="宋体" w:hAnsi="宋体" w:cs="宋体" w:hint="eastAsia"/>
          <w:color w:val="333333"/>
          <w:shd w:val="clear" w:color="auto" w:fill="FFFFFF"/>
        </w:rPr>
        <w:t>号楼一层，于</w:t>
      </w:r>
      <w:r>
        <w:rPr>
          <w:rFonts w:ascii="宋体" w:eastAsia="宋体" w:hAnsi="宋体" w:cs="宋体"/>
          <w:color w:val="333333"/>
          <w:shd w:val="clear" w:color="auto" w:fill="FFFFFF"/>
        </w:rPr>
        <w:t>2014</w:t>
      </w:r>
      <w:r>
        <w:rPr>
          <w:rFonts w:ascii="宋体" w:eastAsia="宋体" w:hAnsi="宋体" w:cs="宋体" w:hint="eastAsia"/>
          <w:color w:val="333333"/>
          <w:shd w:val="clear" w:color="auto" w:fill="FFFFFF"/>
        </w:rPr>
        <w:t>年</w:t>
      </w:r>
      <w:r>
        <w:rPr>
          <w:rFonts w:ascii="宋体" w:eastAsia="宋体" w:hAnsi="宋体" w:cs="宋体"/>
          <w:color w:val="333333"/>
          <w:shd w:val="clear" w:color="auto" w:fill="FFFFFF"/>
        </w:rPr>
        <w:t>10</w:t>
      </w:r>
      <w:r>
        <w:rPr>
          <w:rFonts w:ascii="宋体" w:eastAsia="宋体" w:hAnsi="宋体" w:cs="宋体" w:hint="eastAsia"/>
          <w:color w:val="333333"/>
          <w:shd w:val="clear" w:color="auto" w:fill="FFFFFF"/>
        </w:rPr>
        <w:t>月</w:t>
      </w:r>
      <w:r>
        <w:rPr>
          <w:rFonts w:ascii="宋体" w:eastAsia="宋体" w:hAnsi="宋体" w:cs="宋体"/>
          <w:color w:val="333333"/>
          <w:shd w:val="clear" w:color="auto" w:fill="FFFFFF"/>
        </w:rPr>
        <w:t>13</w:t>
      </w:r>
      <w:r>
        <w:rPr>
          <w:rFonts w:ascii="宋体" w:eastAsia="宋体" w:hAnsi="宋体" w:cs="宋体" w:hint="eastAsia"/>
          <w:color w:val="333333"/>
          <w:shd w:val="clear" w:color="auto" w:fill="FFFFFF"/>
        </w:rPr>
        <w:t>日在福州市仓山区市场监督管理局注册成立，注册资本为</w:t>
      </w:r>
      <w:r>
        <w:rPr>
          <w:rFonts w:ascii="宋体" w:eastAsia="宋体" w:hAnsi="宋体" w:cs="宋体"/>
          <w:color w:val="333333"/>
          <w:shd w:val="clear" w:color="auto" w:fill="FFFFFF"/>
        </w:rPr>
        <w:t>100</w:t>
      </w:r>
      <w:r>
        <w:rPr>
          <w:rFonts w:ascii="宋体" w:eastAsia="宋体" w:hAnsi="宋体" w:cs="宋体" w:hint="eastAsia"/>
          <w:color w:val="333333"/>
          <w:shd w:val="clear" w:color="auto" w:fill="FFFFFF"/>
        </w:rPr>
        <w:t>万人民币，在公司发展壮大的</w:t>
      </w:r>
      <w:r>
        <w:rPr>
          <w:rFonts w:ascii="宋体" w:eastAsia="宋体" w:hAnsi="宋体" w:cs="宋体"/>
          <w:color w:val="333333"/>
          <w:shd w:val="clear" w:color="auto" w:fill="FFFFFF"/>
        </w:rPr>
        <w:t>3</w:t>
      </w:r>
      <w:r>
        <w:rPr>
          <w:rFonts w:ascii="宋体" w:eastAsia="宋体" w:hAnsi="宋体" w:cs="宋体" w:hint="eastAsia"/>
          <w:color w:val="333333"/>
          <w:shd w:val="clear" w:color="auto" w:fill="FFFFFF"/>
        </w:rPr>
        <w:t>年里，我们始终为客户提供好的产品和技术支持、健全的售后服务，我公司主要经营医疗技术开发；二类、三类医疗器械批发、代购代销。（依法须经批准的项目，经相关部门批准后方可开展经营活动），我们有好的产品和专业的销售和技术团队，目前团队人数有</w:t>
      </w:r>
      <w:r>
        <w:rPr>
          <w:rFonts w:ascii="宋体" w:eastAsia="宋体" w:hAnsi="宋体" w:cs="宋体"/>
          <w:color w:val="333333"/>
          <w:shd w:val="clear" w:color="auto" w:fill="FFFFFF"/>
        </w:rPr>
        <w:t>50</w:t>
      </w:r>
      <w:r>
        <w:rPr>
          <w:rFonts w:ascii="宋体" w:eastAsia="宋体" w:hAnsi="宋体" w:cs="宋体" w:hint="eastAsia"/>
          <w:color w:val="333333"/>
          <w:shd w:val="clear" w:color="auto" w:fill="FFFFFF"/>
        </w:rPr>
        <w:t>人，我公司属于福州医疗仪器设备及器械厂黄页行业。</w:t>
      </w:r>
    </w:p>
    <w:p w:rsidR="00870F89" w:rsidRDefault="00870F89" w:rsidP="00F514D0">
      <w:pPr>
        <w:pStyle w:val="NormalWeb"/>
        <w:shd w:val="clear" w:color="auto" w:fill="FFFFFF"/>
        <w:spacing w:beforeAutospacing="0" w:afterAutospacing="0" w:line="360" w:lineRule="auto"/>
        <w:jc w:val="both"/>
        <w:rPr>
          <w:rFonts w:ascii="宋体" w:eastAsia="宋体" w:hAnsi="宋体" w:cs="宋体"/>
          <w:color w:val="333333"/>
          <w:shd w:val="clear" w:color="auto" w:fill="FFFFFF"/>
        </w:rPr>
      </w:pPr>
      <w:r>
        <w:rPr>
          <w:rFonts w:ascii="宋体" w:eastAsia="宋体" w:hAnsi="宋体" w:hint="eastAsia"/>
          <w:b/>
          <w:bCs/>
          <w:sz w:val="21"/>
          <w:szCs w:val="21"/>
        </w:rPr>
        <w:t>一．招聘信息</w:t>
      </w:r>
      <w:r>
        <w:rPr>
          <w:rFonts w:ascii="宋体" w:eastAsia="宋体" w:hAnsi="宋体"/>
          <w:b/>
          <w:bCs/>
          <w:sz w:val="21"/>
          <w:szCs w:val="21"/>
        </w:rPr>
        <w:t xml:space="preserve"> </w:t>
      </w:r>
      <w:r>
        <w:rPr>
          <w:rFonts w:ascii="宋体" w:eastAsia="宋体" w:hAnsi="宋体" w:hint="eastAsia"/>
          <w:sz w:val="21"/>
          <w:szCs w:val="21"/>
        </w:rPr>
        <w:t>时间：</w:t>
      </w:r>
      <w:r>
        <w:rPr>
          <w:rFonts w:ascii="宋体" w:eastAsia="宋体" w:hAnsi="宋体"/>
          <w:sz w:val="21"/>
          <w:szCs w:val="21"/>
        </w:rPr>
        <w:t>2018</w:t>
      </w:r>
      <w:r>
        <w:rPr>
          <w:rFonts w:ascii="宋体" w:eastAsia="宋体" w:hAnsi="宋体" w:hint="eastAsia"/>
          <w:sz w:val="21"/>
          <w:szCs w:val="21"/>
        </w:rPr>
        <w:t>年</w:t>
      </w:r>
      <w:r>
        <w:rPr>
          <w:rFonts w:ascii="宋体" w:eastAsia="宋体" w:hAnsi="宋体"/>
          <w:sz w:val="21"/>
          <w:szCs w:val="21"/>
        </w:rPr>
        <w:t>3</w:t>
      </w:r>
      <w:r>
        <w:rPr>
          <w:rFonts w:ascii="宋体" w:eastAsia="宋体" w:hAnsi="宋体" w:hint="eastAsia"/>
          <w:sz w:val="21"/>
          <w:szCs w:val="21"/>
        </w:rPr>
        <w:t>月</w:t>
      </w:r>
      <w:r>
        <w:rPr>
          <w:rFonts w:ascii="宋体" w:eastAsia="宋体" w:hAnsi="宋体"/>
          <w:sz w:val="21"/>
          <w:szCs w:val="21"/>
        </w:rPr>
        <w:t>29</w:t>
      </w:r>
      <w:r>
        <w:rPr>
          <w:rFonts w:ascii="宋体" w:eastAsia="宋体" w:hAnsi="宋体" w:hint="eastAsia"/>
          <w:sz w:val="21"/>
          <w:szCs w:val="21"/>
        </w:rPr>
        <w:t>日</w:t>
      </w:r>
      <w:r>
        <w:rPr>
          <w:rFonts w:ascii="宋体" w:eastAsia="宋体" w:hAnsi="宋体"/>
          <w:sz w:val="21"/>
          <w:szCs w:val="21"/>
        </w:rPr>
        <w:t>14:00---17</w:t>
      </w:r>
      <w:r>
        <w:rPr>
          <w:rFonts w:ascii="宋体" w:eastAsia="宋体" w:hAnsi="宋体" w:hint="eastAsia"/>
          <w:sz w:val="21"/>
          <w:szCs w:val="21"/>
        </w:rPr>
        <w:t>：</w:t>
      </w:r>
      <w:r>
        <w:rPr>
          <w:rFonts w:ascii="宋体" w:eastAsia="宋体" w:hAnsi="宋体"/>
          <w:sz w:val="21"/>
          <w:szCs w:val="21"/>
        </w:rPr>
        <w:t xml:space="preserve">00 </w:t>
      </w:r>
      <w:r>
        <w:rPr>
          <w:rFonts w:ascii="宋体" w:eastAsia="宋体" w:hAnsi="宋体" w:hint="eastAsia"/>
          <w:sz w:val="21"/>
          <w:szCs w:val="21"/>
        </w:rPr>
        <w:t>地点：福州大学至诚学院地矿楼楼下广场（至诚学院地矿楼和第一实训中心中间地块）</w:t>
      </w:r>
      <w:r>
        <w:rPr>
          <w:rFonts w:ascii="宋体" w:eastAsia="宋体" w:hAnsi="宋体"/>
          <w:sz w:val="21"/>
          <w:szCs w:val="21"/>
        </w:rPr>
        <w:t xml:space="preserve"> </w:t>
      </w:r>
      <w:r>
        <w:rPr>
          <w:rFonts w:ascii="宋体" w:eastAsia="宋体" w:hAnsi="宋体" w:hint="eastAsia"/>
          <w:sz w:val="21"/>
          <w:szCs w:val="21"/>
        </w:rPr>
        <w:t>二．需提供材料</w:t>
      </w:r>
      <w:r>
        <w:rPr>
          <w:rFonts w:ascii="宋体" w:eastAsia="宋体" w:hAnsi="宋体"/>
          <w:sz w:val="21"/>
          <w:szCs w:val="21"/>
        </w:rPr>
        <w:t xml:space="preserve"> </w:t>
      </w:r>
      <w:r>
        <w:rPr>
          <w:rFonts w:ascii="宋体" w:eastAsia="宋体" w:hAnsi="宋体" w:hint="eastAsia"/>
          <w:sz w:val="21"/>
          <w:szCs w:val="21"/>
        </w:rPr>
        <w:t>请各用人单位于</w:t>
      </w:r>
      <w:r>
        <w:rPr>
          <w:rFonts w:ascii="宋体" w:eastAsia="宋体" w:hAnsi="宋体"/>
          <w:sz w:val="21"/>
          <w:szCs w:val="21"/>
        </w:rPr>
        <w:t>2018</w:t>
      </w:r>
      <w:r>
        <w:rPr>
          <w:rFonts w:ascii="宋体" w:eastAsia="宋体" w:hAnsi="宋体" w:hint="eastAsia"/>
          <w:sz w:val="21"/>
          <w:szCs w:val="21"/>
        </w:rPr>
        <w:t>年</w:t>
      </w:r>
      <w:r>
        <w:rPr>
          <w:rFonts w:ascii="宋体" w:eastAsia="宋体" w:hAnsi="宋体"/>
          <w:sz w:val="21"/>
          <w:szCs w:val="21"/>
        </w:rPr>
        <w:t>3</w:t>
      </w:r>
      <w:r>
        <w:rPr>
          <w:rFonts w:ascii="宋体" w:eastAsia="宋体" w:hAnsi="宋体" w:hint="eastAsia"/>
          <w:sz w:val="21"/>
          <w:szCs w:val="21"/>
        </w:rPr>
        <w:t>月</w:t>
      </w:r>
      <w:r>
        <w:rPr>
          <w:rFonts w:ascii="宋体" w:eastAsia="宋体" w:hAnsi="宋体"/>
          <w:sz w:val="21"/>
          <w:szCs w:val="21"/>
        </w:rPr>
        <w:t>25</w:t>
      </w:r>
      <w:r>
        <w:rPr>
          <w:rFonts w:ascii="宋体" w:eastAsia="宋体" w:hAnsi="宋体" w:hint="eastAsia"/>
          <w:sz w:val="21"/>
          <w:szCs w:val="21"/>
        </w:rPr>
        <w:t>日前将招聘信息（包括单位名称、简介、地址、联系方式、招聘岗位、专业以及要求）发至邮箱</w:t>
      </w:r>
      <w:r>
        <w:rPr>
          <w:rFonts w:ascii="宋体" w:eastAsia="宋体" w:hAnsi="宋体"/>
          <w:sz w:val="21"/>
          <w:szCs w:val="21"/>
        </w:rPr>
        <w:t xml:space="preserve">5694487@qq.com </w:t>
      </w:r>
      <w:r>
        <w:rPr>
          <w:rFonts w:ascii="宋体" w:eastAsia="宋体" w:hAnsi="宋体" w:hint="eastAsia"/>
          <w:sz w:val="21"/>
          <w:szCs w:val="21"/>
        </w:rPr>
        <w:t>，我们将整理资料上传至相关网站进行发布。如用人单位还需招聘其他专业，主办方也将代为宣传。</w:t>
      </w:r>
      <w:r>
        <w:rPr>
          <w:rFonts w:ascii="宋体" w:eastAsia="宋体" w:hAnsi="宋体"/>
          <w:sz w:val="21"/>
          <w:szCs w:val="21"/>
        </w:rPr>
        <w:t xml:space="preserve"> </w:t>
      </w:r>
    </w:p>
    <w:p w:rsidR="00870F89" w:rsidRDefault="00870F89" w:rsidP="00F514D0">
      <w:pPr>
        <w:pStyle w:val="NormalWeb"/>
        <w:shd w:val="clear" w:color="auto" w:fill="FFFFFF"/>
        <w:spacing w:beforeAutospacing="0" w:afterAutospacing="0" w:line="360" w:lineRule="auto"/>
        <w:jc w:val="both"/>
        <w:rPr>
          <w:rFonts w:ascii="宋体" w:eastAsia="宋体" w:hAnsi="宋体"/>
          <w:sz w:val="21"/>
          <w:szCs w:val="21"/>
        </w:rPr>
      </w:pPr>
      <w:r>
        <w:rPr>
          <w:rFonts w:ascii="宋体" w:eastAsia="宋体" w:hAnsi="宋体" w:hint="eastAsia"/>
          <w:sz w:val="21"/>
          <w:szCs w:val="21"/>
        </w:rPr>
        <w:t>福州大学至诚学院相关联系方式：</w:t>
      </w:r>
      <w:r>
        <w:rPr>
          <w:rFonts w:ascii="宋体" w:eastAsia="宋体" w:hAnsi="宋体"/>
          <w:sz w:val="21"/>
          <w:szCs w:val="21"/>
        </w:rPr>
        <w:t xml:space="preserve"> </w:t>
      </w:r>
      <w:r>
        <w:rPr>
          <w:rFonts w:ascii="宋体" w:eastAsia="宋体" w:hAnsi="宋体" w:hint="eastAsia"/>
          <w:sz w:val="21"/>
          <w:szCs w:val="21"/>
        </w:rPr>
        <w:t>院毕业生就业指导中心：</w:t>
      </w:r>
      <w:r>
        <w:rPr>
          <w:rFonts w:ascii="宋体" w:eastAsia="宋体" w:hAnsi="宋体"/>
          <w:sz w:val="21"/>
          <w:szCs w:val="21"/>
        </w:rPr>
        <w:t xml:space="preserve">0591-87893159    </w:t>
      </w:r>
      <w:r>
        <w:rPr>
          <w:rFonts w:ascii="宋体" w:eastAsia="宋体" w:hAnsi="宋体" w:hint="eastAsia"/>
          <w:sz w:val="21"/>
          <w:szCs w:val="21"/>
        </w:rPr>
        <w:t>材料系学工办：</w:t>
      </w:r>
      <w:r>
        <w:rPr>
          <w:rFonts w:ascii="宋体" w:eastAsia="宋体" w:hAnsi="宋体"/>
          <w:sz w:val="21"/>
          <w:szCs w:val="21"/>
        </w:rPr>
        <w:t xml:space="preserve">0591-87892576   </w:t>
      </w:r>
    </w:p>
    <w:p w:rsidR="00870F89" w:rsidRDefault="00870F89" w:rsidP="00F514D0">
      <w:pPr>
        <w:pStyle w:val="NormalWeb"/>
        <w:shd w:val="clear" w:color="auto" w:fill="FFFFFF"/>
        <w:spacing w:beforeAutospacing="0" w:afterAutospacing="0" w:line="360" w:lineRule="auto"/>
        <w:jc w:val="both"/>
        <w:rPr>
          <w:rFonts w:ascii="宋体" w:eastAsia="宋体" w:hAnsi="宋体" w:cs="宋体"/>
          <w:color w:val="333333"/>
          <w:sz w:val="21"/>
          <w:szCs w:val="21"/>
          <w:shd w:val="clear" w:color="auto" w:fill="FFFFFF"/>
        </w:rPr>
      </w:pPr>
      <w:r>
        <w:rPr>
          <w:rFonts w:ascii="宋体" w:eastAsia="宋体" w:hAnsi="宋体" w:cs="宋体" w:hint="eastAsia"/>
          <w:color w:val="333333"/>
          <w:sz w:val="21"/>
          <w:szCs w:val="21"/>
          <w:shd w:val="clear" w:color="auto" w:fill="FFFFFF"/>
        </w:rPr>
        <w:t>联系方式：</w:t>
      </w:r>
      <w:r>
        <w:rPr>
          <w:rFonts w:ascii="宋体" w:eastAsia="宋体" w:hAnsi="宋体" w:cs="宋体"/>
          <w:color w:val="333333"/>
          <w:sz w:val="21"/>
          <w:szCs w:val="21"/>
          <w:shd w:val="clear" w:color="auto" w:fill="FFFFFF"/>
        </w:rPr>
        <w:t xml:space="preserve">18120817683  </w:t>
      </w:r>
      <w:r>
        <w:rPr>
          <w:rFonts w:ascii="宋体" w:eastAsia="宋体" w:hAnsi="宋体" w:cs="宋体" w:hint="eastAsia"/>
          <w:color w:val="333333"/>
          <w:sz w:val="21"/>
          <w:szCs w:val="21"/>
          <w:shd w:val="clear" w:color="auto" w:fill="FFFFFF"/>
        </w:rPr>
        <w:t>魏兴江</w:t>
      </w:r>
    </w:p>
    <w:p w:rsidR="00870F89" w:rsidRDefault="00870F89" w:rsidP="00F514D0">
      <w:pPr>
        <w:pStyle w:val="NormalWeb"/>
        <w:shd w:val="clear" w:color="auto" w:fill="FFFFFF"/>
        <w:spacing w:beforeAutospacing="0" w:afterAutospacing="0" w:line="360" w:lineRule="auto"/>
        <w:jc w:val="both"/>
        <w:rPr>
          <w:rFonts w:ascii="宋体" w:eastAsia="宋体" w:hAnsi="宋体"/>
          <w:b/>
          <w:sz w:val="21"/>
          <w:szCs w:val="21"/>
        </w:rPr>
      </w:pPr>
      <w:r>
        <w:rPr>
          <w:rFonts w:ascii="宋体" w:eastAsia="宋体" w:hAnsi="宋体" w:hint="eastAsia"/>
          <w:b/>
          <w:sz w:val="21"/>
          <w:szCs w:val="21"/>
        </w:rPr>
        <w:t>学术代表（数名）</w:t>
      </w:r>
    </w:p>
    <w:p w:rsidR="00870F89" w:rsidRDefault="00870F89" w:rsidP="00F514D0">
      <w:pPr>
        <w:pStyle w:val="NormalWeb"/>
        <w:shd w:val="clear" w:color="auto" w:fill="FFFFFF"/>
        <w:spacing w:beforeAutospacing="0" w:afterAutospacing="0" w:line="360" w:lineRule="auto"/>
        <w:jc w:val="both"/>
        <w:rPr>
          <w:rFonts w:ascii="宋体" w:eastAsia="宋体" w:hAnsi="宋体"/>
          <w:sz w:val="21"/>
          <w:szCs w:val="21"/>
        </w:rPr>
      </w:pPr>
      <w:r>
        <w:rPr>
          <w:rFonts w:ascii="宋体" w:eastAsia="宋体" w:hAnsi="宋体"/>
          <w:sz w:val="21"/>
          <w:szCs w:val="21"/>
        </w:rPr>
        <w:t xml:space="preserve">  1</w:t>
      </w:r>
      <w:r>
        <w:rPr>
          <w:rFonts w:ascii="宋体" w:eastAsia="宋体" w:hAnsi="宋体" w:hint="eastAsia"/>
          <w:sz w:val="21"/>
          <w:szCs w:val="21"/>
        </w:rPr>
        <w:t>、能适应出差要求，在辖区内医院进行公司产品的推广销售，完成销售任务；</w:t>
      </w:r>
    </w:p>
    <w:p w:rsidR="00870F89" w:rsidRDefault="00870F89" w:rsidP="00F514D0">
      <w:pPr>
        <w:pStyle w:val="NormalWeb"/>
        <w:shd w:val="clear" w:color="auto" w:fill="FFFFFF"/>
        <w:spacing w:beforeAutospacing="0" w:afterAutospacing="0" w:line="360" w:lineRule="auto"/>
        <w:jc w:val="both"/>
        <w:rPr>
          <w:rFonts w:ascii="宋体" w:eastAsia="宋体" w:hAnsi="宋体"/>
          <w:sz w:val="21"/>
          <w:szCs w:val="21"/>
        </w:rPr>
      </w:pPr>
      <w:r>
        <w:rPr>
          <w:rFonts w:ascii="宋体" w:eastAsia="宋体" w:hAnsi="宋体"/>
          <w:sz w:val="21"/>
          <w:szCs w:val="21"/>
        </w:rPr>
        <w:t>2</w:t>
      </w:r>
      <w:r>
        <w:rPr>
          <w:rFonts w:ascii="宋体" w:eastAsia="宋体" w:hAnsi="宋体" w:hint="eastAsia"/>
          <w:sz w:val="21"/>
          <w:szCs w:val="21"/>
        </w:rPr>
        <w:t>、大专及以上学历，学习能力强，服从公司管理，有团队合作精神。</w:t>
      </w:r>
    </w:p>
    <w:p w:rsidR="00870F89" w:rsidRDefault="00870F89" w:rsidP="00F514D0">
      <w:pPr>
        <w:pStyle w:val="NormalWeb"/>
        <w:shd w:val="clear" w:color="auto" w:fill="FFFFFF"/>
        <w:spacing w:beforeAutospacing="0" w:afterAutospacing="0" w:line="360" w:lineRule="auto"/>
        <w:jc w:val="both"/>
        <w:rPr>
          <w:rFonts w:ascii="宋体" w:eastAsia="宋体" w:hAnsi="宋体"/>
          <w:sz w:val="21"/>
          <w:szCs w:val="21"/>
        </w:rPr>
      </w:pPr>
      <w:r>
        <w:rPr>
          <w:rFonts w:ascii="宋体" w:eastAsia="宋体" w:hAnsi="宋体"/>
          <w:sz w:val="21"/>
          <w:szCs w:val="21"/>
        </w:rPr>
        <w:t>3</w:t>
      </w:r>
      <w:r>
        <w:rPr>
          <w:rFonts w:ascii="宋体" w:eastAsia="宋体" w:hAnsi="宋体" w:hint="eastAsia"/>
          <w:sz w:val="21"/>
          <w:szCs w:val="21"/>
        </w:rPr>
        <w:t>、充分了解市场状态，及时向上级主管反映竟争对手的情况及市场动态、提出合理化建</w:t>
      </w:r>
    </w:p>
    <w:p w:rsidR="00870F89" w:rsidRDefault="00870F89" w:rsidP="00F514D0">
      <w:pPr>
        <w:pStyle w:val="NormalWeb"/>
        <w:shd w:val="clear" w:color="auto" w:fill="FFFFFF"/>
        <w:spacing w:beforeAutospacing="0" w:afterAutospacing="0" w:line="360" w:lineRule="auto"/>
        <w:jc w:val="both"/>
        <w:rPr>
          <w:rFonts w:ascii="宋体" w:eastAsia="宋体" w:hAnsi="宋体"/>
          <w:sz w:val="21"/>
          <w:szCs w:val="21"/>
        </w:rPr>
      </w:pPr>
      <w:r>
        <w:rPr>
          <w:rFonts w:ascii="宋体" w:eastAsia="宋体" w:hAnsi="宋体"/>
          <w:sz w:val="21"/>
          <w:szCs w:val="21"/>
        </w:rPr>
        <w:t>4</w:t>
      </w:r>
      <w:r>
        <w:rPr>
          <w:rFonts w:ascii="宋体" w:eastAsia="宋体" w:hAnsi="宋体" w:hint="eastAsia"/>
          <w:sz w:val="21"/>
          <w:szCs w:val="21"/>
        </w:rPr>
        <w:t>、制定并实施辖区医院的推销计划，组织医院内各种推广活动；</w:t>
      </w:r>
    </w:p>
    <w:p w:rsidR="00870F89" w:rsidRDefault="00870F89" w:rsidP="00F514D0">
      <w:pPr>
        <w:pStyle w:val="NormalWeb"/>
        <w:shd w:val="clear" w:color="auto" w:fill="FFFFFF"/>
        <w:spacing w:beforeAutospacing="0" w:afterAutospacing="0" w:line="360" w:lineRule="auto"/>
        <w:jc w:val="both"/>
        <w:rPr>
          <w:rFonts w:ascii="宋体" w:eastAsia="宋体" w:hAnsi="宋体"/>
          <w:sz w:val="21"/>
          <w:szCs w:val="21"/>
        </w:rPr>
      </w:pPr>
      <w:r>
        <w:rPr>
          <w:rFonts w:ascii="宋体" w:eastAsia="宋体" w:hAnsi="宋体"/>
          <w:sz w:val="21"/>
          <w:szCs w:val="21"/>
        </w:rPr>
        <w:t>5.</w:t>
      </w:r>
      <w:r>
        <w:rPr>
          <w:rFonts w:ascii="宋体" w:eastAsia="宋体" w:hAnsi="宋体" w:hint="eastAsia"/>
          <w:sz w:val="21"/>
          <w:szCs w:val="21"/>
        </w:rPr>
        <w:t>待遇：</w:t>
      </w:r>
      <w:r>
        <w:rPr>
          <w:rFonts w:ascii="宋体" w:eastAsia="宋体" w:hAnsi="宋体"/>
          <w:sz w:val="21"/>
          <w:szCs w:val="21"/>
        </w:rPr>
        <w:t>3000-3500</w:t>
      </w:r>
      <w:r>
        <w:rPr>
          <w:rFonts w:ascii="宋体" w:eastAsia="宋体" w:hAnsi="宋体" w:hint="eastAsia"/>
          <w:sz w:val="21"/>
          <w:szCs w:val="21"/>
        </w:rPr>
        <w:t>，缴纳五险，工龄工资，销售提成，出差补助，专业培训，及其他各项司规划的福利。</w:t>
      </w:r>
    </w:p>
    <w:p w:rsidR="00870F89" w:rsidRDefault="00870F89" w:rsidP="00F514D0">
      <w:pPr>
        <w:pStyle w:val="NormalWeb"/>
        <w:shd w:val="clear" w:color="auto" w:fill="FFFFFF"/>
        <w:spacing w:beforeAutospacing="0" w:afterAutospacing="0" w:line="360" w:lineRule="auto"/>
        <w:jc w:val="both"/>
        <w:rPr>
          <w:rFonts w:ascii="宋体" w:eastAsia="宋体" w:hAnsi="宋体"/>
          <w:sz w:val="21"/>
          <w:szCs w:val="21"/>
        </w:rPr>
      </w:pPr>
      <w:r>
        <w:rPr>
          <w:rFonts w:ascii="宋体" w:eastAsia="宋体" w:hAnsi="宋体"/>
          <w:sz w:val="21"/>
          <w:szCs w:val="21"/>
        </w:rPr>
        <w:t>6</w:t>
      </w:r>
      <w:r>
        <w:rPr>
          <w:rFonts w:ascii="宋体" w:eastAsia="宋体" w:hAnsi="宋体" w:hint="eastAsia"/>
          <w:sz w:val="21"/>
          <w:szCs w:val="21"/>
        </w:rPr>
        <w:t>工作地：福州</w:t>
      </w:r>
      <w:r>
        <w:rPr>
          <w:rFonts w:ascii="宋体" w:eastAsia="宋体" w:hAnsi="宋体"/>
          <w:sz w:val="21"/>
          <w:szCs w:val="21"/>
        </w:rPr>
        <w:t xml:space="preserve"> </w:t>
      </w:r>
      <w:r>
        <w:rPr>
          <w:rFonts w:ascii="宋体" w:eastAsia="宋体" w:hAnsi="宋体" w:hint="eastAsia"/>
          <w:sz w:val="21"/>
          <w:szCs w:val="21"/>
        </w:rPr>
        <w:t>宁德</w:t>
      </w:r>
      <w:r>
        <w:rPr>
          <w:rFonts w:ascii="宋体" w:eastAsia="宋体" w:hAnsi="宋体"/>
          <w:sz w:val="21"/>
          <w:szCs w:val="21"/>
        </w:rPr>
        <w:t xml:space="preserve"> </w:t>
      </w:r>
      <w:r>
        <w:rPr>
          <w:rFonts w:ascii="宋体" w:eastAsia="宋体" w:hAnsi="宋体" w:hint="eastAsia"/>
          <w:sz w:val="21"/>
          <w:szCs w:val="21"/>
        </w:rPr>
        <w:t>三明</w:t>
      </w:r>
      <w:r>
        <w:rPr>
          <w:rFonts w:ascii="宋体" w:eastAsia="宋体" w:hAnsi="宋体"/>
          <w:sz w:val="21"/>
          <w:szCs w:val="21"/>
        </w:rPr>
        <w:t xml:space="preserve"> </w:t>
      </w:r>
      <w:r>
        <w:rPr>
          <w:rFonts w:ascii="宋体" w:eastAsia="宋体" w:hAnsi="宋体" w:hint="eastAsia"/>
          <w:sz w:val="21"/>
          <w:szCs w:val="21"/>
        </w:rPr>
        <w:t>泉州</w:t>
      </w:r>
      <w:r>
        <w:rPr>
          <w:rFonts w:ascii="宋体" w:eastAsia="宋体" w:hAnsi="宋体"/>
          <w:sz w:val="21"/>
          <w:szCs w:val="21"/>
        </w:rPr>
        <w:t xml:space="preserve"> </w:t>
      </w:r>
      <w:r>
        <w:rPr>
          <w:rFonts w:ascii="宋体" w:eastAsia="宋体" w:hAnsi="宋体" w:hint="eastAsia"/>
          <w:sz w:val="21"/>
          <w:szCs w:val="21"/>
        </w:rPr>
        <w:t>厦门</w:t>
      </w:r>
      <w:r>
        <w:rPr>
          <w:rFonts w:ascii="宋体" w:eastAsia="宋体" w:hAnsi="宋体"/>
          <w:sz w:val="21"/>
          <w:szCs w:val="21"/>
        </w:rPr>
        <w:t xml:space="preserve"> </w:t>
      </w:r>
      <w:r>
        <w:rPr>
          <w:rFonts w:ascii="宋体" w:eastAsia="宋体" w:hAnsi="宋体" w:hint="eastAsia"/>
          <w:sz w:val="21"/>
          <w:szCs w:val="21"/>
        </w:rPr>
        <w:t>漳州（各地区数名）</w:t>
      </w:r>
    </w:p>
    <w:p w:rsidR="00870F89" w:rsidRDefault="00870F89" w:rsidP="00F514D0">
      <w:pPr>
        <w:pStyle w:val="NormalWeb"/>
        <w:shd w:val="clear" w:color="auto" w:fill="FFFFFF"/>
        <w:spacing w:beforeAutospacing="0" w:afterAutospacing="0" w:line="360" w:lineRule="auto"/>
        <w:jc w:val="both"/>
        <w:rPr>
          <w:rFonts w:ascii="宋体" w:eastAsia="宋体" w:hAnsi="宋体"/>
          <w:b/>
          <w:sz w:val="21"/>
          <w:szCs w:val="21"/>
        </w:rPr>
      </w:pPr>
      <w:r>
        <w:rPr>
          <w:rFonts w:ascii="宋体" w:eastAsia="宋体" w:hAnsi="宋体" w:hint="eastAsia"/>
          <w:b/>
          <w:sz w:val="21"/>
          <w:szCs w:val="21"/>
        </w:rPr>
        <w:t>销售内勤：</w:t>
      </w:r>
    </w:p>
    <w:p w:rsidR="00870F89" w:rsidRDefault="00870F89" w:rsidP="00F514D0">
      <w:pPr>
        <w:pStyle w:val="NormalWeb"/>
        <w:shd w:val="clear" w:color="auto" w:fill="FFFFFF"/>
        <w:spacing w:beforeAutospacing="0" w:afterAutospacing="0" w:line="360" w:lineRule="auto"/>
        <w:jc w:val="both"/>
        <w:rPr>
          <w:rFonts w:ascii="宋体" w:eastAsia="宋体" w:hAnsi="宋体"/>
          <w:color w:val="2E343B"/>
          <w:sz w:val="21"/>
          <w:szCs w:val="21"/>
        </w:rPr>
      </w:pPr>
      <w:r>
        <w:rPr>
          <w:rFonts w:ascii="宋体" w:eastAsia="宋体" w:hAnsi="宋体" w:hint="eastAsia"/>
          <w:color w:val="2E343B"/>
          <w:sz w:val="21"/>
          <w:szCs w:val="21"/>
        </w:rPr>
        <w:t>岗位职责：</w:t>
      </w:r>
      <w:r>
        <w:rPr>
          <w:rFonts w:ascii="宋体" w:eastAsia="宋体" w:hAnsi="宋体"/>
          <w:color w:val="2E343B"/>
          <w:sz w:val="21"/>
          <w:szCs w:val="21"/>
        </w:rPr>
        <w:br/>
        <w:t>1</w:t>
      </w:r>
      <w:r>
        <w:rPr>
          <w:rFonts w:ascii="宋体" w:eastAsia="宋体" w:hAnsi="宋体" w:hint="eastAsia"/>
          <w:color w:val="2E343B"/>
          <w:sz w:val="21"/>
          <w:szCs w:val="21"/>
        </w:rPr>
        <w:t>、负责公司销售合同等文件资料的管理、归类、整理、建档和保管；</w:t>
      </w:r>
      <w:r>
        <w:rPr>
          <w:rFonts w:ascii="宋体" w:eastAsia="宋体" w:hAnsi="宋体"/>
          <w:color w:val="2E343B"/>
          <w:sz w:val="21"/>
          <w:szCs w:val="21"/>
        </w:rPr>
        <w:br/>
        <w:t>2</w:t>
      </w:r>
      <w:r>
        <w:rPr>
          <w:rFonts w:ascii="宋体" w:eastAsia="宋体" w:hAnsi="宋体" w:hint="eastAsia"/>
          <w:color w:val="2E343B"/>
          <w:sz w:val="21"/>
          <w:szCs w:val="21"/>
        </w:rPr>
        <w:t>、负责各类销售指标的月度、季度、年度统计报表和报告的制作、编写，并随时汇报销售动态；</w:t>
      </w:r>
      <w:r>
        <w:rPr>
          <w:rFonts w:ascii="宋体" w:eastAsia="宋体" w:hAnsi="宋体"/>
          <w:color w:val="2E343B"/>
          <w:sz w:val="21"/>
          <w:szCs w:val="21"/>
        </w:rPr>
        <w:br/>
        <w:t>3</w:t>
      </w:r>
      <w:r>
        <w:rPr>
          <w:rFonts w:ascii="宋体" w:eastAsia="宋体" w:hAnsi="宋体" w:hint="eastAsia"/>
          <w:color w:val="2E343B"/>
          <w:sz w:val="21"/>
          <w:szCs w:val="21"/>
        </w:rPr>
        <w:t>、负责收集、整理、归纳市场行情，提出分析报告；</w:t>
      </w:r>
      <w:r>
        <w:rPr>
          <w:rFonts w:ascii="宋体" w:eastAsia="宋体" w:hAnsi="宋体"/>
          <w:color w:val="2E343B"/>
          <w:sz w:val="21"/>
          <w:szCs w:val="21"/>
        </w:rPr>
        <w:br/>
        <w:t>4</w:t>
      </w:r>
      <w:r>
        <w:rPr>
          <w:rFonts w:ascii="宋体" w:eastAsia="宋体" w:hAnsi="宋体" w:hint="eastAsia"/>
          <w:color w:val="2E343B"/>
          <w:sz w:val="21"/>
          <w:szCs w:val="21"/>
        </w:rPr>
        <w:t>、协助销售经理做好电话来访工作，在销售人员缺席时及时转告客户信息，妥善处理；</w:t>
      </w:r>
      <w:r>
        <w:rPr>
          <w:rFonts w:ascii="宋体" w:eastAsia="宋体" w:hAnsi="宋体"/>
          <w:color w:val="2E343B"/>
          <w:sz w:val="21"/>
          <w:szCs w:val="21"/>
        </w:rPr>
        <w:br/>
        <w:t>5</w:t>
      </w:r>
      <w:r>
        <w:rPr>
          <w:rFonts w:ascii="宋体" w:eastAsia="宋体" w:hAnsi="宋体" w:hint="eastAsia"/>
          <w:color w:val="2E343B"/>
          <w:sz w:val="21"/>
          <w:szCs w:val="21"/>
        </w:rPr>
        <w:t>、协助销售经理做好部门内务、各种内部会议的记录等工作。</w:t>
      </w:r>
      <w:r>
        <w:rPr>
          <w:rFonts w:ascii="宋体" w:eastAsia="宋体" w:hAnsi="宋体"/>
          <w:color w:val="2E343B"/>
          <w:sz w:val="21"/>
          <w:szCs w:val="21"/>
        </w:rPr>
        <w:br/>
      </w:r>
      <w:r>
        <w:rPr>
          <w:rFonts w:ascii="宋体" w:eastAsia="宋体" w:hAnsi="宋体" w:hint="eastAsia"/>
          <w:color w:val="2E343B"/>
          <w:sz w:val="21"/>
          <w:szCs w:val="21"/>
        </w:rPr>
        <w:t>任职资格：</w:t>
      </w:r>
      <w:r>
        <w:rPr>
          <w:rFonts w:ascii="宋体" w:eastAsia="宋体" w:hAnsi="宋体"/>
          <w:color w:val="2E343B"/>
          <w:sz w:val="21"/>
          <w:szCs w:val="21"/>
        </w:rPr>
        <w:br/>
        <w:t>1</w:t>
      </w:r>
      <w:r>
        <w:rPr>
          <w:rFonts w:ascii="宋体" w:eastAsia="宋体" w:hAnsi="宋体" w:hint="eastAsia"/>
          <w:color w:val="2E343B"/>
          <w:sz w:val="21"/>
          <w:szCs w:val="21"/>
        </w:rPr>
        <w:t>、专科以上学历，形象气质佳；</w:t>
      </w:r>
      <w:r>
        <w:rPr>
          <w:rFonts w:ascii="宋体" w:eastAsia="宋体" w:hAnsi="宋体"/>
          <w:color w:val="2E343B"/>
          <w:sz w:val="21"/>
          <w:szCs w:val="21"/>
        </w:rPr>
        <w:br/>
        <w:t>3</w:t>
      </w:r>
      <w:r>
        <w:rPr>
          <w:rFonts w:ascii="宋体" w:eastAsia="宋体" w:hAnsi="宋体" w:hint="eastAsia"/>
          <w:color w:val="2E343B"/>
          <w:sz w:val="21"/>
          <w:szCs w:val="21"/>
        </w:rPr>
        <w:t>、做事认真、细心、负责；</w:t>
      </w:r>
      <w:r>
        <w:rPr>
          <w:rFonts w:ascii="宋体" w:eastAsia="宋体" w:hAnsi="宋体"/>
          <w:color w:val="2E343B"/>
          <w:sz w:val="21"/>
          <w:szCs w:val="21"/>
        </w:rPr>
        <w:br/>
        <w:t>4</w:t>
      </w:r>
      <w:r>
        <w:rPr>
          <w:rFonts w:ascii="宋体" w:eastAsia="宋体" w:hAnsi="宋体" w:hint="eastAsia"/>
          <w:color w:val="2E343B"/>
          <w:sz w:val="21"/>
          <w:szCs w:val="21"/>
        </w:rPr>
        <w:t>、熟练使用</w:t>
      </w:r>
      <w:r>
        <w:rPr>
          <w:rFonts w:ascii="宋体" w:eastAsia="宋体" w:hAnsi="宋体"/>
          <w:color w:val="2E343B"/>
          <w:sz w:val="21"/>
          <w:szCs w:val="21"/>
        </w:rPr>
        <w:t>office</w:t>
      </w:r>
      <w:r>
        <w:rPr>
          <w:rFonts w:ascii="宋体" w:eastAsia="宋体" w:hAnsi="宋体" w:hint="eastAsia"/>
          <w:color w:val="2E343B"/>
          <w:sz w:val="21"/>
          <w:szCs w:val="21"/>
        </w:rPr>
        <w:t>等办公软件；</w:t>
      </w:r>
      <w:r>
        <w:rPr>
          <w:rFonts w:ascii="宋体" w:eastAsia="宋体" w:hAnsi="宋体"/>
          <w:color w:val="2E343B"/>
          <w:sz w:val="21"/>
          <w:szCs w:val="21"/>
        </w:rPr>
        <w:br/>
        <w:t>5</w:t>
      </w:r>
      <w:r>
        <w:rPr>
          <w:rFonts w:ascii="宋体" w:eastAsia="宋体" w:hAnsi="宋体" w:hint="eastAsia"/>
          <w:color w:val="2E343B"/>
          <w:sz w:val="21"/>
          <w:szCs w:val="21"/>
        </w:rPr>
        <w:t>、具有服务意识，能适应较大的工作</w:t>
      </w:r>
    </w:p>
    <w:p w:rsidR="00870F89" w:rsidRDefault="00870F89" w:rsidP="00F514D0">
      <w:pPr>
        <w:pStyle w:val="NormalWeb"/>
        <w:shd w:val="clear" w:color="auto" w:fill="FFFFFF"/>
        <w:spacing w:beforeAutospacing="0" w:afterAutospacing="0" w:line="360" w:lineRule="auto"/>
        <w:jc w:val="both"/>
        <w:rPr>
          <w:rFonts w:ascii="宋体" w:eastAsia="宋体" w:hAnsi="宋体"/>
          <w:sz w:val="21"/>
          <w:szCs w:val="21"/>
        </w:rPr>
      </w:pPr>
      <w:r>
        <w:rPr>
          <w:rFonts w:ascii="宋体" w:eastAsia="宋体" w:hAnsi="宋体"/>
          <w:sz w:val="21"/>
          <w:szCs w:val="21"/>
        </w:rPr>
        <w:t>6.</w:t>
      </w:r>
      <w:r>
        <w:rPr>
          <w:rFonts w:ascii="宋体" w:eastAsia="宋体" w:hAnsi="宋体" w:hint="eastAsia"/>
          <w:sz w:val="21"/>
          <w:szCs w:val="21"/>
        </w:rPr>
        <w:t>待遇：</w:t>
      </w:r>
      <w:r>
        <w:rPr>
          <w:rFonts w:ascii="宋体" w:eastAsia="宋体" w:hAnsi="宋体"/>
          <w:sz w:val="21"/>
          <w:szCs w:val="21"/>
        </w:rPr>
        <w:t>3000-3500</w:t>
      </w:r>
      <w:r>
        <w:rPr>
          <w:rFonts w:ascii="宋体" w:eastAsia="宋体" w:hAnsi="宋体" w:hint="eastAsia"/>
          <w:sz w:val="21"/>
          <w:szCs w:val="21"/>
        </w:rPr>
        <w:t>，缴纳五险，工龄工资，专业培训，及其他各项公司规划的福利。</w:t>
      </w:r>
    </w:p>
    <w:p w:rsidR="00870F89" w:rsidRDefault="00870F89" w:rsidP="00F514D0">
      <w:pPr>
        <w:pStyle w:val="NormalWeb"/>
        <w:shd w:val="clear" w:color="auto" w:fill="FFFFFF"/>
        <w:spacing w:beforeAutospacing="0" w:afterAutospacing="0" w:line="360" w:lineRule="auto"/>
        <w:jc w:val="both"/>
        <w:rPr>
          <w:rFonts w:ascii="宋体" w:eastAsia="宋体" w:hAnsi="宋体"/>
          <w:sz w:val="21"/>
          <w:szCs w:val="21"/>
        </w:rPr>
      </w:pPr>
      <w:r>
        <w:rPr>
          <w:rFonts w:ascii="宋体" w:eastAsia="宋体" w:hAnsi="宋体"/>
          <w:sz w:val="21"/>
          <w:szCs w:val="21"/>
        </w:rPr>
        <w:t>7</w:t>
      </w:r>
      <w:r>
        <w:rPr>
          <w:rFonts w:ascii="宋体" w:eastAsia="宋体" w:hAnsi="宋体" w:hint="eastAsia"/>
          <w:sz w:val="21"/>
          <w:szCs w:val="21"/>
        </w:rPr>
        <w:t>工作地：福州</w:t>
      </w:r>
      <w:r>
        <w:rPr>
          <w:rFonts w:ascii="宋体" w:eastAsia="宋体" w:hAnsi="宋体"/>
          <w:sz w:val="21"/>
          <w:szCs w:val="21"/>
        </w:rPr>
        <w:t xml:space="preserve"> </w:t>
      </w:r>
      <w:r>
        <w:rPr>
          <w:rFonts w:ascii="宋体" w:eastAsia="宋体" w:hAnsi="宋体" w:hint="eastAsia"/>
          <w:sz w:val="21"/>
          <w:szCs w:val="21"/>
        </w:rPr>
        <w:t>厦门</w:t>
      </w:r>
      <w:r>
        <w:rPr>
          <w:rFonts w:ascii="宋体" w:eastAsia="宋体" w:hAnsi="宋体"/>
          <w:sz w:val="21"/>
          <w:szCs w:val="21"/>
        </w:rPr>
        <w:t>(</w:t>
      </w:r>
      <w:r>
        <w:rPr>
          <w:rFonts w:ascii="宋体" w:eastAsia="宋体" w:hAnsi="宋体" w:hint="eastAsia"/>
          <w:sz w:val="21"/>
          <w:szCs w:val="21"/>
        </w:rPr>
        <w:t>各数名</w:t>
      </w:r>
      <w:r>
        <w:rPr>
          <w:rFonts w:ascii="宋体" w:eastAsia="宋体" w:hAnsi="宋体"/>
          <w:sz w:val="21"/>
          <w:szCs w:val="21"/>
        </w:rPr>
        <w:t>)</w:t>
      </w:r>
    </w:p>
    <w:p w:rsidR="00870F89" w:rsidRDefault="00870F89" w:rsidP="00F514D0">
      <w:pPr>
        <w:pStyle w:val="NormalWeb"/>
        <w:shd w:val="clear" w:color="auto" w:fill="FFFFFF"/>
        <w:spacing w:beforeAutospacing="0" w:afterAutospacing="0" w:line="360" w:lineRule="auto"/>
        <w:jc w:val="both"/>
        <w:rPr>
          <w:rFonts w:ascii="宋体" w:eastAsia="宋体" w:hAnsi="宋体"/>
          <w:b/>
          <w:color w:val="2E343B"/>
          <w:sz w:val="21"/>
          <w:szCs w:val="21"/>
        </w:rPr>
      </w:pPr>
      <w:r>
        <w:rPr>
          <w:rFonts w:ascii="宋体" w:eastAsia="宋体" w:hAnsi="宋体" w:hint="eastAsia"/>
          <w:b/>
          <w:sz w:val="21"/>
          <w:szCs w:val="21"/>
        </w:rPr>
        <w:t>文案策划</w:t>
      </w:r>
    </w:p>
    <w:p w:rsidR="00870F89" w:rsidRDefault="00870F89" w:rsidP="00F514D0">
      <w:pPr>
        <w:pStyle w:val="NormalWeb"/>
        <w:shd w:val="clear" w:color="auto" w:fill="FFFFFF"/>
        <w:spacing w:beforeAutospacing="0" w:afterAutospacing="0" w:line="360" w:lineRule="auto"/>
        <w:jc w:val="both"/>
        <w:rPr>
          <w:rFonts w:ascii="宋体" w:eastAsia="宋体" w:hAnsi="宋体"/>
          <w:color w:val="2E343B"/>
          <w:sz w:val="21"/>
          <w:szCs w:val="21"/>
        </w:rPr>
      </w:pPr>
      <w:r>
        <w:rPr>
          <w:rFonts w:ascii="宋体" w:eastAsia="宋体" w:hAnsi="宋体" w:hint="eastAsia"/>
          <w:color w:val="2E343B"/>
          <w:sz w:val="21"/>
          <w:szCs w:val="21"/>
        </w:rPr>
        <w:t>岗位职责：</w:t>
      </w:r>
    </w:p>
    <w:p w:rsidR="00870F89" w:rsidRDefault="00870F89" w:rsidP="00F514D0">
      <w:pPr>
        <w:pStyle w:val="NormalWeb"/>
        <w:shd w:val="clear" w:color="auto" w:fill="FFFFFF"/>
        <w:spacing w:beforeAutospacing="0" w:afterAutospacing="0" w:line="360" w:lineRule="auto"/>
        <w:jc w:val="both"/>
        <w:rPr>
          <w:rFonts w:ascii="宋体" w:eastAsia="宋体" w:hAnsi="宋体"/>
          <w:color w:val="2E343B"/>
          <w:sz w:val="21"/>
          <w:szCs w:val="21"/>
        </w:rPr>
      </w:pPr>
      <w:r>
        <w:rPr>
          <w:rFonts w:ascii="宋体" w:eastAsia="宋体" w:hAnsi="宋体"/>
          <w:color w:val="2E343B"/>
          <w:sz w:val="21"/>
          <w:szCs w:val="21"/>
        </w:rPr>
        <w:t>1</w:t>
      </w:r>
      <w:r>
        <w:rPr>
          <w:rFonts w:ascii="宋体" w:eastAsia="宋体" w:hAnsi="宋体" w:hint="eastAsia"/>
          <w:color w:val="2E343B"/>
          <w:sz w:val="21"/>
          <w:szCs w:val="21"/>
        </w:rPr>
        <w:t>、</w:t>
      </w:r>
      <w:r>
        <w:rPr>
          <w:rFonts w:ascii="宋体" w:eastAsia="宋体" w:hAnsi="宋体"/>
          <w:color w:val="2E343B"/>
          <w:sz w:val="21"/>
          <w:szCs w:val="21"/>
        </w:rPr>
        <w:t xml:space="preserve"> </w:t>
      </w:r>
      <w:r>
        <w:rPr>
          <w:rFonts w:ascii="宋体" w:eastAsia="宋体" w:hAnsi="宋体" w:hint="eastAsia"/>
          <w:color w:val="2E343B"/>
          <w:sz w:val="21"/>
          <w:szCs w:val="21"/>
        </w:rPr>
        <w:t>根据公司的业务发展方向，负责公司对外宣传及广告、产品、活动的平面设计文稿编辑（如：名片、易拉宝、画册、宣传单、展会设计等）；</w:t>
      </w:r>
    </w:p>
    <w:p w:rsidR="00870F89" w:rsidRDefault="00870F89" w:rsidP="00F514D0">
      <w:pPr>
        <w:pStyle w:val="NormalWeb"/>
        <w:shd w:val="clear" w:color="auto" w:fill="FFFFFF"/>
        <w:spacing w:beforeAutospacing="0" w:afterAutospacing="0" w:line="360" w:lineRule="auto"/>
        <w:jc w:val="both"/>
        <w:rPr>
          <w:rFonts w:ascii="宋体" w:eastAsia="宋体" w:hAnsi="宋体"/>
          <w:color w:val="2E343B"/>
          <w:sz w:val="21"/>
          <w:szCs w:val="21"/>
        </w:rPr>
      </w:pPr>
      <w:r>
        <w:rPr>
          <w:rFonts w:ascii="宋体" w:eastAsia="宋体" w:hAnsi="宋体"/>
          <w:color w:val="2E343B"/>
          <w:sz w:val="21"/>
          <w:szCs w:val="21"/>
        </w:rPr>
        <w:t>2</w:t>
      </w:r>
      <w:r>
        <w:rPr>
          <w:rFonts w:ascii="宋体" w:eastAsia="宋体" w:hAnsi="宋体" w:hint="eastAsia"/>
          <w:color w:val="2E343B"/>
          <w:sz w:val="21"/>
          <w:szCs w:val="21"/>
        </w:rPr>
        <w:t>、</w:t>
      </w:r>
      <w:r>
        <w:rPr>
          <w:rFonts w:ascii="宋体" w:eastAsia="宋体" w:hAnsi="宋体"/>
          <w:color w:val="2E343B"/>
          <w:sz w:val="21"/>
          <w:szCs w:val="21"/>
        </w:rPr>
        <w:t xml:space="preserve"> </w:t>
      </w:r>
      <w:r>
        <w:rPr>
          <w:rFonts w:ascii="宋体" w:eastAsia="宋体" w:hAnsi="宋体" w:hint="eastAsia"/>
          <w:color w:val="2E343B"/>
          <w:sz w:val="21"/>
          <w:szCs w:val="21"/>
        </w:rPr>
        <w:t>负责市场活动文案的策划，创意，撰写；</w:t>
      </w:r>
    </w:p>
    <w:p w:rsidR="00870F89" w:rsidRDefault="00870F89" w:rsidP="00F514D0">
      <w:pPr>
        <w:pStyle w:val="NormalWeb"/>
        <w:shd w:val="clear" w:color="auto" w:fill="FFFFFF"/>
        <w:spacing w:beforeAutospacing="0" w:afterAutospacing="0" w:line="360" w:lineRule="auto"/>
        <w:jc w:val="both"/>
        <w:rPr>
          <w:rFonts w:ascii="宋体" w:eastAsia="宋体" w:hAnsi="宋体"/>
          <w:color w:val="2E343B"/>
          <w:sz w:val="21"/>
          <w:szCs w:val="21"/>
        </w:rPr>
      </w:pPr>
      <w:r>
        <w:rPr>
          <w:rFonts w:ascii="宋体" w:eastAsia="宋体" w:hAnsi="宋体"/>
          <w:color w:val="2E343B"/>
          <w:sz w:val="21"/>
          <w:szCs w:val="21"/>
        </w:rPr>
        <w:t>3</w:t>
      </w:r>
      <w:r>
        <w:rPr>
          <w:rFonts w:ascii="宋体" w:eastAsia="宋体" w:hAnsi="宋体" w:hint="eastAsia"/>
          <w:color w:val="2E343B"/>
          <w:sz w:val="21"/>
          <w:szCs w:val="21"/>
        </w:rPr>
        <w:t>、</w:t>
      </w:r>
      <w:r>
        <w:rPr>
          <w:rFonts w:ascii="宋体" w:eastAsia="宋体" w:hAnsi="宋体"/>
          <w:color w:val="2E343B"/>
          <w:sz w:val="21"/>
          <w:szCs w:val="21"/>
        </w:rPr>
        <w:t xml:space="preserve"> </w:t>
      </w:r>
      <w:r>
        <w:rPr>
          <w:rFonts w:ascii="宋体" w:eastAsia="宋体" w:hAnsi="宋体" w:hint="eastAsia"/>
          <w:color w:val="2E343B"/>
          <w:sz w:val="21"/>
          <w:szCs w:val="21"/>
        </w:rPr>
        <w:t>全面负责各新媒体（网页、微信、微博、</w:t>
      </w:r>
      <w:r>
        <w:rPr>
          <w:rFonts w:ascii="宋体" w:eastAsia="宋体" w:hAnsi="宋体"/>
          <w:color w:val="2E343B"/>
          <w:sz w:val="21"/>
          <w:szCs w:val="21"/>
        </w:rPr>
        <w:t>app</w:t>
      </w:r>
      <w:r>
        <w:rPr>
          <w:rFonts w:ascii="宋体" w:eastAsia="宋体" w:hAnsi="宋体" w:hint="eastAsia"/>
          <w:color w:val="2E343B"/>
          <w:sz w:val="21"/>
          <w:szCs w:val="21"/>
        </w:rPr>
        <w:t>等）及户外各种形式活动的文稿、资料的拟定、编辑工作；有引人入胜的文字表达技巧，善于提炼品牌宣传亮点；</w:t>
      </w:r>
    </w:p>
    <w:p w:rsidR="00870F89" w:rsidRDefault="00870F89" w:rsidP="00F514D0">
      <w:pPr>
        <w:pStyle w:val="NormalWeb"/>
        <w:shd w:val="clear" w:color="auto" w:fill="FFFFFF"/>
        <w:spacing w:beforeAutospacing="0" w:afterAutospacing="0" w:line="360" w:lineRule="auto"/>
        <w:jc w:val="both"/>
        <w:rPr>
          <w:rFonts w:ascii="宋体" w:eastAsia="宋体" w:hAnsi="宋体"/>
          <w:color w:val="2E343B"/>
          <w:sz w:val="21"/>
          <w:szCs w:val="21"/>
        </w:rPr>
      </w:pPr>
      <w:r>
        <w:rPr>
          <w:rFonts w:ascii="宋体" w:eastAsia="宋体" w:hAnsi="宋体"/>
          <w:color w:val="2E343B"/>
          <w:sz w:val="21"/>
          <w:szCs w:val="21"/>
        </w:rPr>
        <w:t>4</w:t>
      </w:r>
      <w:r>
        <w:rPr>
          <w:rFonts w:ascii="宋体" w:eastAsia="宋体" w:hAnsi="宋体" w:hint="eastAsia"/>
          <w:color w:val="2E343B"/>
          <w:sz w:val="21"/>
          <w:szCs w:val="21"/>
        </w:rPr>
        <w:t>、</w:t>
      </w:r>
      <w:r>
        <w:rPr>
          <w:rFonts w:ascii="宋体" w:eastAsia="宋体" w:hAnsi="宋体"/>
          <w:color w:val="2E343B"/>
          <w:sz w:val="21"/>
          <w:szCs w:val="21"/>
        </w:rPr>
        <w:t xml:space="preserve"> </w:t>
      </w:r>
      <w:r>
        <w:rPr>
          <w:rFonts w:ascii="宋体" w:eastAsia="宋体" w:hAnsi="宋体" w:hint="eastAsia"/>
          <w:color w:val="2E343B"/>
          <w:sz w:val="21"/>
          <w:szCs w:val="21"/>
        </w:rPr>
        <w:t>关注网络热点，并根据热点随时调整活动、文案及稿件内容；</w:t>
      </w:r>
    </w:p>
    <w:p w:rsidR="00870F89" w:rsidRDefault="00870F89" w:rsidP="00F514D0">
      <w:pPr>
        <w:pStyle w:val="NormalWeb"/>
        <w:shd w:val="clear" w:color="auto" w:fill="FFFFFF"/>
        <w:spacing w:beforeAutospacing="0" w:afterAutospacing="0" w:line="360" w:lineRule="auto"/>
        <w:jc w:val="both"/>
        <w:rPr>
          <w:rFonts w:ascii="宋体" w:eastAsia="宋体" w:hAnsi="宋体"/>
          <w:color w:val="2E343B"/>
          <w:sz w:val="21"/>
          <w:szCs w:val="21"/>
        </w:rPr>
      </w:pPr>
      <w:r>
        <w:rPr>
          <w:rFonts w:ascii="宋体" w:eastAsia="宋体" w:hAnsi="宋体"/>
          <w:color w:val="2E343B"/>
          <w:sz w:val="21"/>
          <w:szCs w:val="21"/>
        </w:rPr>
        <w:t>5</w:t>
      </w:r>
      <w:r>
        <w:rPr>
          <w:rFonts w:ascii="宋体" w:eastAsia="宋体" w:hAnsi="宋体" w:hint="eastAsia"/>
          <w:color w:val="2E343B"/>
          <w:sz w:val="21"/>
          <w:szCs w:val="21"/>
        </w:rPr>
        <w:t>、</w:t>
      </w:r>
      <w:r>
        <w:rPr>
          <w:rFonts w:ascii="宋体" w:eastAsia="宋体" w:hAnsi="宋体"/>
          <w:color w:val="2E343B"/>
          <w:sz w:val="21"/>
          <w:szCs w:val="21"/>
        </w:rPr>
        <w:t xml:space="preserve"> </w:t>
      </w:r>
      <w:r>
        <w:rPr>
          <w:rFonts w:ascii="宋体" w:eastAsia="宋体" w:hAnsi="宋体" w:hint="eastAsia"/>
          <w:color w:val="2E343B"/>
          <w:sz w:val="21"/>
          <w:szCs w:val="21"/>
        </w:rPr>
        <w:t>熟练应用</w:t>
      </w:r>
      <w:r>
        <w:rPr>
          <w:rFonts w:ascii="宋体" w:eastAsia="宋体" w:hAnsi="宋体"/>
          <w:color w:val="2E343B"/>
          <w:sz w:val="21"/>
          <w:szCs w:val="21"/>
        </w:rPr>
        <w:t>PPT,WORD</w:t>
      </w:r>
      <w:r>
        <w:rPr>
          <w:rFonts w:ascii="宋体" w:eastAsia="宋体" w:hAnsi="宋体" w:hint="eastAsia"/>
          <w:color w:val="2E343B"/>
          <w:sz w:val="21"/>
          <w:szCs w:val="21"/>
        </w:rPr>
        <w:t>等</w:t>
      </w:r>
      <w:r>
        <w:rPr>
          <w:rFonts w:ascii="宋体" w:eastAsia="宋体" w:hAnsi="宋体"/>
          <w:color w:val="2E343B"/>
          <w:sz w:val="21"/>
          <w:szCs w:val="21"/>
        </w:rPr>
        <w:t xml:space="preserve">OFFICE </w:t>
      </w:r>
      <w:r>
        <w:rPr>
          <w:rFonts w:ascii="宋体" w:eastAsia="宋体" w:hAnsi="宋体" w:hint="eastAsia"/>
          <w:color w:val="2E343B"/>
          <w:sz w:val="21"/>
          <w:szCs w:val="21"/>
        </w:rPr>
        <w:t>办公软件；</w:t>
      </w:r>
    </w:p>
    <w:p w:rsidR="00870F89" w:rsidRDefault="00870F89" w:rsidP="00F514D0">
      <w:pPr>
        <w:pStyle w:val="NormalWeb"/>
        <w:shd w:val="clear" w:color="auto" w:fill="FFFFFF"/>
        <w:spacing w:beforeAutospacing="0" w:afterAutospacing="0" w:line="360" w:lineRule="auto"/>
        <w:jc w:val="both"/>
        <w:rPr>
          <w:rFonts w:ascii="宋体" w:eastAsia="宋体" w:hAnsi="宋体"/>
          <w:color w:val="2E343B"/>
          <w:sz w:val="21"/>
          <w:szCs w:val="21"/>
        </w:rPr>
      </w:pPr>
      <w:r>
        <w:rPr>
          <w:rFonts w:ascii="宋体" w:eastAsia="宋体" w:hAnsi="宋体"/>
          <w:color w:val="2E343B"/>
          <w:sz w:val="21"/>
          <w:szCs w:val="21"/>
        </w:rPr>
        <w:t>6</w:t>
      </w:r>
      <w:r>
        <w:rPr>
          <w:rFonts w:ascii="宋体" w:eastAsia="宋体" w:hAnsi="宋体" w:hint="eastAsia"/>
          <w:color w:val="2E343B"/>
          <w:sz w:val="21"/>
          <w:szCs w:val="21"/>
        </w:rPr>
        <w:t>、</w:t>
      </w:r>
      <w:r>
        <w:rPr>
          <w:rFonts w:ascii="宋体" w:eastAsia="宋体" w:hAnsi="宋体"/>
          <w:color w:val="2E343B"/>
          <w:sz w:val="21"/>
          <w:szCs w:val="21"/>
        </w:rPr>
        <w:t xml:space="preserve"> </w:t>
      </w:r>
      <w:r>
        <w:rPr>
          <w:rFonts w:ascii="宋体" w:eastAsia="宋体" w:hAnsi="宋体" w:hint="eastAsia"/>
          <w:color w:val="2E343B"/>
          <w:sz w:val="21"/>
          <w:szCs w:val="21"/>
        </w:rPr>
        <w:t>完成公司安排的其他临时工作。</w:t>
      </w:r>
    </w:p>
    <w:p w:rsidR="00870F89" w:rsidRDefault="00870F89" w:rsidP="00F514D0">
      <w:pPr>
        <w:pStyle w:val="NormalWeb"/>
        <w:shd w:val="clear" w:color="auto" w:fill="FFFFFF"/>
        <w:spacing w:beforeAutospacing="0" w:afterAutospacing="0" w:line="360" w:lineRule="auto"/>
        <w:jc w:val="both"/>
        <w:rPr>
          <w:rFonts w:ascii="宋体" w:eastAsia="宋体" w:hAnsi="宋体"/>
          <w:color w:val="2E343B"/>
          <w:sz w:val="21"/>
          <w:szCs w:val="21"/>
        </w:rPr>
      </w:pPr>
      <w:r>
        <w:rPr>
          <w:rFonts w:ascii="宋体" w:eastAsia="宋体" w:hAnsi="宋体" w:hint="eastAsia"/>
          <w:color w:val="2E343B"/>
          <w:sz w:val="21"/>
          <w:szCs w:val="21"/>
        </w:rPr>
        <w:t>任职要求：</w:t>
      </w:r>
    </w:p>
    <w:p w:rsidR="00870F89" w:rsidRDefault="00870F89" w:rsidP="00F514D0">
      <w:pPr>
        <w:pStyle w:val="NormalWeb"/>
        <w:shd w:val="clear" w:color="auto" w:fill="FFFFFF"/>
        <w:spacing w:beforeAutospacing="0" w:afterAutospacing="0" w:line="360" w:lineRule="auto"/>
        <w:jc w:val="both"/>
        <w:rPr>
          <w:rFonts w:ascii="宋体" w:eastAsia="宋体" w:hAnsi="宋体"/>
          <w:color w:val="2E343B"/>
          <w:sz w:val="21"/>
          <w:szCs w:val="21"/>
        </w:rPr>
      </w:pPr>
      <w:r>
        <w:rPr>
          <w:rFonts w:ascii="宋体" w:eastAsia="宋体" w:hAnsi="宋体"/>
          <w:color w:val="2E343B"/>
          <w:sz w:val="21"/>
          <w:szCs w:val="21"/>
        </w:rPr>
        <w:t>1</w:t>
      </w:r>
      <w:r>
        <w:rPr>
          <w:rFonts w:ascii="宋体" w:eastAsia="宋体" w:hAnsi="宋体" w:hint="eastAsia"/>
          <w:color w:val="2E343B"/>
          <w:sz w:val="21"/>
          <w:szCs w:val="21"/>
        </w:rPr>
        <w:t>、</w:t>
      </w:r>
      <w:r>
        <w:rPr>
          <w:rFonts w:ascii="宋体" w:eastAsia="宋体" w:hAnsi="宋体"/>
          <w:color w:val="2E343B"/>
          <w:sz w:val="21"/>
          <w:szCs w:val="21"/>
        </w:rPr>
        <w:t xml:space="preserve"> </w:t>
      </w:r>
      <w:r>
        <w:rPr>
          <w:rFonts w:ascii="宋体" w:eastAsia="宋体" w:hAnsi="宋体" w:hint="eastAsia"/>
          <w:color w:val="2E343B"/>
          <w:sz w:val="21"/>
          <w:szCs w:val="21"/>
        </w:rPr>
        <w:t>大学专科以上学历，拥有相关广告文案工作经验，医学相关专业背景优先；</w:t>
      </w:r>
    </w:p>
    <w:p w:rsidR="00870F89" w:rsidRDefault="00870F89" w:rsidP="00F514D0">
      <w:pPr>
        <w:pStyle w:val="NormalWeb"/>
        <w:shd w:val="clear" w:color="auto" w:fill="FFFFFF"/>
        <w:spacing w:beforeAutospacing="0" w:afterAutospacing="0" w:line="360" w:lineRule="auto"/>
        <w:jc w:val="both"/>
        <w:rPr>
          <w:rFonts w:ascii="宋体" w:eastAsia="宋体" w:hAnsi="宋体"/>
          <w:color w:val="2E343B"/>
          <w:sz w:val="21"/>
          <w:szCs w:val="21"/>
        </w:rPr>
      </w:pPr>
      <w:r>
        <w:rPr>
          <w:rFonts w:ascii="宋体" w:eastAsia="宋体" w:hAnsi="宋体"/>
          <w:color w:val="2E343B"/>
          <w:sz w:val="21"/>
          <w:szCs w:val="21"/>
        </w:rPr>
        <w:t>2</w:t>
      </w:r>
      <w:r>
        <w:rPr>
          <w:rFonts w:ascii="宋体" w:eastAsia="宋体" w:hAnsi="宋体" w:hint="eastAsia"/>
          <w:color w:val="2E343B"/>
          <w:sz w:val="21"/>
          <w:szCs w:val="21"/>
        </w:rPr>
        <w:t>、</w:t>
      </w:r>
      <w:r>
        <w:rPr>
          <w:rFonts w:ascii="宋体" w:eastAsia="宋体" w:hAnsi="宋体"/>
          <w:color w:val="2E343B"/>
          <w:sz w:val="21"/>
          <w:szCs w:val="21"/>
        </w:rPr>
        <w:t xml:space="preserve"> </w:t>
      </w:r>
      <w:r>
        <w:rPr>
          <w:rFonts w:ascii="宋体" w:eastAsia="宋体" w:hAnsi="宋体" w:hint="eastAsia"/>
          <w:color w:val="2E343B"/>
          <w:sz w:val="21"/>
          <w:szCs w:val="21"/>
        </w:rPr>
        <w:t>具有良好的沟通及组织协调能力，具备较强的工作责任心及职业道德；</w:t>
      </w:r>
    </w:p>
    <w:p w:rsidR="00870F89" w:rsidRDefault="00870F89" w:rsidP="00F514D0">
      <w:pPr>
        <w:pStyle w:val="NormalWeb"/>
        <w:shd w:val="clear" w:color="auto" w:fill="FFFFFF"/>
        <w:spacing w:beforeAutospacing="0" w:afterAutospacing="0" w:line="360" w:lineRule="auto"/>
        <w:jc w:val="both"/>
        <w:rPr>
          <w:rFonts w:ascii="宋体" w:eastAsia="宋体" w:hAnsi="宋体"/>
          <w:color w:val="2E343B"/>
          <w:sz w:val="21"/>
          <w:szCs w:val="21"/>
        </w:rPr>
      </w:pPr>
      <w:r>
        <w:rPr>
          <w:rFonts w:ascii="宋体" w:eastAsia="宋体" w:hAnsi="宋体"/>
          <w:color w:val="2E343B"/>
          <w:sz w:val="21"/>
          <w:szCs w:val="21"/>
        </w:rPr>
        <w:t>4</w:t>
      </w:r>
      <w:r>
        <w:rPr>
          <w:rFonts w:ascii="宋体" w:eastAsia="宋体" w:hAnsi="宋体" w:hint="eastAsia"/>
          <w:color w:val="2E343B"/>
          <w:sz w:val="21"/>
          <w:szCs w:val="21"/>
        </w:rPr>
        <w:t>、</w:t>
      </w:r>
      <w:r>
        <w:rPr>
          <w:rFonts w:ascii="宋体" w:eastAsia="宋体" w:hAnsi="宋体"/>
          <w:color w:val="2E343B"/>
          <w:sz w:val="21"/>
          <w:szCs w:val="21"/>
        </w:rPr>
        <w:t xml:space="preserve"> </w:t>
      </w:r>
      <w:r>
        <w:rPr>
          <w:rFonts w:ascii="宋体" w:eastAsia="宋体" w:hAnsi="宋体" w:hint="eastAsia"/>
          <w:color w:val="2E343B"/>
          <w:sz w:val="21"/>
          <w:szCs w:val="21"/>
        </w:rPr>
        <w:t>文字功底扎实，能够独立撰写活动文案、策划；</w:t>
      </w:r>
    </w:p>
    <w:p w:rsidR="00870F89" w:rsidRDefault="00870F89" w:rsidP="00F514D0">
      <w:pPr>
        <w:pStyle w:val="NormalWeb"/>
        <w:shd w:val="clear" w:color="auto" w:fill="FFFFFF"/>
        <w:spacing w:beforeAutospacing="0" w:afterAutospacing="0" w:line="360" w:lineRule="auto"/>
        <w:jc w:val="both"/>
        <w:rPr>
          <w:rFonts w:ascii="宋体" w:eastAsia="宋体" w:hAnsi="宋体"/>
          <w:color w:val="2E343B"/>
          <w:sz w:val="21"/>
          <w:szCs w:val="21"/>
        </w:rPr>
      </w:pPr>
      <w:r>
        <w:rPr>
          <w:rFonts w:ascii="宋体" w:eastAsia="宋体" w:hAnsi="宋体"/>
          <w:color w:val="2E343B"/>
          <w:sz w:val="21"/>
          <w:szCs w:val="21"/>
        </w:rPr>
        <w:t>5</w:t>
      </w:r>
      <w:r>
        <w:rPr>
          <w:rFonts w:ascii="宋体" w:eastAsia="宋体" w:hAnsi="宋体" w:hint="eastAsia"/>
          <w:color w:val="2E343B"/>
          <w:sz w:val="21"/>
          <w:szCs w:val="21"/>
        </w:rPr>
        <w:t>、</w:t>
      </w:r>
      <w:r>
        <w:rPr>
          <w:rFonts w:ascii="宋体" w:eastAsia="宋体" w:hAnsi="宋体"/>
          <w:color w:val="2E343B"/>
          <w:sz w:val="21"/>
          <w:szCs w:val="21"/>
        </w:rPr>
        <w:t xml:space="preserve"> </w:t>
      </w:r>
      <w:r>
        <w:rPr>
          <w:rFonts w:ascii="宋体" w:eastAsia="宋体" w:hAnsi="宋体" w:hint="eastAsia"/>
          <w:color w:val="2E343B"/>
          <w:sz w:val="21"/>
          <w:szCs w:val="21"/>
        </w:rPr>
        <w:t>熟悉图文制作软件、熟练活动拍照等；</w:t>
      </w:r>
    </w:p>
    <w:p w:rsidR="00870F89" w:rsidRDefault="00870F89" w:rsidP="00F514D0">
      <w:pPr>
        <w:pStyle w:val="NormalWeb"/>
        <w:shd w:val="clear" w:color="auto" w:fill="FFFFFF"/>
        <w:spacing w:beforeAutospacing="0" w:afterAutospacing="0" w:line="360" w:lineRule="auto"/>
        <w:jc w:val="both"/>
        <w:rPr>
          <w:rFonts w:ascii="宋体" w:eastAsia="宋体" w:hAnsi="宋体"/>
          <w:sz w:val="21"/>
          <w:szCs w:val="21"/>
        </w:rPr>
      </w:pPr>
      <w:r>
        <w:rPr>
          <w:rFonts w:ascii="宋体" w:eastAsia="宋体" w:hAnsi="宋体"/>
          <w:sz w:val="21"/>
          <w:szCs w:val="21"/>
        </w:rPr>
        <w:t>6.</w:t>
      </w:r>
      <w:r>
        <w:rPr>
          <w:rFonts w:ascii="宋体" w:eastAsia="宋体" w:hAnsi="宋体" w:hint="eastAsia"/>
          <w:sz w:val="21"/>
          <w:szCs w:val="21"/>
        </w:rPr>
        <w:t>待遇：</w:t>
      </w:r>
      <w:r>
        <w:rPr>
          <w:rFonts w:ascii="宋体" w:eastAsia="宋体" w:hAnsi="宋体"/>
          <w:sz w:val="21"/>
          <w:szCs w:val="21"/>
        </w:rPr>
        <w:t>3000-3500</w:t>
      </w:r>
      <w:r>
        <w:rPr>
          <w:rFonts w:ascii="宋体" w:eastAsia="宋体" w:hAnsi="宋体" w:hint="eastAsia"/>
          <w:sz w:val="21"/>
          <w:szCs w:val="21"/>
        </w:rPr>
        <w:t>，缴纳五险，工龄工资，专业培训，及其他各项公司规划的福利。</w:t>
      </w:r>
    </w:p>
    <w:p w:rsidR="00870F89" w:rsidRDefault="00870F89" w:rsidP="00F514D0">
      <w:pPr>
        <w:pStyle w:val="NormalWeb"/>
        <w:shd w:val="clear" w:color="auto" w:fill="FFFFFF"/>
        <w:spacing w:beforeAutospacing="0" w:afterAutospacing="0" w:line="360" w:lineRule="auto"/>
        <w:jc w:val="both"/>
        <w:rPr>
          <w:rFonts w:ascii="宋体" w:eastAsia="宋体" w:hAnsi="宋体"/>
          <w:sz w:val="21"/>
          <w:szCs w:val="21"/>
        </w:rPr>
      </w:pPr>
      <w:r>
        <w:rPr>
          <w:rFonts w:ascii="宋体" w:eastAsia="宋体" w:hAnsi="宋体"/>
          <w:sz w:val="21"/>
          <w:szCs w:val="21"/>
        </w:rPr>
        <w:t>7</w:t>
      </w:r>
      <w:r>
        <w:rPr>
          <w:rFonts w:ascii="宋体" w:eastAsia="宋体" w:hAnsi="宋体" w:hint="eastAsia"/>
          <w:sz w:val="21"/>
          <w:szCs w:val="21"/>
        </w:rPr>
        <w:t>工作地：福州</w:t>
      </w:r>
      <w:r>
        <w:rPr>
          <w:rFonts w:ascii="宋体" w:eastAsia="宋体" w:hAnsi="宋体"/>
          <w:sz w:val="21"/>
          <w:szCs w:val="21"/>
        </w:rPr>
        <w:t xml:space="preserve"> </w:t>
      </w:r>
      <w:r>
        <w:rPr>
          <w:rFonts w:ascii="宋体" w:eastAsia="宋体" w:hAnsi="宋体" w:hint="eastAsia"/>
          <w:sz w:val="21"/>
          <w:szCs w:val="21"/>
        </w:rPr>
        <w:t>厦门</w:t>
      </w:r>
      <w:r>
        <w:rPr>
          <w:rFonts w:ascii="宋体" w:eastAsia="宋体" w:hAnsi="宋体"/>
          <w:sz w:val="21"/>
          <w:szCs w:val="21"/>
        </w:rPr>
        <w:t>(</w:t>
      </w:r>
      <w:r>
        <w:rPr>
          <w:rFonts w:ascii="宋体" w:eastAsia="宋体" w:hAnsi="宋体" w:hint="eastAsia"/>
          <w:sz w:val="21"/>
          <w:szCs w:val="21"/>
        </w:rPr>
        <w:t>各</w:t>
      </w:r>
      <w:r>
        <w:rPr>
          <w:rFonts w:ascii="宋体" w:eastAsia="宋体" w:hAnsi="宋体"/>
          <w:sz w:val="21"/>
          <w:szCs w:val="21"/>
        </w:rPr>
        <w:t>1</w:t>
      </w:r>
      <w:r>
        <w:rPr>
          <w:rFonts w:ascii="宋体" w:eastAsia="宋体" w:hAnsi="宋体" w:hint="eastAsia"/>
          <w:sz w:val="21"/>
          <w:szCs w:val="21"/>
        </w:rPr>
        <w:t>名</w:t>
      </w:r>
      <w:r>
        <w:rPr>
          <w:rFonts w:ascii="宋体" w:eastAsia="宋体" w:hAnsi="宋体"/>
          <w:sz w:val="21"/>
          <w:szCs w:val="21"/>
        </w:rPr>
        <w:t>)</w:t>
      </w:r>
    </w:p>
    <w:p w:rsidR="00870F89" w:rsidRDefault="00870F89" w:rsidP="00F514D0">
      <w:pPr>
        <w:pStyle w:val="NormalWeb"/>
        <w:shd w:val="clear" w:color="auto" w:fill="FFFFFF"/>
        <w:spacing w:beforeAutospacing="0" w:afterAutospacing="0" w:line="360" w:lineRule="auto"/>
        <w:jc w:val="both"/>
        <w:rPr>
          <w:rFonts w:ascii="宋体" w:eastAsia="宋体" w:hAnsi="宋体"/>
          <w:sz w:val="21"/>
          <w:szCs w:val="21"/>
        </w:rPr>
      </w:pPr>
    </w:p>
    <w:p w:rsidR="00870F89" w:rsidRDefault="00870F89" w:rsidP="00F514D0">
      <w:pPr>
        <w:spacing w:line="360" w:lineRule="auto"/>
        <w:ind w:firstLineChars="600" w:firstLine="31680"/>
        <w:rPr>
          <w:rFonts w:ascii="宋体" w:cs="宋体"/>
          <w:b/>
          <w:sz w:val="28"/>
          <w:szCs w:val="28"/>
        </w:rPr>
      </w:pPr>
      <w:r>
        <w:rPr>
          <w:rFonts w:ascii="宋体" w:hAnsi="宋体" w:cs="宋体"/>
          <w:b/>
          <w:sz w:val="28"/>
          <w:szCs w:val="28"/>
        </w:rPr>
        <w:t>NO.48</w:t>
      </w:r>
      <w:r>
        <w:rPr>
          <w:rFonts w:ascii="宋体" w:hAnsi="宋体" w:cs="宋体" w:hint="eastAsia"/>
          <w:b/>
          <w:sz w:val="28"/>
          <w:szCs w:val="28"/>
        </w:rPr>
        <w:t>福州优品智造科技有限公司</w:t>
      </w:r>
    </w:p>
    <w:p w:rsidR="00870F89" w:rsidRDefault="00870F89" w:rsidP="00F514D0">
      <w:pPr>
        <w:spacing w:line="360" w:lineRule="auto"/>
        <w:rPr>
          <w:rFonts w:ascii="宋体" w:cs="宋体"/>
          <w:sz w:val="24"/>
          <w:szCs w:val="24"/>
        </w:rPr>
      </w:pPr>
      <w:r>
        <w:rPr>
          <w:rFonts w:ascii="宋体" w:hAnsi="宋体" w:cs="宋体" w:hint="eastAsia"/>
          <w:sz w:val="24"/>
          <w:szCs w:val="24"/>
        </w:rPr>
        <w:t>福州优品智造科技有限公司是一家致力于提供便利，高效，品质的医疗耗材用品自助选购的运营平台服务商。以</w:t>
      </w:r>
      <w:r>
        <w:rPr>
          <w:rFonts w:ascii="宋体" w:hAnsi="宋体" w:cs="宋体"/>
          <w:sz w:val="24"/>
          <w:szCs w:val="24"/>
        </w:rPr>
        <w:t>:</w:t>
      </w:r>
      <w:r>
        <w:rPr>
          <w:rFonts w:ascii="宋体" w:hAnsi="宋体" w:cs="宋体" w:hint="eastAsia"/>
          <w:sz w:val="24"/>
          <w:szCs w:val="24"/>
        </w:rPr>
        <w:t>便利、高效、品质为目标，满足客户需求，把握行业痛点，打造全新医品自助服务终端，突破行业桎梏，引领医疗行业步入自助服务时代。</w:t>
      </w:r>
    </w:p>
    <w:p w:rsidR="00870F89" w:rsidRDefault="00870F89" w:rsidP="00F514D0">
      <w:pPr>
        <w:spacing w:line="360" w:lineRule="auto"/>
        <w:rPr>
          <w:rFonts w:ascii="宋体" w:cs="宋体"/>
          <w:sz w:val="24"/>
          <w:szCs w:val="24"/>
        </w:rPr>
      </w:pPr>
      <w:r>
        <w:rPr>
          <w:rFonts w:ascii="宋体" w:hAnsi="宋体" w:cs="宋体" w:hint="eastAsia"/>
          <w:sz w:val="24"/>
          <w:szCs w:val="24"/>
        </w:rPr>
        <w:t>公司核心团队领导层在医疗设备器械行业从业近二十年，是西门子公司代理商之一，愿携手共创美好未来。医疗新零售平台运营，创新型公司，现在加入就是未来！还等什么？</w:t>
      </w:r>
    </w:p>
    <w:p w:rsidR="00870F89" w:rsidRDefault="00870F89" w:rsidP="00F514D0">
      <w:pPr>
        <w:spacing w:line="360" w:lineRule="auto"/>
        <w:rPr>
          <w:rFonts w:ascii="宋体" w:cs="宋体"/>
          <w:sz w:val="24"/>
          <w:szCs w:val="24"/>
        </w:rPr>
      </w:pPr>
      <w:r>
        <w:rPr>
          <w:rFonts w:ascii="宋体" w:hAnsi="宋体" w:cs="宋体" w:hint="eastAsia"/>
          <w:sz w:val="24"/>
          <w:szCs w:val="24"/>
        </w:rPr>
        <w:t>五险一金绩效奖金年终分红股票期权补充医疗保险员工旅游创业公司</w:t>
      </w:r>
    </w:p>
    <w:p w:rsidR="00870F89" w:rsidRDefault="00870F89" w:rsidP="00F514D0">
      <w:pPr>
        <w:spacing w:line="360" w:lineRule="auto"/>
        <w:rPr>
          <w:rFonts w:ascii="宋体" w:cs="宋体"/>
          <w:b/>
          <w:bCs/>
          <w:sz w:val="21"/>
          <w:szCs w:val="21"/>
        </w:rPr>
      </w:pPr>
      <w:r>
        <w:rPr>
          <w:rFonts w:ascii="宋体" w:hAnsi="宋体" w:cs="宋体" w:hint="eastAsia"/>
          <w:b/>
          <w:bCs/>
          <w:sz w:val="21"/>
          <w:szCs w:val="21"/>
        </w:rPr>
        <w:t>招聘岗位如下：</w:t>
      </w:r>
    </w:p>
    <w:p w:rsidR="00870F89" w:rsidRDefault="00870F89" w:rsidP="00F514D0">
      <w:pPr>
        <w:spacing w:line="360" w:lineRule="auto"/>
        <w:rPr>
          <w:rFonts w:ascii="宋体" w:cs="宋体"/>
          <w:sz w:val="21"/>
          <w:szCs w:val="21"/>
        </w:rPr>
      </w:pPr>
      <w:r>
        <w:rPr>
          <w:rFonts w:ascii="宋体" w:hAnsi="宋体" w:cs="宋体" w:hint="eastAsia"/>
          <w:sz w:val="21"/>
          <w:szCs w:val="21"/>
        </w:rPr>
        <w:t>一、新零售平台运营助理</w:t>
      </w:r>
    </w:p>
    <w:p w:rsidR="00870F89" w:rsidRDefault="00870F89" w:rsidP="00F514D0">
      <w:pPr>
        <w:spacing w:line="360" w:lineRule="auto"/>
        <w:rPr>
          <w:rFonts w:ascii="宋体" w:cs="宋体"/>
          <w:sz w:val="21"/>
          <w:szCs w:val="21"/>
        </w:rPr>
      </w:pPr>
      <w:r>
        <w:rPr>
          <w:rFonts w:ascii="宋体" w:hAnsi="宋体" w:cs="宋体" w:hint="eastAsia"/>
          <w:sz w:val="21"/>
          <w:szCs w:val="21"/>
        </w:rPr>
        <w:t>职位月薪：</w:t>
      </w:r>
      <w:r>
        <w:rPr>
          <w:rFonts w:ascii="宋体" w:hAnsi="宋体" w:cs="宋体"/>
          <w:sz w:val="21"/>
          <w:szCs w:val="21"/>
        </w:rPr>
        <w:t>3000-6000</w:t>
      </w:r>
      <w:r>
        <w:rPr>
          <w:rFonts w:ascii="宋体" w:hAnsi="宋体" w:cs="宋体" w:hint="eastAsia"/>
          <w:sz w:val="21"/>
          <w:szCs w:val="21"/>
        </w:rPr>
        <w:t>元</w:t>
      </w:r>
    </w:p>
    <w:p w:rsidR="00870F89" w:rsidRDefault="00870F89" w:rsidP="00F514D0">
      <w:pPr>
        <w:spacing w:line="360" w:lineRule="auto"/>
        <w:rPr>
          <w:rFonts w:ascii="宋体" w:cs="宋体"/>
          <w:sz w:val="21"/>
          <w:szCs w:val="21"/>
        </w:rPr>
      </w:pPr>
      <w:r>
        <w:rPr>
          <w:rFonts w:ascii="宋体" w:hAnsi="宋体" w:cs="宋体" w:hint="eastAsia"/>
          <w:sz w:val="21"/>
          <w:szCs w:val="21"/>
        </w:rPr>
        <w:t>工作地点：福州</w:t>
      </w:r>
    </w:p>
    <w:p w:rsidR="00870F89" w:rsidRDefault="00870F89" w:rsidP="00F514D0">
      <w:pPr>
        <w:spacing w:line="360" w:lineRule="auto"/>
        <w:rPr>
          <w:rFonts w:ascii="宋体" w:cs="宋体"/>
          <w:sz w:val="21"/>
          <w:szCs w:val="21"/>
        </w:rPr>
      </w:pPr>
      <w:r>
        <w:rPr>
          <w:rFonts w:ascii="宋体" w:hAnsi="宋体" w:cs="宋体" w:hint="eastAsia"/>
          <w:sz w:val="21"/>
          <w:szCs w:val="21"/>
        </w:rPr>
        <w:t>发布日期：</w:t>
      </w:r>
      <w:r>
        <w:rPr>
          <w:rFonts w:ascii="宋体" w:hAnsi="宋体" w:cs="宋体"/>
          <w:sz w:val="21"/>
          <w:szCs w:val="21"/>
        </w:rPr>
        <w:t>2018-02-22</w:t>
      </w:r>
    </w:p>
    <w:p w:rsidR="00870F89" w:rsidRDefault="00870F89" w:rsidP="00F514D0">
      <w:pPr>
        <w:spacing w:line="360" w:lineRule="auto"/>
        <w:rPr>
          <w:rFonts w:ascii="宋体" w:cs="宋体"/>
          <w:sz w:val="21"/>
          <w:szCs w:val="21"/>
        </w:rPr>
      </w:pPr>
      <w:r>
        <w:rPr>
          <w:rFonts w:ascii="宋体" w:hAnsi="宋体" w:cs="宋体" w:hint="eastAsia"/>
          <w:sz w:val="21"/>
          <w:szCs w:val="21"/>
        </w:rPr>
        <w:t>工作性质：全职</w:t>
      </w:r>
    </w:p>
    <w:p w:rsidR="00870F89" w:rsidRDefault="00870F89" w:rsidP="00F514D0">
      <w:pPr>
        <w:spacing w:line="360" w:lineRule="auto"/>
        <w:rPr>
          <w:rFonts w:ascii="宋体" w:cs="宋体"/>
          <w:sz w:val="21"/>
          <w:szCs w:val="21"/>
        </w:rPr>
      </w:pPr>
      <w:r>
        <w:rPr>
          <w:rFonts w:ascii="宋体" w:hAnsi="宋体" w:cs="宋体" w:hint="eastAsia"/>
          <w:sz w:val="21"/>
          <w:szCs w:val="21"/>
        </w:rPr>
        <w:t>工作年限：经验不限</w:t>
      </w:r>
    </w:p>
    <w:p w:rsidR="00870F89" w:rsidRDefault="00870F89" w:rsidP="00F514D0">
      <w:pPr>
        <w:spacing w:line="360" w:lineRule="auto"/>
        <w:rPr>
          <w:rFonts w:ascii="宋体" w:cs="宋体"/>
          <w:sz w:val="21"/>
          <w:szCs w:val="21"/>
        </w:rPr>
      </w:pPr>
      <w:r>
        <w:rPr>
          <w:rFonts w:ascii="宋体" w:hAnsi="宋体" w:cs="宋体" w:hint="eastAsia"/>
          <w:sz w:val="21"/>
          <w:szCs w:val="21"/>
        </w:rPr>
        <w:t>最低学历：大专</w:t>
      </w:r>
    </w:p>
    <w:p w:rsidR="00870F89" w:rsidRDefault="00870F89" w:rsidP="00F514D0">
      <w:pPr>
        <w:spacing w:line="360" w:lineRule="auto"/>
        <w:rPr>
          <w:rFonts w:ascii="宋体" w:cs="宋体"/>
          <w:sz w:val="21"/>
          <w:szCs w:val="21"/>
        </w:rPr>
      </w:pPr>
      <w:r>
        <w:rPr>
          <w:rFonts w:ascii="宋体" w:hAnsi="宋体" w:cs="宋体" w:hint="eastAsia"/>
          <w:sz w:val="21"/>
          <w:szCs w:val="21"/>
        </w:rPr>
        <w:t>招聘人数：</w:t>
      </w:r>
      <w:r>
        <w:rPr>
          <w:rFonts w:ascii="宋体" w:hAnsi="宋体" w:cs="宋体"/>
          <w:sz w:val="21"/>
          <w:szCs w:val="21"/>
        </w:rPr>
        <w:t>3</w:t>
      </w:r>
      <w:r>
        <w:rPr>
          <w:rFonts w:ascii="宋体" w:hAnsi="宋体" w:cs="宋体" w:hint="eastAsia"/>
          <w:sz w:val="21"/>
          <w:szCs w:val="21"/>
        </w:rPr>
        <w:t>人</w:t>
      </w:r>
    </w:p>
    <w:p w:rsidR="00870F89" w:rsidRDefault="00870F89" w:rsidP="00F514D0">
      <w:pPr>
        <w:spacing w:line="360" w:lineRule="auto"/>
        <w:rPr>
          <w:rFonts w:ascii="宋体" w:cs="宋体"/>
          <w:sz w:val="21"/>
          <w:szCs w:val="21"/>
        </w:rPr>
      </w:pPr>
      <w:r>
        <w:rPr>
          <w:rFonts w:ascii="宋体" w:hAnsi="宋体" w:cs="宋体" w:hint="eastAsia"/>
          <w:sz w:val="21"/>
          <w:szCs w:val="21"/>
        </w:rPr>
        <w:t>职位类别：销售运营专员</w:t>
      </w:r>
      <w:r>
        <w:rPr>
          <w:rFonts w:ascii="宋体" w:hAnsi="宋体" w:cs="宋体"/>
          <w:sz w:val="21"/>
          <w:szCs w:val="21"/>
        </w:rPr>
        <w:t>/</w:t>
      </w:r>
      <w:r>
        <w:rPr>
          <w:rFonts w:ascii="宋体" w:hAnsi="宋体" w:cs="宋体" w:hint="eastAsia"/>
          <w:sz w:val="21"/>
          <w:szCs w:val="21"/>
        </w:rPr>
        <w:t>助理</w:t>
      </w:r>
    </w:p>
    <w:p w:rsidR="00870F89" w:rsidRDefault="00870F89" w:rsidP="00F514D0">
      <w:pPr>
        <w:spacing w:line="360" w:lineRule="auto"/>
        <w:rPr>
          <w:rFonts w:ascii="宋体" w:cs="宋体"/>
          <w:sz w:val="21"/>
          <w:szCs w:val="21"/>
        </w:rPr>
      </w:pPr>
      <w:r>
        <w:rPr>
          <w:rFonts w:ascii="宋体" w:hAnsi="宋体" w:cs="宋体" w:hint="eastAsia"/>
          <w:sz w:val="21"/>
          <w:szCs w:val="21"/>
        </w:rPr>
        <w:t>岗位要求：</w:t>
      </w:r>
    </w:p>
    <w:p w:rsidR="00870F89" w:rsidRDefault="00870F89" w:rsidP="00F514D0">
      <w:pPr>
        <w:spacing w:line="360" w:lineRule="auto"/>
        <w:rPr>
          <w:rFonts w:ascii="宋体" w:cs="宋体"/>
          <w:sz w:val="21"/>
          <w:szCs w:val="21"/>
        </w:rPr>
      </w:pPr>
      <w:r>
        <w:rPr>
          <w:rFonts w:ascii="宋体" w:hAnsi="宋体" w:cs="宋体"/>
          <w:sz w:val="21"/>
          <w:szCs w:val="21"/>
        </w:rPr>
        <w:t>1</w:t>
      </w:r>
      <w:r>
        <w:rPr>
          <w:rFonts w:ascii="宋体" w:hAnsi="宋体" w:cs="宋体" w:hint="eastAsia"/>
          <w:sz w:val="21"/>
          <w:szCs w:val="21"/>
        </w:rPr>
        <w:t>、</w:t>
      </w:r>
      <w:r>
        <w:rPr>
          <w:rFonts w:ascii="宋体" w:cs="宋体"/>
          <w:sz w:val="21"/>
          <w:szCs w:val="21"/>
        </w:rPr>
        <w:t> </w:t>
      </w:r>
      <w:r>
        <w:rPr>
          <w:rFonts w:ascii="宋体" w:hAnsi="宋体" w:cs="宋体" w:hint="eastAsia"/>
          <w:sz w:val="21"/>
          <w:szCs w:val="21"/>
        </w:rPr>
        <w:t>大专及以上学历。</w:t>
      </w:r>
    </w:p>
    <w:p w:rsidR="00870F89" w:rsidRDefault="00870F89" w:rsidP="00F514D0">
      <w:pPr>
        <w:spacing w:line="360" w:lineRule="auto"/>
        <w:rPr>
          <w:rFonts w:ascii="宋体" w:cs="宋体"/>
          <w:sz w:val="21"/>
          <w:szCs w:val="21"/>
        </w:rPr>
      </w:pPr>
      <w:r>
        <w:rPr>
          <w:rFonts w:ascii="宋体" w:hAnsi="宋体" w:cs="宋体"/>
          <w:sz w:val="21"/>
          <w:szCs w:val="21"/>
        </w:rPr>
        <w:t>2</w:t>
      </w:r>
      <w:r>
        <w:rPr>
          <w:rFonts w:ascii="宋体" w:hAnsi="宋体" w:cs="宋体" w:hint="eastAsia"/>
          <w:sz w:val="21"/>
          <w:szCs w:val="21"/>
        </w:rPr>
        <w:t>、</w:t>
      </w:r>
      <w:r>
        <w:rPr>
          <w:rFonts w:ascii="宋体" w:cs="宋体"/>
          <w:sz w:val="21"/>
          <w:szCs w:val="21"/>
        </w:rPr>
        <w:t> </w:t>
      </w:r>
      <w:r>
        <w:rPr>
          <w:rFonts w:ascii="宋体" w:hAnsi="宋体" w:cs="宋体" w:hint="eastAsia"/>
          <w:sz w:val="21"/>
          <w:szCs w:val="21"/>
        </w:rPr>
        <w:t>电子商务及计算机类专业毕业、或医疗相关专业或经验。</w:t>
      </w:r>
    </w:p>
    <w:p w:rsidR="00870F89" w:rsidRDefault="00870F89" w:rsidP="00F514D0">
      <w:pPr>
        <w:spacing w:line="360" w:lineRule="auto"/>
        <w:rPr>
          <w:rFonts w:ascii="宋体" w:cs="宋体"/>
          <w:sz w:val="21"/>
          <w:szCs w:val="21"/>
        </w:rPr>
      </w:pPr>
      <w:r>
        <w:rPr>
          <w:rFonts w:ascii="宋体" w:hAnsi="宋体" w:cs="宋体"/>
          <w:sz w:val="21"/>
          <w:szCs w:val="21"/>
        </w:rPr>
        <w:t>3</w:t>
      </w:r>
      <w:r>
        <w:rPr>
          <w:rFonts w:ascii="宋体" w:hAnsi="宋体" w:cs="宋体" w:hint="eastAsia"/>
          <w:sz w:val="21"/>
          <w:szCs w:val="21"/>
        </w:rPr>
        <w:t>、</w:t>
      </w:r>
      <w:r>
        <w:rPr>
          <w:rFonts w:ascii="宋体" w:cs="宋体"/>
          <w:sz w:val="21"/>
          <w:szCs w:val="21"/>
        </w:rPr>
        <w:t> </w:t>
      </w:r>
      <w:r>
        <w:rPr>
          <w:rFonts w:ascii="宋体" w:hAnsi="宋体" w:cs="宋体" w:hint="eastAsia"/>
          <w:sz w:val="21"/>
          <w:szCs w:val="21"/>
        </w:rPr>
        <w:t>有电商经验者优先。</w:t>
      </w:r>
    </w:p>
    <w:p w:rsidR="00870F89" w:rsidRDefault="00870F89" w:rsidP="00F514D0">
      <w:pPr>
        <w:spacing w:line="360" w:lineRule="auto"/>
        <w:rPr>
          <w:rFonts w:ascii="宋体" w:cs="宋体"/>
          <w:sz w:val="21"/>
          <w:szCs w:val="21"/>
        </w:rPr>
      </w:pPr>
      <w:r>
        <w:rPr>
          <w:rFonts w:ascii="宋体" w:hAnsi="宋体" w:cs="宋体" w:hint="eastAsia"/>
          <w:sz w:val="21"/>
          <w:szCs w:val="21"/>
        </w:rPr>
        <w:t>岗位职责：</w:t>
      </w:r>
    </w:p>
    <w:p w:rsidR="00870F89" w:rsidRDefault="00870F89" w:rsidP="00F514D0">
      <w:pPr>
        <w:spacing w:line="360" w:lineRule="auto"/>
        <w:rPr>
          <w:rFonts w:ascii="宋体" w:cs="宋体"/>
          <w:sz w:val="21"/>
          <w:szCs w:val="21"/>
        </w:rPr>
      </w:pPr>
      <w:r>
        <w:rPr>
          <w:rFonts w:ascii="宋体" w:hAnsi="宋体" w:cs="宋体"/>
          <w:sz w:val="21"/>
          <w:szCs w:val="21"/>
        </w:rPr>
        <w:t>1</w:t>
      </w:r>
      <w:r>
        <w:rPr>
          <w:rFonts w:ascii="宋体" w:hAnsi="宋体" w:cs="宋体" w:hint="eastAsia"/>
          <w:sz w:val="21"/>
          <w:szCs w:val="21"/>
        </w:rPr>
        <w:t>、</w:t>
      </w:r>
      <w:r>
        <w:rPr>
          <w:rFonts w:ascii="宋体" w:cs="宋体"/>
          <w:sz w:val="21"/>
          <w:szCs w:val="21"/>
        </w:rPr>
        <w:t> </w:t>
      </w:r>
      <w:r>
        <w:rPr>
          <w:rFonts w:ascii="宋体" w:hAnsi="宋体" w:cs="宋体" w:hint="eastAsia"/>
          <w:sz w:val="21"/>
          <w:szCs w:val="21"/>
        </w:rPr>
        <w:t>负责新零售系统的后台管理及数据分析。</w:t>
      </w:r>
    </w:p>
    <w:p w:rsidR="00870F89" w:rsidRDefault="00870F89" w:rsidP="00F514D0">
      <w:pPr>
        <w:spacing w:line="360" w:lineRule="auto"/>
        <w:rPr>
          <w:rFonts w:ascii="宋体" w:cs="宋体"/>
          <w:sz w:val="21"/>
          <w:szCs w:val="21"/>
        </w:rPr>
      </w:pPr>
      <w:r>
        <w:rPr>
          <w:rFonts w:ascii="宋体" w:hAnsi="宋体" w:cs="宋体"/>
          <w:sz w:val="21"/>
          <w:szCs w:val="21"/>
        </w:rPr>
        <w:t>2</w:t>
      </w:r>
      <w:r>
        <w:rPr>
          <w:rFonts w:ascii="宋体" w:hAnsi="宋体" w:cs="宋体" w:hint="eastAsia"/>
          <w:sz w:val="21"/>
          <w:szCs w:val="21"/>
        </w:rPr>
        <w:t>、</w:t>
      </w:r>
      <w:r>
        <w:rPr>
          <w:rFonts w:ascii="宋体" w:cs="宋体"/>
          <w:sz w:val="21"/>
          <w:szCs w:val="21"/>
        </w:rPr>
        <w:t> </w:t>
      </w:r>
      <w:r>
        <w:rPr>
          <w:rFonts w:ascii="宋体" w:hAnsi="宋体" w:cs="宋体" w:hint="eastAsia"/>
          <w:sz w:val="21"/>
          <w:szCs w:val="21"/>
        </w:rPr>
        <w:t>负责对接市场部门与运营部门、物流仓储部门的相关工作。</w:t>
      </w:r>
    </w:p>
    <w:p w:rsidR="00870F89" w:rsidRDefault="00870F89" w:rsidP="00F514D0">
      <w:pPr>
        <w:spacing w:line="360" w:lineRule="auto"/>
        <w:rPr>
          <w:rFonts w:ascii="宋体" w:cs="宋体"/>
          <w:sz w:val="21"/>
          <w:szCs w:val="21"/>
        </w:rPr>
      </w:pPr>
      <w:r>
        <w:rPr>
          <w:rFonts w:ascii="宋体" w:hAnsi="宋体" w:cs="宋体"/>
          <w:sz w:val="21"/>
          <w:szCs w:val="21"/>
        </w:rPr>
        <w:t>3</w:t>
      </w:r>
      <w:r>
        <w:rPr>
          <w:rFonts w:ascii="宋体" w:hAnsi="宋体" w:cs="宋体" w:hint="eastAsia"/>
          <w:sz w:val="21"/>
          <w:szCs w:val="21"/>
        </w:rPr>
        <w:t>、</w:t>
      </w:r>
      <w:r>
        <w:rPr>
          <w:rFonts w:ascii="宋体" w:cs="宋体"/>
          <w:sz w:val="21"/>
          <w:szCs w:val="21"/>
        </w:rPr>
        <w:t> </w:t>
      </w:r>
      <w:r>
        <w:rPr>
          <w:rFonts w:ascii="宋体" w:hAnsi="宋体" w:cs="宋体" w:hint="eastAsia"/>
          <w:sz w:val="21"/>
          <w:szCs w:val="21"/>
        </w:rPr>
        <w:t>负责协调相关部门执行自助式零售柜的实施布署。</w:t>
      </w:r>
    </w:p>
    <w:p w:rsidR="00870F89" w:rsidRDefault="00870F89" w:rsidP="00F514D0">
      <w:pPr>
        <w:spacing w:line="360" w:lineRule="auto"/>
        <w:rPr>
          <w:rFonts w:ascii="宋体" w:cs="宋体"/>
          <w:sz w:val="21"/>
          <w:szCs w:val="21"/>
        </w:rPr>
      </w:pPr>
      <w:r>
        <w:rPr>
          <w:rFonts w:ascii="宋体" w:hAnsi="宋体" w:cs="宋体"/>
          <w:sz w:val="21"/>
          <w:szCs w:val="21"/>
        </w:rPr>
        <w:t>4</w:t>
      </w:r>
      <w:r>
        <w:rPr>
          <w:rFonts w:ascii="宋体" w:hAnsi="宋体" w:cs="宋体" w:hint="eastAsia"/>
          <w:sz w:val="21"/>
          <w:szCs w:val="21"/>
        </w:rPr>
        <w:t>、</w:t>
      </w:r>
      <w:r>
        <w:rPr>
          <w:rFonts w:ascii="宋体" w:cs="宋体"/>
          <w:sz w:val="21"/>
          <w:szCs w:val="21"/>
        </w:rPr>
        <w:t> </w:t>
      </w:r>
      <w:r>
        <w:rPr>
          <w:rFonts w:ascii="宋体" w:hAnsi="宋体" w:cs="宋体" w:hint="eastAsia"/>
          <w:sz w:val="21"/>
          <w:szCs w:val="21"/>
        </w:rPr>
        <w:t>负责商品维护、上架。</w:t>
      </w:r>
    </w:p>
    <w:p w:rsidR="00870F89" w:rsidRDefault="00870F89" w:rsidP="00F514D0">
      <w:pPr>
        <w:spacing w:line="360" w:lineRule="auto"/>
        <w:rPr>
          <w:rFonts w:ascii="宋体" w:cs="宋体"/>
          <w:sz w:val="21"/>
          <w:szCs w:val="21"/>
        </w:rPr>
      </w:pPr>
      <w:r>
        <w:rPr>
          <w:rFonts w:ascii="宋体" w:hAnsi="宋体" w:cs="宋体"/>
          <w:sz w:val="21"/>
          <w:szCs w:val="21"/>
        </w:rPr>
        <w:t>5</w:t>
      </w:r>
      <w:r>
        <w:rPr>
          <w:rFonts w:ascii="宋体" w:hAnsi="宋体" w:cs="宋体" w:hint="eastAsia"/>
          <w:sz w:val="21"/>
          <w:szCs w:val="21"/>
        </w:rPr>
        <w:t>、</w:t>
      </w:r>
      <w:r>
        <w:rPr>
          <w:rFonts w:ascii="宋体" w:cs="宋体"/>
          <w:sz w:val="21"/>
          <w:szCs w:val="21"/>
        </w:rPr>
        <w:t> </w:t>
      </w:r>
      <w:r>
        <w:rPr>
          <w:rFonts w:ascii="宋体" w:hAnsi="宋体" w:cs="宋体" w:hint="eastAsia"/>
          <w:sz w:val="21"/>
          <w:szCs w:val="21"/>
        </w:rPr>
        <w:t>分析每日营运情况，统计数据、发掘问题，有针对性的提出解决方法。</w:t>
      </w:r>
    </w:p>
    <w:p w:rsidR="00870F89" w:rsidRDefault="00870F89" w:rsidP="00F514D0">
      <w:pPr>
        <w:spacing w:line="360" w:lineRule="auto"/>
        <w:rPr>
          <w:rFonts w:ascii="宋体" w:cs="宋体"/>
          <w:sz w:val="21"/>
          <w:szCs w:val="21"/>
        </w:rPr>
      </w:pPr>
      <w:r>
        <w:rPr>
          <w:rFonts w:ascii="宋体" w:hAnsi="宋体" w:cs="宋体"/>
          <w:sz w:val="21"/>
          <w:szCs w:val="21"/>
        </w:rPr>
        <w:t>6</w:t>
      </w:r>
      <w:r>
        <w:rPr>
          <w:rFonts w:ascii="宋体" w:hAnsi="宋体" w:cs="宋体" w:hint="eastAsia"/>
          <w:sz w:val="21"/>
          <w:szCs w:val="21"/>
        </w:rPr>
        <w:t>、</w:t>
      </w:r>
      <w:r>
        <w:rPr>
          <w:rFonts w:ascii="宋体" w:cs="宋体"/>
          <w:sz w:val="21"/>
          <w:szCs w:val="21"/>
        </w:rPr>
        <w:t> </w:t>
      </w:r>
      <w:r>
        <w:rPr>
          <w:rFonts w:ascii="宋体" w:hAnsi="宋体" w:cs="宋体" w:hint="eastAsia"/>
          <w:sz w:val="21"/>
          <w:szCs w:val="21"/>
        </w:rPr>
        <w:t>负责协调相关客户问题回馈。</w:t>
      </w:r>
    </w:p>
    <w:p w:rsidR="00870F89" w:rsidRDefault="00870F89" w:rsidP="00F514D0">
      <w:pPr>
        <w:spacing w:line="360" w:lineRule="auto"/>
        <w:rPr>
          <w:rFonts w:ascii="宋体" w:cs="宋体"/>
          <w:sz w:val="21"/>
          <w:szCs w:val="21"/>
        </w:rPr>
      </w:pPr>
      <w:r>
        <w:rPr>
          <w:rFonts w:ascii="宋体" w:hAnsi="宋体" w:cs="宋体"/>
          <w:sz w:val="21"/>
          <w:szCs w:val="21"/>
        </w:rPr>
        <w:t>7</w:t>
      </w:r>
      <w:r>
        <w:rPr>
          <w:rFonts w:ascii="宋体" w:hAnsi="宋体" w:cs="宋体" w:hint="eastAsia"/>
          <w:sz w:val="21"/>
          <w:szCs w:val="21"/>
        </w:rPr>
        <w:t>、</w:t>
      </w:r>
      <w:r>
        <w:rPr>
          <w:rFonts w:ascii="宋体" w:cs="宋体"/>
          <w:sz w:val="21"/>
          <w:szCs w:val="21"/>
        </w:rPr>
        <w:t> </w:t>
      </w:r>
      <w:r>
        <w:rPr>
          <w:rFonts w:ascii="宋体" w:hAnsi="宋体" w:cs="宋体" w:hint="eastAsia"/>
          <w:sz w:val="21"/>
          <w:szCs w:val="21"/>
        </w:rPr>
        <w:t>负责汇总零售平台及终端的运行问题，并反馈给产品技术部门。</w:t>
      </w:r>
    </w:p>
    <w:p w:rsidR="00870F89" w:rsidRDefault="00870F89" w:rsidP="00F514D0">
      <w:pPr>
        <w:spacing w:line="360" w:lineRule="auto"/>
        <w:rPr>
          <w:rFonts w:ascii="宋体" w:cs="宋体"/>
          <w:sz w:val="21"/>
          <w:szCs w:val="21"/>
        </w:rPr>
      </w:pPr>
      <w:r>
        <w:rPr>
          <w:rFonts w:ascii="宋体" w:hAnsi="宋体" w:cs="宋体" w:hint="eastAsia"/>
          <w:sz w:val="21"/>
          <w:szCs w:val="21"/>
        </w:rPr>
        <w:t>二、新零售平台销售经理</w:t>
      </w:r>
    </w:p>
    <w:p w:rsidR="00870F89" w:rsidRDefault="00870F89" w:rsidP="00F514D0">
      <w:pPr>
        <w:spacing w:line="360" w:lineRule="auto"/>
        <w:rPr>
          <w:rFonts w:ascii="宋体" w:cs="宋体"/>
          <w:sz w:val="21"/>
          <w:szCs w:val="21"/>
        </w:rPr>
      </w:pPr>
      <w:r>
        <w:rPr>
          <w:rFonts w:ascii="宋体" w:hAnsi="宋体" w:cs="宋体" w:hint="eastAsia"/>
          <w:sz w:val="21"/>
          <w:szCs w:val="21"/>
        </w:rPr>
        <w:t>招聘人数：</w:t>
      </w:r>
      <w:r>
        <w:rPr>
          <w:rFonts w:ascii="宋体" w:hAnsi="宋体" w:cs="宋体"/>
          <w:sz w:val="21"/>
          <w:szCs w:val="21"/>
        </w:rPr>
        <w:t>5</w:t>
      </w:r>
      <w:r>
        <w:rPr>
          <w:rFonts w:ascii="宋体" w:hAnsi="宋体" w:cs="宋体" w:hint="eastAsia"/>
          <w:sz w:val="21"/>
          <w:szCs w:val="21"/>
        </w:rPr>
        <w:t>名。</w:t>
      </w:r>
    </w:p>
    <w:p w:rsidR="00870F89" w:rsidRDefault="00870F89" w:rsidP="00F514D0">
      <w:pPr>
        <w:spacing w:line="360" w:lineRule="auto"/>
        <w:rPr>
          <w:rFonts w:ascii="宋体" w:cs="宋体"/>
          <w:sz w:val="21"/>
          <w:szCs w:val="21"/>
        </w:rPr>
      </w:pPr>
      <w:r>
        <w:rPr>
          <w:rFonts w:ascii="宋体" w:hAnsi="宋体" w:cs="宋体" w:hint="eastAsia"/>
          <w:sz w:val="21"/>
          <w:szCs w:val="21"/>
        </w:rPr>
        <w:t>岗位要求：</w:t>
      </w:r>
    </w:p>
    <w:p w:rsidR="00870F89" w:rsidRDefault="00870F89" w:rsidP="00F514D0">
      <w:pPr>
        <w:spacing w:line="360" w:lineRule="auto"/>
        <w:rPr>
          <w:rFonts w:ascii="宋体" w:cs="宋体"/>
          <w:sz w:val="21"/>
          <w:szCs w:val="21"/>
        </w:rPr>
      </w:pPr>
      <w:r>
        <w:rPr>
          <w:rFonts w:ascii="宋体" w:hAnsi="宋体" w:cs="宋体"/>
          <w:sz w:val="21"/>
          <w:szCs w:val="21"/>
        </w:rPr>
        <w:t>1</w:t>
      </w:r>
      <w:r>
        <w:rPr>
          <w:rFonts w:ascii="宋体" w:hAnsi="宋体" w:cs="宋体" w:hint="eastAsia"/>
          <w:sz w:val="21"/>
          <w:szCs w:val="21"/>
        </w:rPr>
        <w:t>、大专以上学历</w:t>
      </w:r>
    </w:p>
    <w:p w:rsidR="00870F89" w:rsidRDefault="00870F89" w:rsidP="00F514D0">
      <w:pPr>
        <w:spacing w:line="360" w:lineRule="auto"/>
        <w:rPr>
          <w:rFonts w:ascii="宋体" w:cs="宋体"/>
          <w:sz w:val="21"/>
          <w:szCs w:val="21"/>
        </w:rPr>
      </w:pPr>
      <w:r>
        <w:rPr>
          <w:rFonts w:ascii="宋体" w:hAnsi="宋体" w:cs="宋体"/>
          <w:sz w:val="21"/>
          <w:szCs w:val="21"/>
        </w:rPr>
        <w:t>2</w:t>
      </w:r>
      <w:r>
        <w:rPr>
          <w:rFonts w:ascii="宋体" w:hAnsi="宋体" w:cs="宋体" w:hint="eastAsia"/>
          <w:sz w:val="21"/>
          <w:szCs w:val="21"/>
        </w:rPr>
        <w:t>、弹性工作时间，适应销售生活，开拓市场</w:t>
      </w:r>
    </w:p>
    <w:p w:rsidR="00870F89" w:rsidRDefault="00870F89" w:rsidP="00F514D0">
      <w:pPr>
        <w:spacing w:line="360" w:lineRule="auto"/>
        <w:rPr>
          <w:rFonts w:ascii="宋体" w:cs="宋体"/>
          <w:sz w:val="21"/>
          <w:szCs w:val="21"/>
        </w:rPr>
      </w:pPr>
      <w:r>
        <w:rPr>
          <w:rFonts w:ascii="宋体" w:hAnsi="宋体" w:cs="宋体"/>
          <w:sz w:val="21"/>
          <w:szCs w:val="21"/>
        </w:rPr>
        <w:t>3</w:t>
      </w:r>
      <w:r>
        <w:rPr>
          <w:rFonts w:ascii="宋体" w:hAnsi="宋体" w:cs="宋体" w:hint="eastAsia"/>
          <w:sz w:val="21"/>
          <w:szCs w:val="21"/>
        </w:rPr>
        <w:t>、有医疗相关经验优先</w:t>
      </w:r>
    </w:p>
    <w:p w:rsidR="00870F89" w:rsidRDefault="00870F89" w:rsidP="00F514D0">
      <w:pPr>
        <w:spacing w:line="360" w:lineRule="auto"/>
        <w:rPr>
          <w:rFonts w:ascii="宋体" w:cs="宋体"/>
          <w:sz w:val="21"/>
          <w:szCs w:val="21"/>
        </w:rPr>
      </w:pPr>
      <w:r>
        <w:rPr>
          <w:rFonts w:ascii="宋体" w:hAnsi="宋体" w:cs="宋体" w:hint="eastAsia"/>
          <w:sz w:val="21"/>
          <w:szCs w:val="21"/>
        </w:rPr>
        <w:t>岗位职责：</w:t>
      </w:r>
    </w:p>
    <w:p w:rsidR="00870F89" w:rsidRDefault="00870F89" w:rsidP="00F514D0">
      <w:pPr>
        <w:spacing w:line="360" w:lineRule="auto"/>
        <w:rPr>
          <w:rFonts w:ascii="宋体" w:cs="宋体"/>
          <w:sz w:val="21"/>
          <w:szCs w:val="21"/>
        </w:rPr>
      </w:pPr>
      <w:r>
        <w:rPr>
          <w:rFonts w:ascii="宋体" w:hAnsi="宋体" w:cs="宋体"/>
          <w:sz w:val="21"/>
          <w:szCs w:val="21"/>
        </w:rPr>
        <w:t>1</w:t>
      </w:r>
      <w:r>
        <w:rPr>
          <w:rFonts w:ascii="宋体" w:hAnsi="宋体" w:cs="宋体" w:hint="eastAsia"/>
          <w:sz w:val="21"/>
          <w:szCs w:val="21"/>
        </w:rPr>
        <w:t>、根据公司要求，开拓医疗市场。</w:t>
      </w:r>
    </w:p>
    <w:p w:rsidR="00870F89" w:rsidRDefault="00870F89" w:rsidP="00F514D0">
      <w:pPr>
        <w:spacing w:line="360" w:lineRule="auto"/>
        <w:rPr>
          <w:rFonts w:ascii="宋体" w:cs="宋体"/>
          <w:sz w:val="21"/>
          <w:szCs w:val="21"/>
        </w:rPr>
      </w:pPr>
      <w:r>
        <w:rPr>
          <w:rFonts w:ascii="宋体" w:hAnsi="宋体" w:cs="宋体"/>
          <w:sz w:val="21"/>
          <w:szCs w:val="21"/>
        </w:rPr>
        <w:t>2</w:t>
      </w:r>
      <w:r>
        <w:rPr>
          <w:rFonts w:ascii="宋体" w:hAnsi="宋体" w:cs="宋体" w:hint="eastAsia"/>
          <w:sz w:val="21"/>
          <w:szCs w:val="21"/>
        </w:rPr>
        <w:t>、反馈市场信息，协调上级部署销售计划。</w:t>
      </w:r>
    </w:p>
    <w:p w:rsidR="00870F89" w:rsidRDefault="00870F89" w:rsidP="00F514D0">
      <w:pPr>
        <w:spacing w:line="360" w:lineRule="auto"/>
        <w:rPr>
          <w:rFonts w:ascii="宋体" w:cs="宋体"/>
          <w:sz w:val="21"/>
          <w:szCs w:val="21"/>
        </w:rPr>
      </w:pPr>
      <w:r>
        <w:rPr>
          <w:rFonts w:ascii="宋体" w:hAnsi="宋体" w:cs="宋体" w:hint="eastAsia"/>
          <w:sz w:val="21"/>
          <w:szCs w:val="21"/>
        </w:rPr>
        <w:t>三、新零售平台运营经理</w:t>
      </w:r>
    </w:p>
    <w:p w:rsidR="00870F89" w:rsidRDefault="00870F89" w:rsidP="00F514D0">
      <w:pPr>
        <w:spacing w:line="360" w:lineRule="auto"/>
        <w:rPr>
          <w:rFonts w:ascii="宋体" w:cs="宋体"/>
          <w:sz w:val="21"/>
          <w:szCs w:val="21"/>
        </w:rPr>
      </w:pPr>
      <w:r>
        <w:rPr>
          <w:rFonts w:ascii="宋体" w:hAnsi="宋体" w:cs="宋体" w:hint="eastAsia"/>
          <w:sz w:val="21"/>
          <w:szCs w:val="21"/>
        </w:rPr>
        <w:t>职位月薪：</w:t>
      </w:r>
      <w:r>
        <w:rPr>
          <w:rFonts w:ascii="宋体" w:hAnsi="宋体" w:cs="宋体"/>
          <w:sz w:val="21"/>
          <w:szCs w:val="21"/>
        </w:rPr>
        <w:t>6000-8000</w:t>
      </w:r>
      <w:r>
        <w:rPr>
          <w:rFonts w:ascii="宋体" w:hAnsi="宋体" w:cs="宋体" w:hint="eastAsia"/>
          <w:sz w:val="21"/>
          <w:szCs w:val="21"/>
        </w:rPr>
        <w:t>元</w:t>
      </w:r>
    </w:p>
    <w:p w:rsidR="00870F89" w:rsidRDefault="00870F89" w:rsidP="00F514D0">
      <w:pPr>
        <w:spacing w:line="360" w:lineRule="auto"/>
        <w:rPr>
          <w:rFonts w:ascii="宋体" w:cs="宋体"/>
          <w:sz w:val="21"/>
          <w:szCs w:val="21"/>
        </w:rPr>
      </w:pPr>
      <w:r>
        <w:rPr>
          <w:rFonts w:ascii="宋体" w:hAnsi="宋体" w:cs="宋体" w:hint="eastAsia"/>
          <w:sz w:val="21"/>
          <w:szCs w:val="21"/>
        </w:rPr>
        <w:t>工作地点：福州</w:t>
      </w:r>
    </w:p>
    <w:p w:rsidR="00870F89" w:rsidRDefault="00870F89" w:rsidP="00F514D0">
      <w:pPr>
        <w:spacing w:line="360" w:lineRule="auto"/>
        <w:rPr>
          <w:rFonts w:ascii="宋体" w:cs="宋体"/>
          <w:sz w:val="21"/>
          <w:szCs w:val="21"/>
        </w:rPr>
      </w:pPr>
      <w:r>
        <w:rPr>
          <w:rFonts w:ascii="宋体" w:hAnsi="宋体" w:cs="宋体" w:hint="eastAsia"/>
          <w:sz w:val="21"/>
          <w:szCs w:val="21"/>
        </w:rPr>
        <w:t>发布日期：</w:t>
      </w:r>
      <w:r>
        <w:rPr>
          <w:rFonts w:ascii="宋体" w:hAnsi="宋体" w:cs="宋体"/>
          <w:sz w:val="21"/>
          <w:szCs w:val="21"/>
        </w:rPr>
        <w:t>2018-02-24</w:t>
      </w:r>
    </w:p>
    <w:p w:rsidR="00870F89" w:rsidRDefault="00870F89" w:rsidP="00F514D0">
      <w:pPr>
        <w:spacing w:line="360" w:lineRule="auto"/>
        <w:rPr>
          <w:rFonts w:ascii="宋体" w:cs="宋体"/>
          <w:sz w:val="21"/>
          <w:szCs w:val="21"/>
        </w:rPr>
      </w:pPr>
      <w:r>
        <w:rPr>
          <w:rFonts w:ascii="宋体" w:hAnsi="宋体" w:cs="宋体" w:hint="eastAsia"/>
          <w:sz w:val="21"/>
          <w:szCs w:val="21"/>
        </w:rPr>
        <w:t>工作性质：全职</w:t>
      </w:r>
    </w:p>
    <w:p w:rsidR="00870F89" w:rsidRDefault="00870F89" w:rsidP="00F514D0">
      <w:pPr>
        <w:spacing w:line="360" w:lineRule="auto"/>
        <w:rPr>
          <w:rFonts w:ascii="宋体" w:cs="宋体"/>
          <w:sz w:val="21"/>
          <w:szCs w:val="21"/>
        </w:rPr>
      </w:pPr>
      <w:r>
        <w:rPr>
          <w:rFonts w:ascii="宋体" w:hAnsi="宋体" w:cs="宋体" w:hint="eastAsia"/>
          <w:sz w:val="21"/>
          <w:szCs w:val="21"/>
        </w:rPr>
        <w:t>工作年限：</w:t>
      </w:r>
      <w:r>
        <w:rPr>
          <w:rFonts w:ascii="宋体" w:hAnsi="宋体" w:cs="宋体"/>
          <w:sz w:val="21"/>
          <w:szCs w:val="21"/>
        </w:rPr>
        <w:t>3-5</w:t>
      </w:r>
      <w:r>
        <w:rPr>
          <w:rFonts w:ascii="宋体" w:hAnsi="宋体" w:cs="宋体" w:hint="eastAsia"/>
          <w:sz w:val="21"/>
          <w:szCs w:val="21"/>
        </w:rPr>
        <w:t>年</w:t>
      </w:r>
    </w:p>
    <w:p w:rsidR="00870F89" w:rsidRDefault="00870F89" w:rsidP="00F514D0">
      <w:pPr>
        <w:spacing w:line="360" w:lineRule="auto"/>
        <w:rPr>
          <w:rFonts w:ascii="宋体" w:cs="宋体"/>
          <w:sz w:val="21"/>
          <w:szCs w:val="21"/>
        </w:rPr>
      </w:pPr>
      <w:r>
        <w:rPr>
          <w:rFonts w:ascii="宋体" w:hAnsi="宋体" w:cs="宋体" w:hint="eastAsia"/>
          <w:sz w:val="21"/>
          <w:szCs w:val="21"/>
        </w:rPr>
        <w:t>最低学历：大专</w:t>
      </w:r>
    </w:p>
    <w:p w:rsidR="00870F89" w:rsidRDefault="00870F89" w:rsidP="00F514D0">
      <w:pPr>
        <w:spacing w:line="360" w:lineRule="auto"/>
        <w:rPr>
          <w:rFonts w:ascii="宋体" w:cs="宋体"/>
          <w:sz w:val="21"/>
          <w:szCs w:val="21"/>
        </w:rPr>
      </w:pPr>
      <w:r>
        <w:rPr>
          <w:rFonts w:ascii="宋体" w:hAnsi="宋体" w:cs="宋体" w:hint="eastAsia"/>
          <w:sz w:val="21"/>
          <w:szCs w:val="21"/>
        </w:rPr>
        <w:t>招聘人数：</w:t>
      </w:r>
      <w:r>
        <w:rPr>
          <w:rFonts w:ascii="宋体" w:hAnsi="宋体" w:cs="宋体"/>
          <w:sz w:val="21"/>
          <w:szCs w:val="21"/>
        </w:rPr>
        <w:t>1</w:t>
      </w:r>
      <w:r>
        <w:rPr>
          <w:rFonts w:ascii="宋体" w:hAnsi="宋体" w:cs="宋体" w:hint="eastAsia"/>
          <w:sz w:val="21"/>
          <w:szCs w:val="21"/>
        </w:rPr>
        <w:t>人</w:t>
      </w:r>
    </w:p>
    <w:p w:rsidR="00870F89" w:rsidRDefault="00870F89" w:rsidP="00F514D0">
      <w:pPr>
        <w:spacing w:line="360" w:lineRule="auto"/>
        <w:rPr>
          <w:rFonts w:ascii="宋体" w:cs="宋体"/>
          <w:sz w:val="21"/>
          <w:szCs w:val="21"/>
        </w:rPr>
      </w:pPr>
      <w:r>
        <w:rPr>
          <w:rFonts w:ascii="宋体" w:hAnsi="宋体" w:cs="宋体" w:hint="eastAsia"/>
          <w:sz w:val="21"/>
          <w:szCs w:val="21"/>
        </w:rPr>
        <w:t>职位类别：电子商务经理</w:t>
      </w:r>
      <w:r>
        <w:rPr>
          <w:rFonts w:ascii="宋体" w:hAnsi="宋体" w:cs="宋体"/>
          <w:sz w:val="21"/>
          <w:szCs w:val="21"/>
        </w:rPr>
        <w:t>/</w:t>
      </w:r>
      <w:r>
        <w:rPr>
          <w:rFonts w:ascii="宋体" w:hAnsi="宋体" w:cs="宋体" w:hint="eastAsia"/>
          <w:sz w:val="21"/>
          <w:szCs w:val="21"/>
        </w:rPr>
        <w:t>主管</w:t>
      </w:r>
    </w:p>
    <w:p w:rsidR="00870F89" w:rsidRDefault="00870F89" w:rsidP="00F514D0">
      <w:pPr>
        <w:spacing w:line="360" w:lineRule="auto"/>
        <w:rPr>
          <w:rFonts w:ascii="宋体" w:cs="宋体"/>
          <w:sz w:val="21"/>
          <w:szCs w:val="21"/>
        </w:rPr>
      </w:pPr>
      <w:r>
        <w:rPr>
          <w:rFonts w:ascii="宋体" w:hAnsi="宋体" w:cs="宋体" w:hint="eastAsia"/>
          <w:sz w:val="21"/>
          <w:szCs w:val="21"/>
        </w:rPr>
        <w:t>一、</w:t>
      </w:r>
      <w:r>
        <w:rPr>
          <w:rFonts w:ascii="宋体" w:hAnsi="宋体" w:cs="宋体"/>
          <w:sz w:val="21"/>
          <w:szCs w:val="21"/>
        </w:rPr>
        <w:t xml:space="preserve"> </w:t>
      </w:r>
      <w:r>
        <w:rPr>
          <w:rFonts w:ascii="宋体" w:hAnsi="宋体" w:cs="宋体" w:hint="eastAsia"/>
          <w:sz w:val="21"/>
          <w:szCs w:val="21"/>
        </w:rPr>
        <w:t>岗位要求</w:t>
      </w:r>
    </w:p>
    <w:p w:rsidR="00870F89" w:rsidRDefault="00870F89" w:rsidP="00F514D0">
      <w:pPr>
        <w:spacing w:line="360" w:lineRule="auto"/>
        <w:rPr>
          <w:rFonts w:ascii="宋体" w:cs="宋体"/>
          <w:sz w:val="21"/>
          <w:szCs w:val="21"/>
        </w:rPr>
      </w:pPr>
      <w:r>
        <w:rPr>
          <w:rFonts w:ascii="宋体" w:hAnsi="宋体" w:cs="宋体"/>
          <w:sz w:val="21"/>
          <w:szCs w:val="21"/>
        </w:rPr>
        <w:t>1</w:t>
      </w:r>
      <w:r>
        <w:rPr>
          <w:rFonts w:ascii="宋体" w:hAnsi="宋体" w:cs="宋体" w:hint="eastAsia"/>
          <w:sz w:val="21"/>
          <w:szCs w:val="21"/>
        </w:rPr>
        <w:t>、</w:t>
      </w:r>
      <w:r>
        <w:rPr>
          <w:rFonts w:ascii="宋体" w:hAnsi="宋体" w:cs="宋体"/>
          <w:sz w:val="21"/>
          <w:szCs w:val="21"/>
        </w:rPr>
        <w:t xml:space="preserve"> </w:t>
      </w:r>
      <w:r>
        <w:rPr>
          <w:rFonts w:ascii="宋体" w:hAnsi="宋体" w:cs="宋体" w:hint="eastAsia"/>
          <w:sz w:val="21"/>
          <w:szCs w:val="21"/>
        </w:rPr>
        <w:t>大专及以上学历。</w:t>
      </w:r>
    </w:p>
    <w:p w:rsidR="00870F89" w:rsidRDefault="00870F89" w:rsidP="00F514D0">
      <w:pPr>
        <w:spacing w:line="360" w:lineRule="auto"/>
        <w:rPr>
          <w:rFonts w:ascii="宋体" w:cs="宋体"/>
          <w:sz w:val="21"/>
          <w:szCs w:val="21"/>
        </w:rPr>
      </w:pPr>
      <w:r>
        <w:rPr>
          <w:rFonts w:ascii="宋体" w:hAnsi="宋体" w:cs="宋体"/>
          <w:sz w:val="21"/>
          <w:szCs w:val="21"/>
        </w:rPr>
        <w:t>2</w:t>
      </w:r>
      <w:r>
        <w:rPr>
          <w:rFonts w:ascii="宋体" w:hAnsi="宋体" w:cs="宋体" w:hint="eastAsia"/>
          <w:sz w:val="21"/>
          <w:szCs w:val="21"/>
        </w:rPr>
        <w:t>、</w:t>
      </w:r>
      <w:r>
        <w:rPr>
          <w:rFonts w:ascii="宋体" w:hAnsi="宋体" w:cs="宋体"/>
          <w:sz w:val="21"/>
          <w:szCs w:val="21"/>
        </w:rPr>
        <w:t xml:space="preserve"> </w:t>
      </w:r>
      <w:r>
        <w:rPr>
          <w:rFonts w:ascii="宋体" w:hAnsi="宋体" w:cs="宋体" w:hint="eastAsia"/>
          <w:sz w:val="21"/>
          <w:szCs w:val="21"/>
        </w:rPr>
        <w:t>电子商务及计算机类专业毕业。</w:t>
      </w:r>
    </w:p>
    <w:p w:rsidR="00870F89" w:rsidRDefault="00870F89" w:rsidP="00F514D0">
      <w:pPr>
        <w:spacing w:line="360" w:lineRule="auto"/>
        <w:rPr>
          <w:rFonts w:ascii="宋体" w:cs="宋体"/>
          <w:sz w:val="21"/>
          <w:szCs w:val="21"/>
        </w:rPr>
      </w:pPr>
      <w:r>
        <w:rPr>
          <w:rFonts w:ascii="宋体" w:hAnsi="宋体" w:cs="宋体"/>
          <w:sz w:val="21"/>
          <w:szCs w:val="21"/>
        </w:rPr>
        <w:t>3</w:t>
      </w:r>
      <w:r>
        <w:rPr>
          <w:rFonts w:ascii="宋体" w:hAnsi="宋体" w:cs="宋体" w:hint="eastAsia"/>
          <w:sz w:val="21"/>
          <w:szCs w:val="21"/>
        </w:rPr>
        <w:t>、</w:t>
      </w:r>
      <w:r>
        <w:rPr>
          <w:rFonts w:ascii="宋体" w:hAnsi="宋体" w:cs="宋体"/>
          <w:sz w:val="21"/>
          <w:szCs w:val="21"/>
        </w:rPr>
        <w:t xml:space="preserve"> </w:t>
      </w:r>
      <w:r>
        <w:rPr>
          <w:rFonts w:ascii="宋体" w:hAnsi="宋体" w:cs="宋体" w:hint="eastAsia"/>
          <w:sz w:val="21"/>
          <w:szCs w:val="21"/>
        </w:rPr>
        <w:t>有电商及零售平台运营管理经验者优先。</w:t>
      </w:r>
    </w:p>
    <w:p w:rsidR="00870F89" w:rsidRDefault="00870F89" w:rsidP="00F514D0">
      <w:pPr>
        <w:spacing w:line="360" w:lineRule="auto"/>
        <w:rPr>
          <w:rFonts w:ascii="宋体" w:cs="宋体"/>
          <w:sz w:val="21"/>
          <w:szCs w:val="21"/>
        </w:rPr>
      </w:pPr>
      <w:r>
        <w:rPr>
          <w:rFonts w:ascii="宋体" w:hAnsi="宋体" w:cs="宋体"/>
          <w:sz w:val="21"/>
          <w:szCs w:val="21"/>
        </w:rPr>
        <w:t>4</w:t>
      </w:r>
      <w:r>
        <w:rPr>
          <w:rFonts w:ascii="宋体" w:hAnsi="宋体" w:cs="宋体" w:hint="eastAsia"/>
          <w:sz w:val="21"/>
          <w:szCs w:val="21"/>
        </w:rPr>
        <w:t>、</w:t>
      </w:r>
      <w:r>
        <w:rPr>
          <w:rFonts w:ascii="宋体" w:hAnsi="宋体" w:cs="宋体"/>
          <w:sz w:val="21"/>
          <w:szCs w:val="21"/>
        </w:rPr>
        <w:t xml:space="preserve"> </w:t>
      </w:r>
      <w:r>
        <w:rPr>
          <w:rFonts w:ascii="宋体" w:hAnsi="宋体" w:cs="宋体" w:hint="eastAsia"/>
          <w:sz w:val="21"/>
          <w:szCs w:val="21"/>
        </w:rPr>
        <w:t>熟悉零售后端的商品供应链管理，</w:t>
      </w:r>
    </w:p>
    <w:p w:rsidR="00870F89" w:rsidRDefault="00870F89" w:rsidP="00F514D0">
      <w:pPr>
        <w:spacing w:line="360" w:lineRule="auto"/>
        <w:rPr>
          <w:rFonts w:ascii="宋体" w:cs="宋体"/>
          <w:sz w:val="21"/>
          <w:szCs w:val="21"/>
        </w:rPr>
      </w:pPr>
      <w:r>
        <w:rPr>
          <w:rFonts w:ascii="宋体" w:hAnsi="宋体" w:cs="宋体" w:hint="eastAsia"/>
          <w:sz w:val="21"/>
          <w:szCs w:val="21"/>
        </w:rPr>
        <w:t>二、</w:t>
      </w:r>
      <w:r>
        <w:rPr>
          <w:rFonts w:ascii="宋体" w:hAnsi="宋体" w:cs="宋体"/>
          <w:sz w:val="21"/>
          <w:szCs w:val="21"/>
        </w:rPr>
        <w:t xml:space="preserve"> </w:t>
      </w:r>
      <w:r>
        <w:rPr>
          <w:rFonts w:ascii="宋体" w:hAnsi="宋体" w:cs="宋体" w:hint="eastAsia"/>
          <w:sz w:val="21"/>
          <w:szCs w:val="21"/>
        </w:rPr>
        <w:t>岗位职责</w:t>
      </w:r>
    </w:p>
    <w:p w:rsidR="00870F89" w:rsidRDefault="00870F89" w:rsidP="00F514D0">
      <w:pPr>
        <w:spacing w:line="360" w:lineRule="auto"/>
        <w:rPr>
          <w:rFonts w:ascii="宋体" w:cs="宋体"/>
          <w:sz w:val="21"/>
          <w:szCs w:val="21"/>
        </w:rPr>
      </w:pPr>
      <w:r>
        <w:rPr>
          <w:rFonts w:ascii="宋体" w:hAnsi="宋体" w:cs="宋体"/>
          <w:sz w:val="21"/>
          <w:szCs w:val="21"/>
        </w:rPr>
        <w:t>1</w:t>
      </w:r>
      <w:r>
        <w:rPr>
          <w:rFonts w:ascii="宋体" w:hAnsi="宋体" w:cs="宋体" w:hint="eastAsia"/>
          <w:sz w:val="21"/>
          <w:szCs w:val="21"/>
        </w:rPr>
        <w:t>、</w:t>
      </w:r>
      <w:r>
        <w:rPr>
          <w:rFonts w:ascii="宋体" w:hAnsi="宋体" w:cs="宋体"/>
          <w:sz w:val="21"/>
          <w:szCs w:val="21"/>
        </w:rPr>
        <w:t xml:space="preserve"> </w:t>
      </w:r>
      <w:r>
        <w:rPr>
          <w:rFonts w:ascii="宋体" w:hAnsi="宋体" w:cs="宋体" w:hint="eastAsia"/>
          <w:sz w:val="21"/>
          <w:szCs w:val="21"/>
        </w:rPr>
        <w:t>负责新零售系统的后台管理及数据分析。</w:t>
      </w:r>
    </w:p>
    <w:p w:rsidR="00870F89" w:rsidRDefault="00870F89" w:rsidP="00F514D0">
      <w:pPr>
        <w:spacing w:line="360" w:lineRule="auto"/>
        <w:rPr>
          <w:rFonts w:ascii="宋体" w:cs="宋体"/>
          <w:sz w:val="21"/>
          <w:szCs w:val="21"/>
        </w:rPr>
      </w:pPr>
      <w:r>
        <w:rPr>
          <w:rFonts w:ascii="宋体" w:hAnsi="宋体" w:cs="宋体"/>
          <w:sz w:val="21"/>
          <w:szCs w:val="21"/>
        </w:rPr>
        <w:t>2</w:t>
      </w:r>
      <w:r>
        <w:rPr>
          <w:rFonts w:ascii="宋体" w:hAnsi="宋体" w:cs="宋体" w:hint="eastAsia"/>
          <w:sz w:val="21"/>
          <w:szCs w:val="21"/>
        </w:rPr>
        <w:t>、</w:t>
      </w:r>
      <w:r>
        <w:rPr>
          <w:rFonts w:ascii="宋体" w:hAnsi="宋体" w:cs="宋体"/>
          <w:sz w:val="21"/>
          <w:szCs w:val="21"/>
        </w:rPr>
        <w:t xml:space="preserve"> </w:t>
      </w:r>
      <w:r>
        <w:rPr>
          <w:rFonts w:ascii="宋体" w:hAnsi="宋体" w:cs="宋体" w:hint="eastAsia"/>
          <w:sz w:val="21"/>
          <w:szCs w:val="21"/>
        </w:rPr>
        <w:t>负责对接市场部门与运营部门、物流仓储部门的相关工作。</w:t>
      </w:r>
    </w:p>
    <w:p w:rsidR="00870F89" w:rsidRDefault="00870F89" w:rsidP="00F514D0">
      <w:pPr>
        <w:spacing w:line="360" w:lineRule="auto"/>
        <w:rPr>
          <w:rFonts w:ascii="宋体" w:cs="宋体"/>
          <w:sz w:val="21"/>
          <w:szCs w:val="21"/>
        </w:rPr>
      </w:pPr>
      <w:r>
        <w:rPr>
          <w:rFonts w:ascii="宋体" w:hAnsi="宋体" w:cs="宋体"/>
          <w:sz w:val="21"/>
          <w:szCs w:val="21"/>
        </w:rPr>
        <w:t>3</w:t>
      </w:r>
      <w:r>
        <w:rPr>
          <w:rFonts w:ascii="宋体" w:hAnsi="宋体" w:cs="宋体" w:hint="eastAsia"/>
          <w:sz w:val="21"/>
          <w:szCs w:val="21"/>
        </w:rPr>
        <w:t>、</w:t>
      </w:r>
      <w:r>
        <w:rPr>
          <w:rFonts w:ascii="宋体" w:hAnsi="宋体" w:cs="宋体"/>
          <w:sz w:val="21"/>
          <w:szCs w:val="21"/>
        </w:rPr>
        <w:t xml:space="preserve"> </w:t>
      </w:r>
      <w:r>
        <w:rPr>
          <w:rFonts w:ascii="宋体" w:hAnsi="宋体" w:cs="宋体" w:hint="eastAsia"/>
          <w:sz w:val="21"/>
          <w:szCs w:val="21"/>
        </w:rPr>
        <w:t>负责协调相关部门执行自助式零售柜的实施布署。</w:t>
      </w:r>
    </w:p>
    <w:p w:rsidR="00870F89" w:rsidRDefault="00870F89" w:rsidP="00F514D0">
      <w:pPr>
        <w:spacing w:line="360" w:lineRule="auto"/>
        <w:rPr>
          <w:rFonts w:ascii="宋体" w:cs="宋体"/>
          <w:sz w:val="21"/>
          <w:szCs w:val="21"/>
        </w:rPr>
      </w:pPr>
      <w:r>
        <w:rPr>
          <w:rFonts w:ascii="宋体" w:hAnsi="宋体" w:cs="宋体"/>
          <w:sz w:val="21"/>
          <w:szCs w:val="21"/>
        </w:rPr>
        <w:t>4</w:t>
      </w:r>
      <w:r>
        <w:rPr>
          <w:rFonts w:ascii="宋体" w:hAnsi="宋体" w:cs="宋体" w:hint="eastAsia"/>
          <w:sz w:val="21"/>
          <w:szCs w:val="21"/>
        </w:rPr>
        <w:t>、</w:t>
      </w:r>
      <w:r>
        <w:rPr>
          <w:rFonts w:ascii="宋体" w:hAnsi="宋体" w:cs="宋体"/>
          <w:sz w:val="21"/>
          <w:szCs w:val="21"/>
        </w:rPr>
        <w:t xml:space="preserve"> </w:t>
      </w:r>
      <w:r>
        <w:rPr>
          <w:rFonts w:ascii="宋体" w:hAnsi="宋体" w:cs="宋体" w:hint="eastAsia"/>
          <w:sz w:val="21"/>
          <w:szCs w:val="21"/>
        </w:rPr>
        <w:t>负责商品维护、上架。</w:t>
      </w:r>
    </w:p>
    <w:p w:rsidR="00870F89" w:rsidRDefault="00870F89" w:rsidP="00F514D0">
      <w:pPr>
        <w:spacing w:line="360" w:lineRule="auto"/>
        <w:rPr>
          <w:rFonts w:ascii="宋体" w:cs="宋体"/>
          <w:sz w:val="21"/>
          <w:szCs w:val="21"/>
        </w:rPr>
      </w:pPr>
      <w:r>
        <w:rPr>
          <w:rFonts w:ascii="宋体" w:hAnsi="宋体" w:cs="宋体"/>
          <w:sz w:val="21"/>
          <w:szCs w:val="21"/>
        </w:rPr>
        <w:t>5</w:t>
      </w:r>
      <w:r>
        <w:rPr>
          <w:rFonts w:ascii="宋体" w:hAnsi="宋体" w:cs="宋体" w:hint="eastAsia"/>
          <w:sz w:val="21"/>
          <w:szCs w:val="21"/>
        </w:rPr>
        <w:t>、</w:t>
      </w:r>
      <w:r>
        <w:rPr>
          <w:rFonts w:ascii="宋体" w:hAnsi="宋体" w:cs="宋体"/>
          <w:sz w:val="21"/>
          <w:szCs w:val="21"/>
        </w:rPr>
        <w:t xml:space="preserve"> </w:t>
      </w:r>
      <w:r>
        <w:rPr>
          <w:rFonts w:ascii="宋体" w:hAnsi="宋体" w:cs="宋体" w:hint="eastAsia"/>
          <w:sz w:val="21"/>
          <w:szCs w:val="21"/>
        </w:rPr>
        <w:t>分析每日营运情况，统计数据、发掘问题，有针对性的提出解决方法。</w:t>
      </w:r>
    </w:p>
    <w:p w:rsidR="00870F89" w:rsidRDefault="00870F89" w:rsidP="00F514D0">
      <w:pPr>
        <w:spacing w:line="360" w:lineRule="auto"/>
        <w:rPr>
          <w:rFonts w:ascii="宋体" w:cs="宋体"/>
          <w:sz w:val="21"/>
          <w:szCs w:val="21"/>
        </w:rPr>
      </w:pPr>
      <w:r>
        <w:rPr>
          <w:rFonts w:ascii="宋体" w:hAnsi="宋体" w:cs="宋体"/>
          <w:sz w:val="21"/>
          <w:szCs w:val="21"/>
        </w:rPr>
        <w:t>6</w:t>
      </w:r>
      <w:r>
        <w:rPr>
          <w:rFonts w:ascii="宋体" w:hAnsi="宋体" w:cs="宋体" w:hint="eastAsia"/>
          <w:sz w:val="21"/>
          <w:szCs w:val="21"/>
        </w:rPr>
        <w:t>、</w:t>
      </w:r>
      <w:r>
        <w:rPr>
          <w:rFonts w:ascii="宋体" w:hAnsi="宋体" w:cs="宋体"/>
          <w:sz w:val="21"/>
          <w:szCs w:val="21"/>
        </w:rPr>
        <w:t xml:space="preserve"> </w:t>
      </w:r>
      <w:r>
        <w:rPr>
          <w:rFonts w:ascii="宋体" w:hAnsi="宋体" w:cs="宋体" w:hint="eastAsia"/>
          <w:sz w:val="21"/>
          <w:szCs w:val="21"/>
        </w:rPr>
        <w:t>负责协调相关客户问题回馈。</w:t>
      </w:r>
    </w:p>
    <w:p w:rsidR="00870F89" w:rsidRDefault="00870F89" w:rsidP="00F514D0">
      <w:pPr>
        <w:spacing w:line="360" w:lineRule="auto"/>
        <w:rPr>
          <w:rFonts w:ascii="宋体" w:cs="宋体"/>
          <w:sz w:val="21"/>
          <w:szCs w:val="21"/>
        </w:rPr>
      </w:pPr>
      <w:r>
        <w:rPr>
          <w:rFonts w:ascii="宋体" w:hAnsi="宋体" w:cs="宋体"/>
          <w:sz w:val="21"/>
          <w:szCs w:val="21"/>
        </w:rPr>
        <w:t>7</w:t>
      </w:r>
      <w:r>
        <w:rPr>
          <w:rFonts w:ascii="宋体" w:hAnsi="宋体" w:cs="宋体" w:hint="eastAsia"/>
          <w:sz w:val="21"/>
          <w:szCs w:val="21"/>
        </w:rPr>
        <w:t>、</w:t>
      </w:r>
      <w:r>
        <w:rPr>
          <w:rFonts w:ascii="宋体" w:hAnsi="宋体" w:cs="宋体"/>
          <w:sz w:val="21"/>
          <w:szCs w:val="21"/>
        </w:rPr>
        <w:t xml:space="preserve"> </w:t>
      </w:r>
      <w:r>
        <w:rPr>
          <w:rFonts w:ascii="宋体" w:hAnsi="宋体" w:cs="宋体" w:hint="eastAsia"/>
          <w:sz w:val="21"/>
          <w:szCs w:val="21"/>
        </w:rPr>
        <w:t>负责汇总零售平台及终端的运行问题，并反馈给产品技术部门。</w:t>
      </w:r>
    </w:p>
    <w:p w:rsidR="00870F89" w:rsidRDefault="00870F89" w:rsidP="00F514D0">
      <w:pPr>
        <w:spacing w:line="360" w:lineRule="auto"/>
        <w:rPr>
          <w:rFonts w:ascii="宋体" w:cs="宋体"/>
          <w:b/>
          <w:bCs/>
          <w:sz w:val="24"/>
          <w:szCs w:val="24"/>
        </w:rPr>
      </w:pPr>
      <w:r>
        <w:rPr>
          <w:rFonts w:ascii="宋体" w:hAnsi="宋体" w:cs="宋体" w:hint="eastAsia"/>
          <w:b/>
          <w:bCs/>
          <w:sz w:val="24"/>
          <w:szCs w:val="24"/>
        </w:rPr>
        <w:t>工作地址</w:t>
      </w:r>
    </w:p>
    <w:p w:rsidR="00870F89" w:rsidRDefault="00870F89" w:rsidP="00F514D0">
      <w:pPr>
        <w:spacing w:line="360" w:lineRule="auto"/>
        <w:rPr>
          <w:rFonts w:ascii="宋体" w:cs="宋体"/>
          <w:sz w:val="24"/>
          <w:szCs w:val="24"/>
        </w:rPr>
      </w:pPr>
      <w:r>
        <w:rPr>
          <w:rFonts w:ascii="宋体" w:hAnsi="宋体" w:cs="宋体" w:hint="eastAsia"/>
          <w:sz w:val="24"/>
          <w:szCs w:val="24"/>
        </w:rPr>
        <w:t>福州市晋安区五四北泰禾广场</w:t>
      </w:r>
      <w:r>
        <w:rPr>
          <w:rFonts w:ascii="宋体" w:hAnsi="宋体" w:cs="宋体"/>
          <w:sz w:val="24"/>
          <w:szCs w:val="24"/>
        </w:rPr>
        <w:t>3#1917</w:t>
      </w:r>
    </w:p>
    <w:p w:rsidR="00870F89" w:rsidRDefault="00870F89" w:rsidP="00F514D0">
      <w:pPr>
        <w:pStyle w:val="NormalWeb"/>
        <w:shd w:val="clear" w:color="auto" w:fill="FFFFFF"/>
        <w:spacing w:after="270" w:line="400" w:lineRule="exact"/>
        <w:ind w:firstLineChars="800" w:firstLine="31680"/>
        <w:rPr>
          <w:rFonts w:ascii="宋体" w:eastAsia="宋体"/>
          <w:b/>
          <w:color w:val="000000"/>
          <w:sz w:val="28"/>
          <w:szCs w:val="28"/>
        </w:rPr>
      </w:pPr>
      <w:r>
        <w:rPr>
          <w:rFonts w:ascii="宋体" w:hAnsi="宋体"/>
          <w:b/>
          <w:color w:val="000000"/>
          <w:sz w:val="28"/>
          <w:szCs w:val="28"/>
        </w:rPr>
        <w:t>No.49</w:t>
      </w:r>
      <w:r>
        <w:rPr>
          <w:rFonts w:ascii="宋体" w:hAnsi="宋体" w:hint="eastAsia"/>
          <w:b/>
          <w:color w:val="000000"/>
          <w:sz w:val="28"/>
          <w:szCs w:val="28"/>
        </w:rPr>
        <w:t>福建猛狮新能源科技有限公司</w:t>
      </w:r>
      <w:bookmarkStart w:id="9" w:name="_GoBack"/>
      <w:bookmarkEnd w:id="9"/>
    </w:p>
    <w:tbl>
      <w:tblPr>
        <w:tblpPr w:leftFromText="180" w:rightFromText="180" w:vertAnchor="text" w:horzAnchor="margin" w:tblpY="39"/>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94"/>
        <w:gridCol w:w="634"/>
        <w:gridCol w:w="1301"/>
        <w:gridCol w:w="45"/>
        <w:gridCol w:w="2810"/>
        <w:gridCol w:w="1008"/>
        <w:gridCol w:w="1275"/>
      </w:tblGrid>
      <w:tr w:rsidR="00870F89">
        <w:trPr>
          <w:trHeight w:val="557"/>
        </w:trPr>
        <w:tc>
          <w:tcPr>
            <w:tcW w:w="9067" w:type="dxa"/>
            <w:gridSpan w:val="7"/>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hint="eastAsia"/>
                <w:b/>
                <w:kern w:val="2"/>
                <w:sz w:val="21"/>
                <w:szCs w:val="21"/>
              </w:rPr>
              <w:t>单位名称（盖章）：</w:t>
            </w:r>
            <w:r>
              <w:rPr>
                <w:rFonts w:ascii="宋体" w:eastAsia="宋体" w:hAnsi="宋体" w:hint="eastAsia"/>
                <w:kern w:val="2"/>
                <w:sz w:val="21"/>
                <w:szCs w:val="21"/>
              </w:rPr>
              <w:t>福建猛狮新能源科技有限公司</w:t>
            </w:r>
          </w:p>
        </w:tc>
      </w:tr>
      <w:tr w:rsidR="00870F89">
        <w:trPr>
          <w:trHeight w:val="554"/>
        </w:trPr>
        <w:tc>
          <w:tcPr>
            <w:tcW w:w="9067" w:type="dxa"/>
            <w:gridSpan w:val="7"/>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hint="eastAsia"/>
                <w:b/>
                <w:kern w:val="2"/>
                <w:sz w:val="21"/>
                <w:szCs w:val="21"/>
              </w:rPr>
              <w:t>单位简介：</w:t>
            </w:r>
            <w:r>
              <w:rPr>
                <w:rFonts w:ascii="宋体" w:eastAsia="宋体" w:hAnsi="宋体" w:hint="eastAsia"/>
                <w:kern w:val="2"/>
                <w:sz w:val="21"/>
                <w:szCs w:val="21"/>
              </w:rPr>
              <w:t>福建猛狮新能源科技有限公司成立于</w:t>
            </w:r>
            <w:r>
              <w:rPr>
                <w:rFonts w:ascii="宋体" w:eastAsia="宋体" w:hAnsi="宋体"/>
                <w:kern w:val="2"/>
                <w:sz w:val="21"/>
                <w:szCs w:val="21"/>
              </w:rPr>
              <w:t xml:space="preserve">2013 </w:t>
            </w:r>
            <w:r>
              <w:rPr>
                <w:rFonts w:ascii="宋体" w:eastAsia="宋体" w:hAnsi="宋体" w:hint="eastAsia"/>
                <w:kern w:val="2"/>
                <w:sz w:val="21"/>
                <w:szCs w:val="21"/>
              </w:rPr>
              <w:t>年，是广东猛狮新能源科技股份有限公司（简称：猛狮科技，股票代码：</w:t>
            </w:r>
            <w:r>
              <w:rPr>
                <w:rFonts w:ascii="宋体" w:eastAsia="宋体" w:hAnsi="宋体"/>
                <w:kern w:val="2"/>
                <w:sz w:val="21"/>
                <w:szCs w:val="21"/>
              </w:rPr>
              <w:t>002684</w:t>
            </w:r>
            <w:r>
              <w:rPr>
                <w:rFonts w:ascii="宋体" w:eastAsia="宋体" w:hAnsi="宋体" w:hint="eastAsia"/>
                <w:kern w:val="2"/>
                <w:sz w:val="21"/>
                <w:szCs w:val="21"/>
              </w:rPr>
              <w:t>）的全资子公司</w:t>
            </w:r>
            <w:r>
              <w:rPr>
                <w:rFonts w:ascii="宋体" w:eastAsia="宋体" w:hAnsi="宋体"/>
                <w:kern w:val="2"/>
                <w:sz w:val="21"/>
                <w:szCs w:val="21"/>
              </w:rPr>
              <w:t>,</w:t>
            </w:r>
            <w:r>
              <w:rPr>
                <w:rFonts w:ascii="宋体" w:eastAsia="宋体" w:hAnsi="宋体" w:hint="eastAsia"/>
                <w:kern w:val="2"/>
                <w:sz w:val="21"/>
                <w:szCs w:val="21"/>
              </w:rPr>
              <w:t>位于广东与福建交界的漳州市诏安县金都工业园区，产品主要应用于：动力汽车、储能等新能源产业领域。三期共建设</w:t>
            </w:r>
            <w:r>
              <w:rPr>
                <w:rFonts w:ascii="宋体" w:eastAsia="宋体" w:hAnsi="宋体"/>
                <w:kern w:val="2"/>
                <w:sz w:val="21"/>
                <w:szCs w:val="21"/>
              </w:rPr>
              <w:t>6</w:t>
            </w:r>
            <w:r>
              <w:rPr>
                <w:rFonts w:ascii="宋体" w:eastAsia="宋体" w:hAnsi="宋体" w:hint="eastAsia"/>
                <w:kern w:val="2"/>
                <w:sz w:val="21"/>
                <w:szCs w:val="21"/>
              </w:rPr>
              <w:t>条生产线，年产</w:t>
            </w:r>
            <w:r>
              <w:rPr>
                <w:rFonts w:ascii="宋体" w:eastAsia="宋体" w:hAnsi="宋体"/>
                <w:kern w:val="2"/>
                <w:sz w:val="21"/>
                <w:szCs w:val="21"/>
              </w:rPr>
              <w:t>6GWh</w:t>
            </w:r>
            <w:r>
              <w:rPr>
                <w:rFonts w:ascii="宋体" w:eastAsia="宋体" w:hAnsi="宋体" w:hint="eastAsia"/>
                <w:kern w:val="2"/>
                <w:sz w:val="21"/>
                <w:szCs w:val="21"/>
              </w:rPr>
              <w:t>电动车用锂离子电池及</w:t>
            </w:r>
            <w:r>
              <w:rPr>
                <w:rFonts w:ascii="宋体" w:eastAsia="宋体" w:hAnsi="宋体"/>
                <w:kern w:val="2"/>
                <w:sz w:val="21"/>
                <w:szCs w:val="21"/>
              </w:rPr>
              <w:t>PACK</w:t>
            </w:r>
            <w:r>
              <w:rPr>
                <w:rFonts w:ascii="宋体" w:eastAsia="宋体" w:hAnsi="宋体" w:hint="eastAsia"/>
                <w:kern w:val="2"/>
                <w:sz w:val="21"/>
                <w:szCs w:val="21"/>
              </w:rPr>
              <w:t>。生产线所有设备均由韩国、日本引进，是世界领先水平的全自动智能化高速锂电池生产线，每分钟可生产</w:t>
            </w:r>
            <w:r>
              <w:rPr>
                <w:rFonts w:ascii="宋体" w:eastAsia="宋体" w:hAnsi="宋体"/>
                <w:kern w:val="2"/>
                <w:sz w:val="21"/>
                <w:szCs w:val="21"/>
              </w:rPr>
              <w:t>200</w:t>
            </w:r>
            <w:r>
              <w:rPr>
                <w:rFonts w:ascii="宋体" w:eastAsia="宋体" w:hAnsi="宋体" w:hint="eastAsia"/>
                <w:kern w:val="2"/>
                <w:sz w:val="21"/>
                <w:szCs w:val="21"/>
              </w:rPr>
              <w:t>个电芯，其产能是普通生产线的三倍以上，可年产</w:t>
            </w:r>
            <w:r>
              <w:rPr>
                <w:rFonts w:ascii="宋体" w:eastAsia="宋体" w:hAnsi="宋体"/>
                <w:kern w:val="2"/>
                <w:sz w:val="21"/>
                <w:szCs w:val="21"/>
              </w:rPr>
              <w:t>8000</w:t>
            </w:r>
            <w:r>
              <w:rPr>
                <w:rFonts w:ascii="宋体" w:eastAsia="宋体" w:hAnsi="宋体" w:hint="eastAsia"/>
                <w:kern w:val="2"/>
                <w:sz w:val="21"/>
                <w:szCs w:val="21"/>
              </w:rPr>
              <w:t>万支锂电芯。猛狮新能源二期工程也将于</w:t>
            </w:r>
            <w:r>
              <w:rPr>
                <w:rFonts w:ascii="宋体" w:eastAsia="宋体" w:hAnsi="宋体"/>
                <w:kern w:val="2"/>
                <w:sz w:val="21"/>
                <w:szCs w:val="21"/>
              </w:rPr>
              <w:t>2018</w:t>
            </w:r>
            <w:r>
              <w:rPr>
                <w:rFonts w:ascii="宋体" w:eastAsia="宋体" w:hAnsi="宋体" w:hint="eastAsia"/>
                <w:kern w:val="2"/>
                <w:sz w:val="21"/>
                <w:szCs w:val="21"/>
              </w:rPr>
              <w:t>年完成调试投产。锂电池生产工艺环保卫生，无污染，对人体无害。</w:t>
            </w:r>
            <w:r>
              <w:rPr>
                <w:rFonts w:ascii="宋体" w:eastAsia="宋体" w:hAnsi="宋体"/>
                <w:kern w:val="2"/>
                <w:sz w:val="21"/>
                <w:szCs w:val="21"/>
              </w:rPr>
              <w:t>6</w:t>
            </w:r>
            <w:r>
              <w:rPr>
                <w:rFonts w:ascii="宋体" w:eastAsia="宋体" w:hAnsi="宋体" w:hint="eastAsia"/>
                <w:kern w:val="2"/>
                <w:sz w:val="21"/>
                <w:szCs w:val="21"/>
              </w:rPr>
              <w:t>条生产线建设后，公司年产值</w:t>
            </w:r>
            <w:r>
              <w:rPr>
                <w:rFonts w:ascii="宋体" w:eastAsia="宋体" w:hAnsi="宋体"/>
                <w:kern w:val="2"/>
                <w:sz w:val="21"/>
                <w:szCs w:val="21"/>
              </w:rPr>
              <w:t>80-100</w:t>
            </w:r>
            <w:r>
              <w:rPr>
                <w:rFonts w:ascii="宋体" w:eastAsia="宋体" w:hAnsi="宋体" w:hint="eastAsia"/>
                <w:kern w:val="2"/>
                <w:sz w:val="21"/>
                <w:szCs w:val="21"/>
              </w:rPr>
              <w:t>亿人民币。</w:t>
            </w:r>
          </w:p>
        </w:tc>
      </w:tr>
      <w:tr w:rsidR="00870F89">
        <w:trPr>
          <w:trHeight w:val="838"/>
        </w:trPr>
        <w:tc>
          <w:tcPr>
            <w:tcW w:w="9067" w:type="dxa"/>
            <w:gridSpan w:val="7"/>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hint="eastAsia"/>
                <w:b/>
                <w:kern w:val="2"/>
                <w:sz w:val="21"/>
                <w:szCs w:val="21"/>
              </w:rPr>
              <w:t>单位地址（邮编）</w:t>
            </w:r>
            <w:r>
              <w:rPr>
                <w:rFonts w:ascii="宋体" w:eastAsia="宋体" w:hAnsi="宋体" w:hint="eastAsia"/>
                <w:kern w:val="2"/>
                <w:sz w:val="21"/>
                <w:szCs w:val="21"/>
              </w:rPr>
              <w:t>：福建省漳州市诏安县金都工业园区</w:t>
            </w:r>
          </w:p>
        </w:tc>
      </w:tr>
      <w:tr w:rsidR="00870F89">
        <w:tc>
          <w:tcPr>
            <w:tcW w:w="9067" w:type="dxa"/>
            <w:gridSpan w:val="7"/>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hint="eastAsia"/>
                <w:b/>
                <w:kern w:val="2"/>
                <w:sz w:val="21"/>
                <w:szCs w:val="21"/>
              </w:rPr>
              <w:t>所属行业：</w:t>
            </w:r>
            <w:r>
              <w:rPr>
                <w:rFonts w:ascii="宋体" w:eastAsia="宋体" w:hAnsi="宋体"/>
                <w:b/>
                <w:kern w:val="2"/>
                <w:sz w:val="21"/>
                <w:szCs w:val="21"/>
              </w:rPr>
              <w:t xml:space="preserve"> </w:t>
            </w:r>
            <w:r>
              <w:rPr>
                <w:rFonts w:ascii="宋体" w:eastAsia="宋体" w:hAnsi="宋体" w:hint="eastAsia"/>
                <w:kern w:val="2"/>
                <w:sz w:val="21"/>
                <w:szCs w:val="21"/>
              </w:rPr>
              <w:t>新能源制造业</w:t>
            </w:r>
          </w:p>
        </w:tc>
      </w:tr>
      <w:tr w:rsidR="00870F89">
        <w:tc>
          <w:tcPr>
            <w:tcW w:w="3974" w:type="dxa"/>
            <w:gridSpan w:val="4"/>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hint="eastAsia"/>
                <w:b/>
                <w:kern w:val="2"/>
                <w:sz w:val="21"/>
                <w:szCs w:val="21"/>
              </w:rPr>
              <w:t>联系人：</w:t>
            </w:r>
            <w:r>
              <w:rPr>
                <w:rFonts w:ascii="宋体" w:eastAsia="宋体" w:hAnsi="宋体"/>
                <w:kern w:val="2"/>
                <w:sz w:val="21"/>
                <w:szCs w:val="21"/>
              </w:rPr>
              <w:t xml:space="preserve"> </w:t>
            </w:r>
            <w:r>
              <w:rPr>
                <w:rFonts w:ascii="宋体" w:eastAsia="宋体" w:hAnsi="宋体" w:hint="eastAsia"/>
                <w:kern w:val="2"/>
                <w:sz w:val="21"/>
                <w:szCs w:val="21"/>
              </w:rPr>
              <w:t>林先生</w:t>
            </w:r>
          </w:p>
        </w:tc>
        <w:tc>
          <w:tcPr>
            <w:tcW w:w="5093" w:type="dxa"/>
            <w:gridSpan w:val="3"/>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hint="eastAsia"/>
                <w:b/>
                <w:kern w:val="2"/>
                <w:sz w:val="21"/>
                <w:szCs w:val="21"/>
              </w:rPr>
              <w:t>联系电话：</w:t>
            </w:r>
            <w:r>
              <w:rPr>
                <w:rFonts w:ascii="宋体" w:eastAsia="宋体" w:hAnsi="宋体"/>
                <w:kern w:val="2"/>
                <w:sz w:val="21"/>
                <w:szCs w:val="21"/>
              </w:rPr>
              <w:t>0596-6096301  17859995043</w:t>
            </w:r>
          </w:p>
        </w:tc>
      </w:tr>
      <w:tr w:rsidR="00870F89">
        <w:tc>
          <w:tcPr>
            <w:tcW w:w="2628" w:type="dxa"/>
            <w:gridSpan w:val="2"/>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hint="eastAsia"/>
                <w:b/>
                <w:kern w:val="2"/>
                <w:sz w:val="21"/>
                <w:szCs w:val="21"/>
              </w:rPr>
              <w:t>参加招聘会场次：</w:t>
            </w:r>
          </w:p>
        </w:tc>
        <w:tc>
          <w:tcPr>
            <w:tcW w:w="6439" w:type="dxa"/>
            <w:gridSpan w:val="5"/>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hint="eastAsia"/>
                <w:kern w:val="2"/>
                <w:sz w:val="21"/>
                <w:szCs w:val="21"/>
              </w:rPr>
              <w:t>□√</w:t>
            </w:r>
            <w:r>
              <w:rPr>
                <w:rFonts w:ascii="宋体" w:eastAsia="宋体" w:hAnsi="宋体"/>
                <w:kern w:val="2"/>
                <w:sz w:val="21"/>
                <w:szCs w:val="21"/>
              </w:rPr>
              <w:t xml:space="preserve"> </w:t>
            </w:r>
            <w:r>
              <w:rPr>
                <w:rFonts w:ascii="宋体" w:eastAsia="宋体" w:hAnsi="宋体" w:hint="eastAsia"/>
                <w:kern w:val="2"/>
                <w:sz w:val="21"/>
                <w:szCs w:val="21"/>
              </w:rPr>
              <w:t>福州大学至诚学院</w:t>
            </w:r>
          </w:p>
        </w:tc>
      </w:tr>
      <w:tr w:rsidR="00870F89">
        <w:tc>
          <w:tcPr>
            <w:tcW w:w="9067" w:type="dxa"/>
            <w:gridSpan w:val="7"/>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hint="eastAsia"/>
                <w:b/>
                <w:kern w:val="2"/>
                <w:sz w:val="21"/>
                <w:szCs w:val="21"/>
              </w:rPr>
              <w:t>参会人员信息</w:t>
            </w:r>
          </w:p>
        </w:tc>
      </w:tr>
      <w:tr w:rsidR="00870F89">
        <w:tc>
          <w:tcPr>
            <w:tcW w:w="1994" w:type="dxa"/>
            <w:tcBorders>
              <w:right w:val="single" w:sz="4" w:space="0" w:color="auto"/>
            </w:tcBorders>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hint="eastAsia"/>
                <w:b/>
                <w:kern w:val="2"/>
                <w:sz w:val="21"/>
                <w:szCs w:val="21"/>
              </w:rPr>
              <w:t>姓</w:t>
            </w:r>
            <w:r>
              <w:rPr>
                <w:rFonts w:ascii="宋体" w:eastAsia="宋体" w:hAnsi="宋体"/>
                <w:b/>
                <w:kern w:val="2"/>
                <w:sz w:val="21"/>
                <w:szCs w:val="21"/>
              </w:rPr>
              <w:t xml:space="preserve">  </w:t>
            </w:r>
            <w:r>
              <w:rPr>
                <w:rFonts w:ascii="宋体" w:eastAsia="宋体" w:hAnsi="宋体" w:hint="eastAsia"/>
                <w:b/>
                <w:kern w:val="2"/>
                <w:sz w:val="21"/>
                <w:szCs w:val="21"/>
              </w:rPr>
              <w:t>名</w:t>
            </w:r>
          </w:p>
        </w:tc>
        <w:tc>
          <w:tcPr>
            <w:tcW w:w="1980" w:type="dxa"/>
            <w:gridSpan w:val="3"/>
            <w:tcBorders>
              <w:left w:val="single" w:sz="4" w:space="0" w:color="auto"/>
              <w:right w:val="single" w:sz="4" w:space="0" w:color="auto"/>
            </w:tcBorders>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hint="eastAsia"/>
                <w:b/>
                <w:kern w:val="2"/>
                <w:sz w:val="21"/>
                <w:szCs w:val="21"/>
              </w:rPr>
              <w:t>职</w:t>
            </w:r>
            <w:r>
              <w:rPr>
                <w:rFonts w:ascii="宋体" w:eastAsia="宋体" w:hAnsi="宋体"/>
                <w:b/>
                <w:kern w:val="2"/>
                <w:sz w:val="21"/>
                <w:szCs w:val="21"/>
              </w:rPr>
              <w:t xml:space="preserve">  </w:t>
            </w:r>
            <w:r>
              <w:rPr>
                <w:rFonts w:ascii="宋体" w:eastAsia="宋体" w:hAnsi="宋体" w:hint="eastAsia"/>
                <w:b/>
                <w:kern w:val="2"/>
                <w:sz w:val="21"/>
                <w:szCs w:val="21"/>
              </w:rPr>
              <w:t>务</w:t>
            </w:r>
          </w:p>
        </w:tc>
        <w:tc>
          <w:tcPr>
            <w:tcW w:w="2810" w:type="dxa"/>
            <w:tcBorders>
              <w:left w:val="single" w:sz="4" w:space="0" w:color="auto"/>
            </w:tcBorders>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hint="eastAsia"/>
                <w:b/>
                <w:kern w:val="2"/>
                <w:sz w:val="21"/>
                <w:szCs w:val="21"/>
              </w:rPr>
              <w:t>办公电话</w:t>
            </w:r>
          </w:p>
        </w:tc>
        <w:tc>
          <w:tcPr>
            <w:tcW w:w="2283" w:type="dxa"/>
            <w:gridSpan w:val="2"/>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hint="eastAsia"/>
                <w:b/>
                <w:kern w:val="2"/>
                <w:sz w:val="21"/>
                <w:szCs w:val="21"/>
              </w:rPr>
              <w:t>手</w:t>
            </w:r>
            <w:r>
              <w:rPr>
                <w:rFonts w:ascii="宋体" w:eastAsia="宋体" w:hAnsi="宋体"/>
                <w:b/>
                <w:kern w:val="2"/>
                <w:sz w:val="21"/>
                <w:szCs w:val="21"/>
              </w:rPr>
              <w:t xml:space="preserve">  </w:t>
            </w:r>
            <w:r>
              <w:rPr>
                <w:rFonts w:ascii="宋体" w:eastAsia="宋体" w:hAnsi="宋体" w:hint="eastAsia"/>
                <w:b/>
                <w:kern w:val="2"/>
                <w:sz w:val="21"/>
                <w:szCs w:val="21"/>
              </w:rPr>
              <w:t>机（必填）</w:t>
            </w:r>
          </w:p>
        </w:tc>
      </w:tr>
      <w:tr w:rsidR="00870F89">
        <w:tc>
          <w:tcPr>
            <w:tcW w:w="1994" w:type="dxa"/>
            <w:tcBorders>
              <w:right w:val="single" w:sz="4" w:space="0" w:color="auto"/>
            </w:tcBorders>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hint="eastAsia"/>
                <w:kern w:val="2"/>
                <w:sz w:val="21"/>
                <w:szCs w:val="21"/>
              </w:rPr>
              <w:t>唐先生</w:t>
            </w:r>
          </w:p>
        </w:tc>
        <w:tc>
          <w:tcPr>
            <w:tcW w:w="1980" w:type="dxa"/>
            <w:gridSpan w:val="3"/>
            <w:tcBorders>
              <w:left w:val="single" w:sz="4" w:space="0" w:color="auto"/>
              <w:right w:val="single" w:sz="4" w:space="0" w:color="auto"/>
            </w:tcBorders>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hint="eastAsia"/>
                <w:kern w:val="2"/>
                <w:sz w:val="21"/>
                <w:szCs w:val="21"/>
              </w:rPr>
              <w:t>经理</w:t>
            </w:r>
          </w:p>
        </w:tc>
        <w:tc>
          <w:tcPr>
            <w:tcW w:w="2810" w:type="dxa"/>
            <w:tcBorders>
              <w:left w:val="single" w:sz="4" w:space="0" w:color="auto"/>
            </w:tcBorders>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kern w:val="2"/>
                <w:sz w:val="21"/>
                <w:szCs w:val="21"/>
              </w:rPr>
              <w:t>0596-6096301</w:t>
            </w:r>
          </w:p>
        </w:tc>
        <w:tc>
          <w:tcPr>
            <w:tcW w:w="2283" w:type="dxa"/>
            <w:gridSpan w:val="2"/>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kern w:val="2"/>
                <w:sz w:val="21"/>
                <w:szCs w:val="21"/>
              </w:rPr>
              <w:t>17859995040</w:t>
            </w:r>
          </w:p>
        </w:tc>
      </w:tr>
      <w:tr w:rsidR="00870F89">
        <w:tc>
          <w:tcPr>
            <w:tcW w:w="1994" w:type="dxa"/>
            <w:tcBorders>
              <w:right w:val="single" w:sz="4" w:space="0" w:color="auto"/>
            </w:tcBorders>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hint="eastAsia"/>
                <w:kern w:val="2"/>
                <w:sz w:val="21"/>
                <w:szCs w:val="21"/>
              </w:rPr>
              <w:t>林先生</w:t>
            </w:r>
          </w:p>
        </w:tc>
        <w:tc>
          <w:tcPr>
            <w:tcW w:w="1980" w:type="dxa"/>
            <w:gridSpan w:val="3"/>
            <w:tcBorders>
              <w:left w:val="single" w:sz="4" w:space="0" w:color="auto"/>
              <w:right w:val="single" w:sz="4" w:space="0" w:color="auto"/>
            </w:tcBorders>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hint="eastAsia"/>
                <w:kern w:val="2"/>
                <w:sz w:val="21"/>
                <w:szCs w:val="21"/>
              </w:rPr>
              <w:t>专员</w:t>
            </w:r>
          </w:p>
        </w:tc>
        <w:tc>
          <w:tcPr>
            <w:tcW w:w="2810" w:type="dxa"/>
            <w:tcBorders>
              <w:left w:val="single" w:sz="4" w:space="0" w:color="auto"/>
            </w:tcBorders>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kern w:val="2"/>
                <w:sz w:val="21"/>
                <w:szCs w:val="21"/>
              </w:rPr>
              <w:t>0596-6096301</w:t>
            </w:r>
          </w:p>
        </w:tc>
        <w:tc>
          <w:tcPr>
            <w:tcW w:w="2283" w:type="dxa"/>
            <w:gridSpan w:val="2"/>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kern w:val="2"/>
                <w:sz w:val="21"/>
                <w:szCs w:val="21"/>
              </w:rPr>
              <w:t>17859995043</w:t>
            </w:r>
          </w:p>
        </w:tc>
      </w:tr>
      <w:tr w:rsidR="00870F89">
        <w:tc>
          <w:tcPr>
            <w:tcW w:w="9067" w:type="dxa"/>
            <w:gridSpan w:val="7"/>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hint="eastAsia"/>
                <w:b/>
                <w:kern w:val="2"/>
                <w:sz w:val="21"/>
                <w:szCs w:val="21"/>
              </w:rPr>
              <w:t>岗位需求信息</w:t>
            </w:r>
          </w:p>
        </w:tc>
      </w:tr>
      <w:tr w:rsidR="00870F89">
        <w:tc>
          <w:tcPr>
            <w:tcW w:w="1994" w:type="dxa"/>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hint="eastAsia"/>
                <w:b/>
                <w:kern w:val="2"/>
                <w:sz w:val="21"/>
                <w:szCs w:val="21"/>
              </w:rPr>
              <w:t>职位名称</w:t>
            </w:r>
          </w:p>
        </w:tc>
        <w:tc>
          <w:tcPr>
            <w:tcW w:w="1935" w:type="dxa"/>
            <w:gridSpan w:val="2"/>
            <w:tcBorders>
              <w:right w:val="single" w:sz="4" w:space="0" w:color="auto"/>
            </w:tcBorders>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hint="eastAsia"/>
                <w:b/>
                <w:kern w:val="2"/>
                <w:sz w:val="21"/>
                <w:szCs w:val="21"/>
              </w:rPr>
              <w:t>需求专业</w:t>
            </w:r>
          </w:p>
        </w:tc>
        <w:tc>
          <w:tcPr>
            <w:tcW w:w="3863" w:type="dxa"/>
            <w:gridSpan w:val="3"/>
            <w:tcBorders>
              <w:left w:val="single" w:sz="4" w:space="0" w:color="auto"/>
            </w:tcBorders>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hint="eastAsia"/>
                <w:b/>
                <w:kern w:val="2"/>
                <w:sz w:val="21"/>
                <w:szCs w:val="21"/>
              </w:rPr>
              <w:t>职位描述</w:t>
            </w:r>
            <w:r>
              <w:rPr>
                <w:rFonts w:ascii="宋体" w:eastAsia="宋体" w:hAnsi="宋体"/>
                <w:b/>
                <w:kern w:val="2"/>
                <w:sz w:val="21"/>
                <w:szCs w:val="21"/>
              </w:rPr>
              <w:t>/</w:t>
            </w:r>
            <w:r>
              <w:rPr>
                <w:rFonts w:ascii="宋体" w:eastAsia="宋体" w:hAnsi="宋体" w:hint="eastAsia"/>
                <w:b/>
                <w:kern w:val="2"/>
                <w:sz w:val="21"/>
                <w:szCs w:val="21"/>
              </w:rPr>
              <w:t>岗位要求</w:t>
            </w:r>
          </w:p>
        </w:tc>
        <w:tc>
          <w:tcPr>
            <w:tcW w:w="1275" w:type="dxa"/>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hint="eastAsia"/>
                <w:b/>
                <w:kern w:val="2"/>
                <w:sz w:val="21"/>
                <w:szCs w:val="21"/>
              </w:rPr>
              <w:t>人数</w:t>
            </w:r>
          </w:p>
        </w:tc>
      </w:tr>
      <w:tr w:rsidR="00870F89">
        <w:trPr>
          <w:trHeight w:val="516"/>
        </w:trPr>
        <w:tc>
          <w:tcPr>
            <w:tcW w:w="1994" w:type="dxa"/>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hint="eastAsia"/>
                <w:b/>
                <w:kern w:val="2"/>
                <w:sz w:val="21"/>
                <w:szCs w:val="21"/>
              </w:rPr>
              <w:t>助理设备工程师</w:t>
            </w:r>
          </w:p>
        </w:tc>
        <w:tc>
          <w:tcPr>
            <w:tcW w:w="1935" w:type="dxa"/>
            <w:gridSpan w:val="2"/>
            <w:tcBorders>
              <w:right w:val="single" w:sz="4" w:space="0" w:color="auto"/>
            </w:tcBorders>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hint="eastAsia"/>
                <w:kern w:val="2"/>
                <w:sz w:val="21"/>
                <w:szCs w:val="21"/>
              </w:rPr>
              <w:t>机械、机电、新能源、自动化专业</w:t>
            </w:r>
          </w:p>
        </w:tc>
        <w:tc>
          <w:tcPr>
            <w:tcW w:w="3863" w:type="dxa"/>
            <w:gridSpan w:val="3"/>
            <w:tcBorders>
              <w:left w:val="single" w:sz="4" w:space="0" w:color="auto"/>
            </w:tcBorders>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hint="eastAsia"/>
                <w:kern w:val="2"/>
                <w:sz w:val="21"/>
                <w:szCs w:val="21"/>
              </w:rPr>
              <w:t>设计工装夹具及工业设备，改造优化设备缺陷。晋升方向：工程师。</w:t>
            </w:r>
          </w:p>
        </w:tc>
        <w:tc>
          <w:tcPr>
            <w:tcW w:w="1275" w:type="dxa"/>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kern w:val="2"/>
                <w:sz w:val="21"/>
                <w:szCs w:val="21"/>
              </w:rPr>
              <w:t>20</w:t>
            </w:r>
          </w:p>
        </w:tc>
      </w:tr>
      <w:tr w:rsidR="00870F89">
        <w:trPr>
          <w:trHeight w:val="552"/>
        </w:trPr>
        <w:tc>
          <w:tcPr>
            <w:tcW w:w="1994" w:type="dxa"/>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hint="eastAsia"/>
                <w:b/>
                <w:kern w:val="2"/>
                <w:sz w:val="21"/>
                <w:szCs w:val="21"/>
              </w:rPr>
              <w:t>设备技术员</w:t>
            </w:r>
          </w:p>
        </w:tc>
        <w:tc>
          <w:tcPr>
            <w:tcW w:w="1935" w:type="dxa"/>
            <w:gridSpan w:val="2"/>
            <w:tcBorders>
              <w:right w:val="single" w:sz="4" w:space="0" w:color="auto"/>
            </w:tcBorders>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hint="eastAsia"/>
                <w:kern w:val="2"/>
                <w:sz w:val="21"/>
                <w:szCs w:val="21"/>
              </w:rPr>
              <w:t>机械、机电、新能源、自动化专业</w:t>
            </w:r>
          </w:p>
        </w:tc>
        <w:tc>
          <w:tcPr>
            <w:tcW w:w="3863" w:type="dxa"/>
            <w:gridSpan w:val="3"/>
            <w:tcBorders>
              <w:left w:val="single" w:sz="4" w:space="0" w:color="auto"/>
            </w:tcBorders>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hint="eastAsia"/>
                <w:kern w:val="2"/>
                <w:sz w:val="21"/>
                <w:szCs w:val="21"/>
              </w:rPr>
              <w:t>现场设备维护、维修。晋升方向：助理设备工程师。</w:t>
            </w:r>
          </w:p>
        </w:tc>
        <w:tc>
          <w:tcPr>
            <w:tcW w:w="1275" w:type="dxa"/>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kern w:val="2"/>
                <w:sz w:val="21"/>
                <w:szCs w:val="21"/>
              </w:rPr>
              <w:t>20</w:t>
            </w:r>
          </w:p>
        </w:tc>
      </w:tr>
      <w:tr w:rsidR="00870F89">
        <w:trPr>
          <w:trHeight w:val="404"/>
        </w:trPr>
        <w:tc>
          <w:tcPr>
            <w:tcW w:w="1994" w:type="dxa"/>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hint="eastAsia"/>
                <w:b/>
                <w:kern w:val="2"/>
                <w:sz w:val="21"/>
                <w:szCs w:val="21"/>
              </w:rPr>
              <w:t>技术员</w:t>
            </w:r>
          </w:p>
        </w:tc>
        <w:tc>
          <w:tcPr>
            <w:tcW w:w="1935" w:type="dxa"/>
            <w:gridSpan w:val="2"/>
            <w:tcBorders>
              <w:right w:val="single" w:sz="4" w:space="0" w:color="auto"/>
            </w:tcBorders>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hint="eastAsia"/>
                <w:kern w:val="2"/>
                <w:sz w:val="21"/>
                <w:szCs w:val="21"/>
              </w:rPr>
              <w:t>机械、车辆工程、物理学、材料学等相关专业</w:t>
            </w:r>
          </w:p>
        </w:tc>
        <w:tc>
          <w:tcPr>
            <w:tcW w:w="3863" w:type="dxa"/>
            <w:gridSpan w:val="3"/>
            <w:tcBorders>
              <w:left w:val="single" w:sz="4" w:space="0" w:color="auto"/>
            </w:tcBorders>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kern w:val="2"/>
                <w:sz w:val="21"/>
                <w:szCs w:val="21"/>
              </w:rPr>
              <w:t>1</w:t>
            </w:r>
            <w:r>
              <w:rPr>
                <w:rFonts w:ascii="宋体" w:eastAsia="宋体" w:hAnsi="宋体" w:hint="eastAsia"/>
                <w:kern w:val="2"/>
                <w:sz w:val="21"/>
                <w:szCs w:val="21"/>
              </w:rPr>
              <w:t>、参加制定新生产工艺技术文件，整理归类存档</w:t>
            </w:r>
            <w:r>
              <w:rPr>
                <w:rFonts w:ascii="宋体" w:eastAsia="宋体" w:hAnsi="宋体"/>
                <w:kern w:val="2"/>
                <w:sz w:val="21"/>
                <w:szCs w:val="21"/>
              </w:rPr>
              <w:t>2.</w:t>
            </w:r>
            <w:r>
              <w:rPr>
                <w:rFonts w:ascii="宋体" w:eastAsia="宋体" w:hAnsi="宋体" w:hint="eastAsia"/>
                <w:kern w:val="2"/>
                <w:sz w:val="21"/>
                <w:szCs w:val="21"/>
              </w:rPr>
              <w:t>针对不合理项，参加讨论修改，确保文件合理性；</w:t>
            </w:r>
            <w:r>
              <w:rPr>
                <w:rFonts w:ascii="宋体" w:eastAsia="宋体" w:hAnsi="宋体"/>
                <w:kern w:val="2"/>
                <w:sz w:val="21"/>
                <w:szCs w:val="21"/>
              </w:rPr>
              <w:br/>
              <w:t>3.</w:t>
            </w:r>
            <w:r>
              <w:rPr>
                <w:rFonts w:ascii="宋体" w:eastAsia="宋体" w:hAnsi="宋体" w:hint="eastAsia"/>
                <w:kern w:val="2"/>
                <w:sz w:val="21"/>
                <w:szCs w:val="21"/>
              </w:rPr>
              <w:t>对新工艺文件和修改后的工艺文件，协助组织相关人员进行培训。</w:t>
            </w:r>
            <w:r>
              <w:rPr>
                <w:rFonts w:ascii="宋体" w:eastAsia="宋体" w:hAnsi="宋体"/>
                <w:kern w:val="2"/>
                <w:sz w:val="21"/>
                <w:szCs w:val="21"/>
              </w:rPr>
              <w:br/>
              <w:t>4.</w:t>
            </w:r>
            <w:r>
              <w:rPr>
                <w:rFonts w:ascii="宋体" w:eastAsia="宋体" w:hAnsi="宋体" w:hint="eastAsia"/>
                <w:kern w:val="2"/>
                <w:sz w:val="21"/>
                <w:szCs w:val="21"/>
              </w:rPr>
              <w:t>参加设备、工艺、产品组织技术革新，提高效益，降低成本；</w:t>
            </w:r>
          </w:p>
        </w:tc>
        <w:tc>
          <w:tcPr>
            <w:tcW w:w="1275" w:type="dxa"/>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kern w:val="2"/>
                <w:sz w:val="21"/>
                <w:szCs w:val="21"/>
              </w:rPr>
              <w:t>20</w:t>
            </w:r>
          </w:p>
        </w:tc>
      </w:tr>
      <w:tr w:rsidR="00870F89">
        <w:trPr>
          <w:trHeight w:val="498"/>
        </w:trPr>
        <w:tc>
          <w:tcPr>
            <w:tcW w:w="1994" w:type="dxa"/>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hint="eastAsia"/>
                <w:b/>
                <w:kern w:val="2"/>
                <w:sz w:val="21"/>
                <w:szCs w:val="21"/>
              </w:rPr>
              <w:t>品检员</w:t>
            </w:r>
          </w:p>
        </w:tc>
        <w:tc>
          <w:tcPr>
            <w:tcW w:w="1935" w:type="dxa"/>
            <w:gridSpan w:val="2"/>
            <w:tcBorders>
              <w:right w:val="single" w:sz="4" w:space="0" w:color="auto"/>
            </w:tcBorders>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hint="eastAsia"/>
                <w:kern w:val="2"/>
                <w:sz w:val="21"/>
                <w:szCs w:val="21"/>
              </w:rPr>
              <w:t>机械、车辆工程、物理学、品质管理等相关专业</w:t>
            </w:r>
          </w:p>
        </w:tc>
        <w:tc>
          <w:tcPr>
            <w:tcW w:w="3863" w:type="dxa"/>
            <w:gridSpan w:val="3"/>
            <w:tcBorders>
              <w:left w:val="single" w:sz="4" w:space="0" w:color="auto"/>
            </w:tcBorders>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kern w:val="2"/>
                <w:sz w:val="21"/>
                <w:szCs w:val="21"/>
              </w:rPr>
              <w:t>1</w:t>
            </w:r>
            <w:r>
              <w:rPr>
                <w:rFonts w:ascii="宋体" w:eastAsia="宋体" w:hAnsi="宋体" w:hint="eastAsia"/>
                <w:kern w:val="2"/>
                <w:sz w:val="21"/>
                <w:szCs w:val="21"/>
              </w:rPr>
              <w:t>、按试验计划、试验方案</w:t>
            </w:r>
            <w:r>
              <w:rPr>
                <w:rFonts w:ascii="宋体" w:eastAsia="宋体" w:hAnsi="宋体"/>
                <w:kern w:val="2"/>
                <w:sz w:val="21"/>
                <w:szCs w:val="21"/>
              </w:rPr>
              <w:t>/</w:t>
            </w:r>
            <w:r>
              <w:rPr>
                <w:rFonts w:ascii="宋体" w:eastAsia="宋体" w:hAnsi="宋体" w:hint="eastAsia"/>
                <w:kern w:val="2"/>
                <w:sz w:val="21"/>
                <w:szCs w:val="21"/>
              </w:rPr>
              <w:t>工艺等技术文件的要求完成样件制作；</w:t>
            </w:r>
            <w:r>
              <w:rPr>
                <w:rFonts w:ascii="宋体" w:eastAsia="宋体" w:hAnsi="宋体"/>
                <w:kern w:val="2"/>
                <w:sz w:val="21"/>
                <w:szCs w:val="21"/>
              </w:rPr>
              <w:br/>
              <w:t>2</w:t>
            </w:r>
            <w:r>
              <w:rPr>
                <w:rFonts w:ascii="宋体" w:eastAsia="宋体" w:hAnsi="宋体" w:hint="eastAsia"/>
                <w:kern w:val="2"/>
                <w:sz w:val="21"/>
                <w:szCs w:val="21"/>
              </w:rPr>
              <w:t>、负责机台的日常清洁和维护；</w:t>
            </w:r>
            <w:r>
              <w:rPr>
                <w:rFonts w:ascii="宋体" w:eastAsia="宋体" w:hAnsi="宋体"/>
                <w:kern w:val="2"/>
                <w:sz w:val="21"/>
                <w:szCs w:val="21"/>
              </w:rPr>
              <w:br/>
              <w:t>3</w:t>
            </w:r>
            <w:r>
              <w:rPr>
                <w:rFonts w:ascii="宋体" w:eastAsia="宋体" w:hAnsi="宋体" w:hint="eastAsia"/>
                <w:kern w:val="2"/>
                <w:sz w:val="21"/>
                <w:szCs w:val="21"/>
              </w:rPr>
              <w:t>、工作区域</w:t>
            </w:r>
            <w:r>
              <w:rPr>
                <w:rFonts w:ascii="宋体" w:eastAsia="宋体" w:hAnsi="宋体"/>
                <w:kern w:val="2"/>
                <w:sz w:val="21"/>
                <w:szCs w:val="21"/>
              </w:rPr>
              <w:t>7S</w:t>
            </w:r>
            <w:r>
              <w:rPr>
                <w:rFonts w:ascii="宋体" w:eastAsia="宋体" w:hAnsi="宋体" w:hint="eastAsia"/>
                <w:kern w:val="2"/>
                <w:sz w:val="21"/>
                <w:szCs w:val="21"/>
              </w:rPr>
              <w:t>要求的执行；</w:t>
            </w:r>
            <w:r>
              <w:rPr>
                <w:rFonts w:ascii="宋体" w:eastAsia="宋体" w:hAnsi="宋体"/>
                <w:kern w:val="2"/>
                <w:sz w:val="21"/>
                <w:szCs w:val="21"/>
              </w:rPr>
              <w:br/>
              <w:t>4</w:t>
            </w:r>
            <w:r>
              <w:rPr>
                <w:rFonts w:ascii="宋体" w:eastAsia="宋体" w:hAnsi="宋体" w:hint="eastAsia"/>
                <w:kern w:val="2"/>
                <w:sz w:val="21"/>
                <w:szCs w:val="21"/>
              </w:rPr>
              <w:t>、负责样件制作相关过程记录的填写及日常报表的填写；</w:t>
            </w:r>
          </w:p>
        </w:tc>
        <w:tc>
          <w:tcPr>
            <w:tcW w:w="1275" w:type="dxa"/>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kern w:val="2"/>
                <w:sz w:val="21"/>
                <w:szCs w:val="21"/>
              </w:rPr>
              <w:t>10</w:t>
            </w:r>
          </w:p>
        </w:tc>
      </w:tr>
      <w:tr w:rsidR="00870F89">
        <w:trPr>
          <w:trHeight w:val="436"/>
        </w:trPr>
        <w:tc>
          <w:tcPr>
            <w:tcW w:w="1994" w:type="dxa"/>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hint="eastAsia"/>
                <w:b/>
                <w:kern w:val="2"/>
                <w:sz w:val="21"/>
                <w:szCs w:val="21"/>
              </w:rPr>
              <w:t>实验员</w:t>
            </w:r>
          </w:p>
        </w:tc>
        <w:tc>
          <w:tcPr>
            <w:tcW w:w="1935" w:type="dxa"/>
            <w:gridSpan w:val="2"/>
            <w:tcBorders>
              <w:right w:val="single" w:sz="4" w:space="0" w:color="auto"/>
            </w:tcBorders>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hint="eastAsia"/>
                <w:kern w:val="2"/>
                <w:sz w:val="21"/>
                <w:szCs w:val="21"/>
              </w:rPr>
              <w:t>机械、新能源、车辆工程、物理学、材料学等理工科专业</w:t>
            </w:r>
          </w:p>
        </w:tc>
        <w:tc>
          <w:tcPr>
            <w:tcW w:w="3863" w:type="dxa"/>
            <w:gridSpan w:val="3"/>
            <w:tcBorders>
              <w:left w:val="single" w:sz="4" w:space="0" w:color="auto"/>
            </w:tcBorders>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kern w:val="2"/>
                <w:sz w:val="21"/>
                <w:szCs w:val="21"/>
              </w:rPr>
              <w:t>1</w:t>
            </w:r>
            <w:r>
              <w:rPr>
                <w:rFonts w:ascii="宋体" w:eastAsia="宋体" w:hAnsi="宋体" w:hint="eastAsia"/>
                <w:kern w:val="2"/>
                <w:sz w:val="21"/>
                <w:szCs w:val="21"/>
              </w:rPr>
              <w:t>、负责研发生产线样品、实验及参与量产过程中的制作；</w:t>
            </w:r>
          </w:p>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kern w:val="2"/>
                <w:sz w:val="21"/>
                <w:szCs w:val="21"/>
              </w:rPr>
              <w:t>2</w:t>
            </w:r>
            <w:r>
              <w:rPr>
                <w:rFonts w:ascii="宋体" w:eastAsia="宋体" w:hAnsi="宋体" w:hint="eastAsia"/>
                <w:kern w:val="2"/>
                <w:sz w:val="21"/>
                <w:szCs w:val="21"/>
              </w:rPr>
              <w:t>、样品、实验数据及量产中的数据的收集、初步整理及简单分析等工作。</w:t>
            </w:r>
          </w:p>
        </w:tc>
        <w:tc>
          <w:tcPr>
            <w:tcW w:w="1275" w:type="dxa"/>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kern w:val="2"/>
                <w:sz w:val="21"/>
                <w:szCs w:val="21"/>
              </w:rPr>
              <w:t>20</w:t>
            </w:r>
          </w:p>
        </w:tc>
      </w:tr>
      <w:tr w:rsidR="00870F89">
        <w:trPr>
          <w:trHeight w:val="436"/>
        </w:trPr>
        <w:tc>
          <w:tcPr>
            <w:tcW w:w="1994" w:type="dxa"/>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hint="eastAsia"/>
                <w:b/>
                <w:kern w:val="2"/>
                <w:sz w:val="21"/>
                <w:szCs w:val="21"/>
              </w:rPr>
              <w:t>项目技术专员</w:t>
            </w:r>
          </w:p>
        </w:tc>
        <w:tc>
          <w:tcPr>
            <w:tcW w:w="1935" w:type="dxa"/>
            <w:gridSpan w:val="2"/>
            <w:tcBorders>
              <w:right w:val="single" w:sz="4" w:space="0" w:color="auto"/>
            </w:tcBorders>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hint="eastAsia"/>
                <w:kern w:val="2"/>
                <w:sz w:val="21"/>
                <w:szCs w:val="21"/>
              </w:rPr>
              <w:t>工科类专业、中文专业</w:t>
            </w:r>
          </w:p>
        </w:tc>
        <w:tc>
          <w:tcPr>
            <w:tcW w:w="3863" w:type="dxa"/>
            <w:gridSpan w:val="3"/>
            <w:tcBorders>
              <w:left w:val="single" w:sz="4" w:space="0" w:color="auto"/>
            </w:tcBorders>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kern w:val="2"/>
                <w:sz w:val="21"/>
                <w:szCs w:val="21"/>
              </w:rPr>
              <w:t>1</w:t>
            </w:r>
            <w:r>
              <w:rPr>
                <w:rFonts w:ascii="宋体" w:eastAsia="宋体" w:hAnsi="宋体" w:hint="eastAsia"/>
                <w:kern w:val="2"/>
                <w:sz w:val="21"/>
                <w:szCs w:val="21"/>
              </w:rPr>
              <w:t>、负责企业知识产权规划、编辑、申请、保护工作；</w:t>
            </w:r>
          </w:p>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kern w:val="2"/>
                <w:sz w:val="21"/>
                <w:szCs w:val="21"/>
              </w:rPr>
              <w:t>2</w:t>
            </w:r>
            <w:r>
              <w:rPr>
                <w:rFonts w:ascii="宋体" w:eastAsia="宋体" w:hAnsi="宋体" w:hint="eastAsia"/>
                <w:kern w:val="2"/>
                <w:sz w:val="21"/>
                <w:szCs w:val="21"/>
              </w:rPr>
              <w:t>、负责企业科研项目数据统计分析及材料编制；</w:t>
            </w:r>
          </w:p>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kern w:val="2"/>
                <w:sz w:val="21"/>
                <w:szCs w:val="21"/>
              </w:rPr>
              <w:t>3</w:t>
            </w:r>
            <w:r>
              <w:rPr>
                <w:rFonts w:ascii="宋体" w:eastAsia="宋体" w:hAnsi="宋体" w:hint="eastAsia"/>
                <w:kern w:val="2"/>
                <w:sz w:val="21"/>
                <w:szCs w:val="21"/>
              </w:rPr>
              <w:t>、负责项目材料的整理包装，及与政府部门汇报及交流</w:t>
            </w:r>
          </w:p>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kern w:val="2"/>
                <w:sz w:val="21"/>
                <w:szCs w:val="21"/>
              </w:rPr>
              <w:t>4</w:t>
            </w:r>
            <w:r>
              <w:rPr>
                <w:rFonts w:ascii="宋体" w:eastAsia="宋体" w:hAnsi="宋体" w:hint="eastAsia"/>
                <w:kern w:val="2"/>
                <w:sz w:val="21"/>
                <w:szCs w:val="21"/>
              </w:rPr>
              <w:t>、负责组织和实施科研项目验收；</w:t>
            </w:r>
          </w:p>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kern w:val="2"/>
                <w:sz w:val="21"/>
                <w:szCs w:val="21"/>
              </w:rPr>
              <w:t>4</w:t>
            </w:r>
            <w:r>
              <w:rPr>
                <w:rFonts w:ascii="宋体" w:eastAsia="宋体" w:hAnsi="宋体" w:hint="eastAsia"/>
                <w:kern w:val="2"/>
                <w:sz w:val="21"/>
                <w:szCs w:val="21"/>
              </w:rPr>
              <w:t>、晋升方向：项目主管。</w:t>
            </w:r>
          </w:p>
        </w:tc>
        <w:tc>
          <w:tcPr>
            <w:tcW w:w="1275" w:type="dxa"/>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kern w:val="2"/>
                <w:sz w:val="21"/>
                <w:szCs w:val="21"/>
              </w:rPr>
              <w:t>4</w:t>
            </w:r>
          </w:p>
        </w:tc>
      </w:tr>
      <w:tr w:rsidR="00870F89">
        <w:trPr>
          <w:trHeight w:val="436"/>
        </w:trPr>
        <w:tc>
          <w:tcPr>
            <w:tcW w:w="1994" w:type="dxa"/>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hint="eastAsia"/>
                <w:b/>
                <w:kern w:val="2"/>
                <w:sz w:val="21"/>
                <w:szCs w:val="21"/>
              </w:rPr>
              <w:t>研发助理工程师</w:t>
            </w:r>
          </w:p>
        </w:tc>
        <w:tc>
          <w:tcPr>
            <w:tcW w:w="1935" w:type="dxa"/>
            <w:gridSpan w:val="2"/>
            <w:tcBorders>
              <w:right w:val="single" w:sz="4" w:space="0" w:color="auto"/>
            </w:tcBorders>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hint="eastAsia"/>
                <w:kern w:val="2"/>
                <w:sz w:val="21"/>
                <w:szCs w:val="21"/>
              </w:rPr>
              <w:t>硕士，机械、化学、电化学、新能源、物理化学等化学类专业</w:t>
            </w:r>
          </w:p>
        </w:tc>
        <w:tc>
          <w:tcPr>
            <w:tcW w:w="3863" w:type="dxa"/>
            <w:gridSpan w:val="3"/>
            <w:tcBorders>
              <w:left w:val="single" w:sz="4" w:space="0" w:color="auto"/>
            </w:tcBorders>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hint="eastAsia"/>
                <w:kern w:val="2"/>
                <w:sz w:val="21"/>
                <w:szCs w:val="21"/>
              </w:rPr>
              <w:t>协助工程师完成电芯设计开发；</w:t>
            </w:r>
          </w:p>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hint="eastAsia"/>
                <w:kern w:val="2"/>
                <w:sz w:val="21"/>
                <w:szCs w:val="21"/>
              </w:rPr>
              <w:t>原材料评价及应用开发；</w:t>
            </w:r>
          </w:p>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hint="eastAsia"/>
                <w:kern w:val="2"/>
                <w:sz w:val="21"/>
                <w:szCs w:val="21"/>
              </w:rPr>
              <w:t>相关基础研究工作；晋升方向：研发工程师。</w:t>
            </w:r>
          </w:p>
        </w:tc>
        <w:tc>
          <w:tcPr>
            <w:tcW w:w="1275" w:type="dxa"/>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kern w:val="2"/>
                <w:sz w:val="21"/>
                <w:szCs w:val="21"/>
              </w:rPr>
              <w:t>10</w:t>
            </w:r>
          </w:p>
        </w:tc>
      </w:tr>
      <w:tr w:rsidR="00870F89">
        <w:trPr>
          <w:trHeight w:val="436"/>
        </w:trPr>
        <w:tc>
          <w:tcPr>
            <w:tcW w:w="1994" w:type="dxa"/>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hint="eastAsia"/>
                <w:b/>
                <w:kern w:val="2"/>
                <w:sz w:val="21"/>
                <w:szCs w:val="21"/>
              </w:rPr>
              <w:t>理化</w:t>
            </w:r>
            <w:r>
              <w:rPr>
                <w:rFonts w:ascii="宋体" w:eastAsia="宋体" w:hAnsi="宋体"/>
                <w:b/>
                <w:kern w:val="2"/>
                <w:sz w:val="21"/>
                <w:szCs w:val="21"/>
              </w:rPr>
              <w:t>/</w:t>
            </w:r>
            <w:r>
              <w:rPr>
                <w:rFonts w:ascii="宋体" w:eastAsia="宋体" w:hAnsi="宋体" w:hint="eastAsia"/>
                <w:b/>
                <w:kern w:val="2"/>
                <w:sz w:val="21"/>
                <w:szCs w:val="21"/>
              </w:rPr>
              <w:t>电性能分析技术员</w:t>
            </w:r>
          </w:p>
        </w:tc>
        <w:tc>
          <w:tcPr>
            <w:tcW w:w="1935" w:type="dxa"/>
            <w:gridSpan w:val="2"/>
            <w:tcBorders>
              <w:right w:val="single" w:sz="4" w:space="0" w:color="auto"/>
            </w:tcBorders>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hint="eastAsia"/>
                <w:kern w:val="2"/>
                <w:sz w:val="21"/>
                <w:szCs w:val="21"/>
              </w:rPr>
              <w:t>机械、车辆工程、新能源、电子、化学相关专业；</w:t>
            </w:r>
          </w:p>
        </w:tc>
        <w:tc>
          <w:tcPr>
            <w:tcW w:w="3863" w:type="dxa"/>
            <w:gridSpan w:val="3"/>
            <w:tcBorders>
              <w:left w:val="single" w:sz="4" w:space="0" w:color="auto"/>
            </w:tcBorders>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kern w:val="2"/>
                <w:sz w:val="21"/>
                <w:szCs w:val="21"/>
              </w:rPr>
              <w:t>1</w:t>
            </w:r>
            <w:r>
              <w:rPr>
                <w:rFonts w:ascii="宋体" w:eastAsia="宋体" w:hAnsi="宋体" w:hint="eastAsia"/>
                <w:kern w:val="2"/>
                <w:sz w:val="21"/>
                <w:szCs w:val="21"/>
              </w:rPr>
              <w:t>、负责原材料理化</w:t>
            </w:r>
            <w:r>
              <w:rPr>
                <w:rFonts w:ascii="宋体" w:eastAsia="宋体" w:hAnsi="宋体"/>
                <w:kern w:val="2"/>
                <w:sz w:val="21"/>
                <w:szCs w:val="21"/>
              </w:rPr>
              <w:t>/</w:t>
            </w:r>
            <w:r>
              <w:rPr>
                <w:rFonts w:ascii="宋体" w:eastAsia="宋体" w:hAnsi="宋体" w:hint="eastAsia"/>
                <w:kern w:val="2"/>
                <w:sz w:val="21"/>
                <w:szCs w:val="21"/>
              </w:rPr>
              <w:t>电性能检测分析等工作；晋升方向：理化</w:t>
            </w:r>
            <w:r>
              <w:rPr>
                <w:rFonts w:ascii="宋体" w:eastAsia="宋体" w:hAnsi="宋体"/>
                <w:kern w:val="2"/>
                <w:sz w:val="21"/>
                <w:szCs w:val="21"/>
              </w:rPr>
              <w:t>/</w:t>
            </w:r>
            <w:r>
              <w:rPr>
                <w:rFonts w:ascii="宋体" w:eastAsia="宋体" w:hAnsi="宋体" w:hint="eastAsia"/>
                <w:kern w:val="2"/>
                <w:sz w:val="21"/>
                <w:szCs w:val="21"/>
              </w:rPr>
              <w:t>电性能分析测试工程师。</w:t>
            </w:r>
          </w:p>
        </w:tc>
        <w:tc>
          <w:tcPr>
            <w:tcW w:w="1275" w:type="dxa"/>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kern w:val="2"/>
                <w:sz w:val="21"/>
                <w:szCs w:val="21"/>
              </w:rPr>
              <w:t>10</w:t>
            </w:r>
          </w:p>
        </w:tc>
      </w:tr>
      <w:tr w:rsidR="00870F89">
        <w:trPr>
          <w:trHeight w:val="436"/>
        </w:trPr>
        <w:tc>
          <w:tcPr>
            <w:tcW w:w="1994" w:type="dxa"/>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hint="eastAsia"/>
                <w:b/>
                <w:kern w:val="2"/>
                <w:sz w:val="21"/>
                <w:szCs w:val="21"/>
              </w:rPr>
              <w:t>储备干部</w:t>
            </w:r>
          </w:p>
        </w:tc>
        <w:tc>
          <w:tcPr>
            <w:tcW w:w="1935" w:type="dxa"/>
            <w:gridSpan w:val="2"/>
            <w:tcBorders>
              <w:right w:val="single" w:sz="4" w:space="0" w:color="auto"/>
            </w:tcBorders>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hint="eastAsia"/>
                <w:kern w:val="2"/>
                <w:sz w:val="21"/>
                <w:szCs w:val="21"/>
              </w:rPr>
              <w:t>工科类专业</w:t>
            </w:r>
          </w:p>
        </w:tc>
        <w:tc>
          <w:tcPr>
            <w:tcW w:w="3863" w:type="dxa"/>
            <w:gridSpan w:val="3"/>
            <w:tcBorders>
              <w:left w:val="single" w:sz="4" w:space="0" w:color="auto"/>
            </w:tcBorders>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kern w:val="2"/>
                <w:sz w:val="21"/>
                <w:szCs w:val="21"/>
              </w:rPr>
              <w:t>1</w:t>
            </w:r>
            <w:r>
              <w:rPr>
                <w:rFonts w:ascii="宋体" w:eastAsia="宋体" w:hAnsi="宋体" w:hint="eastAsia"/>
                <w:kern w:val="2"/>
                <w:sz w:val="21"/>
                <w:szCs w:val="21"/>
              </w:rPr>
              <w:t>、前期辅助设备工程师对现场设备的保养、维护；</w:t>
            </w:r>
            <w:r>
              <w:rPr>
                <w:rFonts w:ascii="宋体" w:eastAsia="宋体" w:hAnsi="宋体"/>
                <w:kern w:val="2"/>
                <w:sz w:val="21"/>
                <w:szCs w:val="21"/>
              </w:rPr>
              <w:br/>
              <w:t>2</w:t>
            </w:r>
            <w:r>
              <w:rPr>
                <w:rFonts w:ascii="宋体" w:eastAsia="宋体" w:hAnsi="宋体" w:hint="eastAsia"/>
                <w:kern w:val="2"/>
                <w:sz w:val="21"/>
                <w:szCs w:val="21"/>
              </w:rPr>
              <w:t>、后期独立操作工序或岗位的设备管理工作；</w:t>
            </w:r>
            <w:r>
              <w:rPr>
                <w:rFonts w:ascii="宋体" w:eastAsia="宋体" w:hAnsi="宋体"/>
                <w:kern w:val="2"/>
                <w:sz w:val="21"/>
                <w:szCs w:val="21"/>
              </w:rPr>
              <w:br/>
              <w:t>3</w:t>
            </w:r>
            <w:r>
              <w:rPr>
                <w:rFonts w:ascii="宋体" w:eastAsia="宋体" w:hAnsi="宋体" w:hint="eastAsia"/>
                <w:kern w:val="2"/>
                <w:sz w:val="21"/>
                <w:szCs w:val="21"/>
              </w:rPr>
              <w:t>、参与新建生产线设备的设备安装、调试、验收并参与生产。晋升方向：提供良好的晋升机会，有潜能的员工可以向组长、主管、助理工程师、工程师等管理职位发展。</w:t>
            </w:r>
          </w:p>
        </w:tc>
        <w:tc>
          <w:tcPr>
            <w:tcW w:w="1275" w:type="dxa"/>
            <w:vAlign w:val="center"/>
          </w:tcPr>
          <w:p w:rsidR="00870F89" w:rsidRDefault="00870F89">
            <w:pPr>
              <w:pStyle w:val="NormalWeb"/>
              <w:shd w:val="clear" w:color="auto" w:fill="FFFFFF"/>
              <w:spacing w:after="270" w:line="400" w:lineRule="exact"/>
              <w:rPr>
                <w:rFonts w:ascii="宋体" w:eastAsia="宋体" w:hAnsi="宋体"/>
                <w:kern w:val="2"/>
                <w:sz w:val="21"/>
                <w:szCs w:val="21"/>
              </w:rPr>
            </w:pPr>
            <w:r>
              <w:rPr>
                <w:rFonts w:ascii="宋体" w:eastAsia="宋体" w:hAnsi="宋体"/>
                <w:kern w:val="2"/>
                <w:sz w:val="21"/>
                <w:szCs w:val="21"/>
              </w:rPr>
              <w:t>100</w:t>
            </w:r>
          </w:p>
        </w:tc>
      </w:tr>
    </w:tbl>
    <w:p w:rsidR="00870F89" w:rsidRDefault="00870F89" w:rsidP="00870F89">
      <w:pPr>
        <w:pStyle w:val="NormalWeb"/>
        <w:shd w:val="clear" w:color="auto" w:fill="FFFFFF"/>
        <w:spacing w:after="270" w:line="400" w:lineRule="exact"/>
        <w:ind w:firstLineChars="800" w:firstLine="31680"/>
        <w:rPr>
          <w:rFonts w:ascii="宋体" w:eastAsia="宋体"/>
          <w:b/>
          <w:color w:val="000000"/>
          <w:sz w:val="28"/>
          <w:szCs w:val="28"/>
        </w:rPr>
      </w:pPr>
    </w:p>
    <w:p w:rsidR="00870F89" w:rsidRDefault="00870F89" w:rsidP="00F514D0">
      <w:pPr>
        <w:pStyle w:val="NormalWeb"/>
        <w:shd w:val="clear" w:color="auto" w:fill="FFFFFF"/>
        <w:spacing w:after="270" w:line="400" w:lineRule="exact"/>
        <w:ind w:firstLineChars="800" w:firstLine="31680"/>
        <w:rPr>
          <w:rFonts w:ascii="宋体" w:eastAsia="宋体"/>
          <w:b/>
          <w:color w:val="000000"/>
          <w:sz w:val="28"/>
          <w:szCs w:val="28"/>
        </w:rPr>
      </w:pPr>
    </w:p>
    <w:p w:rsidR="00870F89" w:rsidRDefault="00870F89">
      <w:pPr>
        <w:tabs>
          <w:tab w:val="left" w:pos="300"/>
          <w:tab w:val="center" w:pos="5102"/>
        </w:tabs>
        <w:jc w:val="center"/>
        <w:rPr>
          <w:rFonts w:ascii="宋体"/>
          <w:b/>
          <w:color w:val="000000"/>
          <w:sz w:val="28"/>
          <w:szCs w:val="28"/>
        </w:rPr>
      </w:pPr>
    </w:p>
    <w:p w:rsidR="00870F89" w:rsidRDefault="00870F89">
      <w:pPr>
        <w:tabs>
          <w:tab w:val="left" w:pos="300"/>
          <w:tab w:val="center" w:pos="5102"/>
        </w:tabs>
        <w:jc w:val="center"/>
        <w:rPr>
          <w:rFonts w:ascii="宋体"/>
          <w:b/>
          <w:color w:val="000000"/>
          <w:sz w:val="28"/>
          <w:szCs w:val="28"/>
        </w:rPr>
      </w:pPr>
    </w:p>
    <w:p w:rsidR="00870F89" w:rsidRDefault="00870F89" w:rsidP="00F514D0">
      <w:pPr>
        <w:spacing w:line="360" w:lineRule="auto"/>
        <w:ind w:firstLineChars="200" w:firstLine="31680"/>
        <w:rPr>
          <w:rFonts w:ascii="宋体"/>
          <w:sz w:val="21"/>
          <w:szCs w:val="21"/>
        </w:rPr>
      </w:pPr>
      <w:r>
        <w:rPr>
          <w:rFonts w:ascii="宋体" w:hAnsi="宋体"/>
          <w:sz w:val="21"/>
          <w:szCs w:val="21"/>
        </w:rPr>
        <w:t xml:space="preserve">  </w:t>
      </w:r>
    </w:p>
    <w:p w:rsidR="00870F89" w:rsidRDefault="00870F89" w:rsidP="00F514D0">
      <w:pPr>
        <w:spacing w:line="360" w:lineRule="auto"/>
        <w:ind w:firstLineChars="600" w:firstLine="31680"/>
        <w:rPr>
          <w:rFonts w:ascii="宋体"/>
          <w:sz w:val="21"/>
          <w:szCs w:val="21"/>
        </w:rPr>
      </w:pPr>
    </w:p>
    <w:p w:rsidR="00870F89" w:rsidRDefault="00870F89">
      <w:pPr>
        <w:spacing w:before="240" w:after="240" w:line="239" w:lineRule="auto"/>
        <w:ind w:firstLine="562"/>
        <w:rPr>
          <w:rFonts w:ascii="宋体" w:cs="宋体"/>
          <w:b/>
          <w:color w:val="FF0000"/>
          <w:sz w:val="28"/>
        </w:rPr>
      </w:pPr>
    </w:p>
    <w:p w:rsidR="00870F89" w:rsidRDefault="00870F89" w:rsidP="00F514D0">
      <w:pPr>
        <w:spacing w:line="360" w:lineRule="auto"/>
        <w:ind w:firstLineChars="795" w:firstLine="31680"/>
        <w:jc w:val="left"/>
        <w:rPr>
          <w:rFonts w:ascii="宋体"/>
          <w:b/>
          <w:sz w:val="36"/>
          <w:szCs w:val="36"/>
        </w:rPr>
      </w:pPr>
    </w:p>
    <w:p w:rsidR="00870F89" w:rsidRDefault="00870F89">
      <w:pPr>
        <w:spacing w:line="360" w:lineRule="auto"/>
        <w:jc w:val="left"/>
        <w:rPr>
          <w:rFonts w:ascii="宋体" w:cs="宋体"/>
          <w:b/>
          <w:bCs/>
          <w:kern w:val="0"/>
          <w:sz w:val="32"/>
          <w:szCs w:val="32"/>
        </w:rPr>
      </w:pPr>
    </w:p>
    <w:p w:rsidR="00870F89" w:rsidRDefault="00870F89" w:rsidP="00F514D0">
      <w:pPr>
        <w:spacing w:line="360" w:lineRule="auto"/>
        <w:ind w:firstLineChars="200" w:firstLine="31680"/>
        <w:rPr>
          <w:rFonts w:ascii="宋体"/>
          <w:sz w:val="21"/>
          <w:szCs w:val="21"/>
        </w:rPr>
      </w:pPr>
    </w:p>
    <w:p w:rsidR="00870F89" w:rsidRDefault="00870F89">
      <w:pPr>
        <w:jc w:val="center"/>
        <w:rPr>
          <w:b/>
          <w:sz w:val="48"/>
          <w:szCs w:val="48"/>
        </w:rPr>
      </w:pPr>
    </w:p>
    <w:p w:rsidR="00870F89" w:rsidRDefault="00870F89" w:rsidP="00F514D0">
      <w:pPr>
        <w:spacing w:line="360" w:lineRule="auto"/>
        <w:ind w:firstLineChars="200" w:firstLine="31680"/>
        <w:rPr>
          <w:rFonts w:ascii="宋体"/>
          <w:sz w:val="21"/>
          <w:szCs w:val="21"/>
        </w:rPr>
      </w:pPr>
    </w:p>
    <w:p w:rsidR="00870F89" w:rsidRDefault="00870F89">
      <w:pPr>
        <w:jc w:val="center"/>
        <w:rPr>
          <w:b/>
        </w:rPr>
      </w:pPr>
    </w:p>
    <w:p w:rsidR="00870F89" w:rsidRDefault="00870F89" w:rsidP="00F514D0">
      <w:pPr>
        <w:spacing w:line="360" w:lineRule="auto"/>
        <w:ind w:firstLineChars="200" w:firstLine="31680"/>
        <w:rPr>
          <w:rFonts w:ascii="宋体"/>
          <w:sz w:val="21"/>
          <w:szCs w:val="21"/>
        </w:rPr>
        <w:sectPr w:rsidR="00870F89">
          <w:pgSz w:w="11906" w:h="16838"/>
          <w:pgMar w:top="720" w:right="720" w:bottom="720" w:left="720" w:header="851" w:footer="992" w:gutter="0"/>
          <w:cols w:space="425"/>
          <w:docGrid w:type="lines" w:linePitch="312"/>
        </w:sectPr>
      </w:pPr>
    </w:p>
    <w:p w:rsidR="00870F89" w:rsidRDefault="00870F89" w:rsidP="00F514D0">
      <w:pPr>
        <w:spacing w:line="360" w:lineRule="auto"/>
        <w:ind w:firstLineChars="200" w:firstLine="31680"/>
        <w:rPr>
          <w:rFonts w:ascii="宋体"/>
          <w:sz w:val="21"/>
          <w:szCs w:val="21"/>
        </w:rPr>
      </w:pPr>
    </w:p>
    <w:p w:rsidR="00870F89" w:rsidRDefault="00870F89" w:rsidP="00F514D0">
      <w:pPr>
        <w:spacing w:line="360" w:lineRule="auto"/>
        <w:ind w:firstLineChars="200" w:firstLine="31680"/>
        <w:rPr>
          <w:rFonts w:ascii="宋体"/>
          <w:sz w:val="21"/>
          <w:szCs w:val="21"/>
        </w:rPr>
      </w:pPr>
    </w:p>
    <w:p w:rsidR="00870F89" w:rsidRDefault="00870F89" w:rsidP="00F514D0">
      <w:pPr>
        <w:spacing w:line="360" w:lineRule="auto"/>
        <w:ind w:firstLineChars="200" w:firstLine="31680"/>
        <w:rPr>
          <w:rFonts w:ascii="宋体"/>
          <w:sz w:val="21"/>
          <w:szCs w:val="21"/>
        </w:rPr>
      </w:pPr>
    </w:p>
    <w:p w:rsidR="00870F89" w:rsidRDefault="00870F89" w:rsidP="00F514D0">
      <w:pPr>
        <w:spacing w:line="360" w:lineRule="auto"/>
        <w:ind w:firstLineChars="200" w:firstLine="31680"/>
        <w:rPr>
          <w:rFonts w:ascii="宋体"/>
          <w:sz w:val="21"/>
          <w:szCs w:val="21"/>
        </w:rPr>
      </w:pPr>
    </w:p>
    <w:p w:rsidR="00870F89" w:rsidRDefault="00870F89">
      <w:pPr>
        <w:ind w:left="720"/>
        <w:jc w:val="left"/>
        <w:rPr>
          <w:rFonts w:ascii="宋体"/>
          <w:b/>
          <w:szCs w:val="21"/>
        </w:rPr>
      </w:pPr>
    </w:p>
    <w:p w:rsidR="00870F89" w:rsidRDefault="00870F89" w:rsidP="00F514D0">
      <w:pPr>
        <w:ind w:firstLineChars="900" w:firstLine="31680"/>
        <w:rPr>
          <w:b/>
          <w:sz w:val="44"/>
          <w:szCs w:val="44"/>
        </w:rPr>
      </w:pPr>
    </w:p>
    <w:p w:rsidR="00870F89" w:rsidRDefault="00870F89" w:rsidP="00F514D0">
      <w:pPr>
        <w:ind w:firstLineChars="200" w:firstLine="31680"/>
        <w:rPr>
          <w:rFonts w:ascii="宋体"/>
          <w:sz w:val="21"/>
          <w:szCs w:val="21"/>
        </w:rPr>
        <w:sectPr w:rsidR="00870F89">
          <w:pgSz w:w="11906" w:h="16838"/>
          <w:pgMar w:top="720" w:right="720" w:bottom="720" w:left="720" w:header="851" w:footer="992" w:gutter="0"/>
          <w:cols w:space="425"/>
          <w:docGrid w:type="lines" w:linePitch="312"/>
        </w:sectPr>
      </w:pPr>
    </w:p>
    <w:p w:rsidR="00870F89" w:rsidRDefault="00870F89" w:rsidP="00F514D0">
      <w:pPr>
        <w:ind w:firstLineChars="200" w:firstLine="31680"/>
        <w:rPr>
          <w:rFonts w:ascii="宋体"/>
          <w:b/>
          <w:sz w:val="21"/>
          <w:szCs w:val="21"/>
        </w:rPr>
      </w:pPr>
    </w:p>
    <w:p w:rsidR="00870F89" w:rsidRDefault="00870F89" w:rsidP="00F514D0">
      <w:pPr>
        <w:ind w:firstLineChars="200" w:firstLine="31680"/>
        <w:rPr>
          <w:rFonts w:ascii="宋体"/>
          <w:sz w:val="21"/>
          <w:szCs w:val="21"/>
        </w:rPr>
      </w:pPr>
    </w:p>
    <w:p w:rsidR="00870F89" w:rsidRDefault="00870F89" w:rsidP="00F514D0">
      <w:pPr>
        <w:spacing w:line="560" w:lineRule="exact"/>
        <w:ind w:firstLineChars="200" w:firstLine="31680"/>
        <w:rPr>
          <w:rFonts w:eastAsia="楷体_GB2312"/>
          <w:snapToGrid w:val="0"/>
          <w:sz w:val="21"/>
          <w:szCs w:val="21"/>
        </w:rPr>
      </w:pPr>
    </w:p>
    <w:p w:rsidR="00870F89" w:rsidRDefault="00870F89">
      <w:pPr>
        <w:spacing w:line="500" w:lineRule="exact"/>
        <w:rPr>
          <w:rFonts w:ascii="宋体"/>
          <w:color w:val="000000"/>
          <w:sz w:val="28"/>
          <w:szCs w:val="28"/>
        </w:rPr>
      </w:pPr>
    </w:p>
    <w:p w:rsidR="00870F89" w:rsidRDefault="00870F89" w:rsidP="00F514D0">
      <w:pPr>
        <w:ind w:firstLineChars="200" w:firstLine="31680"/>
        <w:rPr>
          <w:rFonts w:ascii="宋体"/>
          <w:b/>
          <w:sz w:val="21"/>
          <w:szCs w:val="21"/>
        </w:rPr>
      </w:pPr>
    </w:p>
    <w:p w:rsidR="00870F89" w:rsidRDefault="00870F89">
      <w:pPr>
        <w:rPr>
          <w:rFonts w:ascii="宋体"/>
          <w:b/>
          <w:bCs/>
          <w:sz w:val="21"/>
          <w:szCs w:val="21"/>
        </w:rPr>
      </w:pPr>
    </w:p>
    <w:p w:rsidR="00870F89" w:rsidRDefault="00870F89">
      <w:pPr>
        <w:spacing w:line="300" w:lineRule="exact"/>
        <w:rPr>
          <w:rFonts w:ascii="宋体"/>
          <w:b/>
          <w:color w:val="000000"/>
          <w:sz w:val="21"/>
          <w:szCs w:val="21"/>
        </w:rPr>
      </w:pPr>
    </w:p>
    <w:sectPr w:rsidR="00870F89" w:rsidSect="00534A6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微软雅黑"/>
    <w:panose1 w:val="00000000000000000000"/>
    <w:charset w:val="86"/>
    <w:family w:val="auto"/>
    <w:notTrueType/>
    <w:pitch w:val="default"/>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楷体">
    <w:altName w:val="微软雅黑"/>
    <w:panose1 w:val="00000000000000000000"/>
    <w:charset w:val="86"/>
    <w:family w:val="auto"/>
    <w:notTrueType/>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MS Gothic">
    <w:altName w:val="昒? 嫛???"/>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rPr>
        <w:rFonts w:cs="Times New Roman"/>
      </w:rPr>
    </w:lvl>
  </w:abstractNum>
  <w:abstractNum w:abstractNumId="1">
    <w:nsid w:val="00000002"/>
    <w:multiLevelType w:val="singleLevel"/>
    <w:tmpl w:val="00000002"/>
    <w:lvl w:ilvl="0">
      <w:start w:val="1"/>
      <w:numFmt w:val="decimal"/>
      <w:suff w:val="nothing"/>
      <w:lvlText w:val="%1、"/>
      <w:lvlJc w:val="left"/>
      <w:rPr>
        <w:rFonts w:cs="Times New Roman"/>
      </w:rPr>
    </w:lvl>
  </w:abstractNum>
  <w:abstractNum w:abstractNumId="2">
    <w:nsid w:val="00000008"/>
    <w:multiLevelType w:val="singleLevel"/>
    <w:tmpl w:val="00000008"/>
    <w:lvl w:ilvl="0">
      <w:start w:val="1"/>
      <w:numFmt w:val="decimal"/>
      <w:suff w:val="nothing"/>
      <w:lvlText w:val="%1、"/>
      <w:lvlJc w:val="left"/>
      <w:rPr>
        <w:rFonts w:cs="Times New Roman"/>
      </w:rPr>
    </w:lvl>
  </w:abstractNum>
  <w:abstractNum w:abstractNumId="3">
    <w:nsid w:val="02F52847"/>
    <w:multiLevelType w:val="multilevel"/>
    <w:tmpl w:val="02F5284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1634031F"/>
    <w:multiLevelType w:val="multilevel"/>
    <w:tmpl w:val="1634031F"/>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19575106"/>
    <w:multiLevelType w:val="multilevel"/>
    <w:tmpl w:val="19575106"/>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213E77F3"/>
    <w:multiLevelType w:val="multilevel"/>
    <w:tmpl w:val="213E77F3"/>
    <w:lvl w:ilvl="0">
      <w:start w:val="1"/>
      <w:numFmt w:val="none"/>
      <w:lvlText w:val="一、"/>
      <w:lvlJc w:val="left"/>
      <w:pPr>
        <w:ind w:left="440" w:hanging="44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2F323FAF"/>
    <w:multiLevelType w:val="multilevel"/>
    <w:tmpl w:val="2F323FAF"/>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360B07C4"/>
    <w:multiLevelType w:val="multilevel"/>
    <w:tmpl w:val="360B07C4"/>
    <w:lvl w:ilvl="0">
      <w:start w:val="7"/>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3AF056B8"/>
    <w:multiLevelType w:val="multilevel"/>
    <w:tmpl w:val="3AF056B8"/>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3E440946"/>
    <w:multiLevelType w:val="multilevel"/>
    <w:tmpl w:val="3E440946"/>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3FF60F18"/>
    <w:multiLevelType w:val="multilevel"/>
    <w:tmpl w:val="3FF60F18"/>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40D8547A"/>
    <w:multiLevelType w:val="singleLevel"/>
    <w:tmpl w:val="40D8547A"/>
    <w:lvl w:ilvl="0">
      <w:start w:val="1"/>
      <w:numFmt w:val="bullet"/>
      <w:lvlText w:val=""/>
      <w:lvlJc w:val="left"/>
      <w:pPr>
        <w:ind w:left="420" w:hanging="420"/>
      </w:pPr>
      <w:rPr>
        <w:rFonts w:ascii="Wingdings" w:hAnsi="Wingdings" w:hint="default"/>
      </w:rPr>
    </w:lvl>
  </w:abstractNum>
  <w:abstractNum w:abstractNumId="13">
    <w:nsid w:val="49B451AA"/>
    <w:multiLevelType w:val="multilevel"/>
    <w:tmpl w:val="49B451AA"/>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4DC30898"/>
    <w:multiLevelType w:val="multilevel"/>
    <w:tmpl w:val="4DC30898"/>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50A8150F"/>
    <w:multiLevelType w:val="multilevel"/>
    <w:tmpl w:val="50A8150F"/>
    <w:lvl w:ilvl="0">
      <w:start w:val="1"/>
      <w:numFmt w:val="japaneseCounting"/>
      <w:lvlText w:val="%1、"/>
      <w:lvlJc w:val="left"/>
      <w:pPr>
        <w:ind w:left="440" w:hanging="44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52CA7471"/>
    <w:multiLevelType w:val="singleLevel"/>
    <w:tmpl w:val="52CA7471"/>
    <w:lvl w:ilvl="0">
      <w:start w:val="1"/>
      <w:numFmt w:val="decimal"/>
      <w:suff w:val="nothing"/>
      <w:lvlText w:val="%1、"/>
      <w:lvlJc w:val="left"/>
      <w:rPr>
        <w:rFonts w:cs="Times New Roman"/>
      </w:rPr>
    </w:lvl>
  </w:abstractNum>
  <w:abstractNum w:abstractNumId="17">
    <w:nsid w:val="52CA7486"/>
    <w:multiLevelType w:val="singleLevel"/>
    <w:tmpl w:val="52CA7486"/>
    <w:lvl w:ilvl="0">
      <w:start w:val="1"/>
      <w:numFmt w:val="decimal"/>
      <w:suff w:val="nothing"/>
      <w:lvlText w:val="%1、"/>
      <w:lvlJc w:val="left"/>
      <w:rPr>
        <w:rFonts w:cs="Times New Roman"/>
      </w:rPr>
    </w:lvl>
  </w:abstractNum>
  <w:abstractNum w:abstractNumId="18">
    <w:nsid w:val="57093341"/>
    <w:multiLevelType w:val="multilevel"/>
    <w:tmpl w:val="57093341"/>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59C0C7A1"/>
    <w:multiLevelType w:val="singleLevel"/>
    <w:tmpl w:val="59C0C7A1"/>
    <w:lvl w:ilvl="0">
      <w:start w:val="2"/>
      <w:numFmt w:val="chineseCounting"/>
      <w:suff w:val="nothing"/>
      <w:lvlText w:val="（%1）"/>
      <w:lvlJc w:val="left"/>
      <w:rPr>
        <w:rFonts w:cs="Times New Roman"/>
      </w:rPr>
    </w:lvl>
  </w:abstractNum>
  <w:abstractNum w:abstractNumId="20">
    <w:nsid w:val="59C0EFA2"/>
    <w:multiLevelType w:val="singleLevel"/>
    <w:tmpl w:val="59C0EFA2"/>
    <w:lvl w:ilvl="0">
      <w:start w:val="3"/>
      <w:numFmt w:val="decimal"/>
      <w:suff w:val="nothing"/>
      <w:lvlText w:val="%1、"/>
      <w:lvlJc w:val="left"/>
      <w:rPr>
        <w:rFonts w:cs="Times New Roman"/>
      </w:rPr>
    </w:lvl>
  </w:abstractNum>
  <w:abstractNum w:abstractNumId="21">
    <w:nsid w:val="5A3B3858"/>
    <w:multiLevelType w:val="singleLevel"/>
    <w:tmpl w:val="5A3B3858"/>
    <w:lvl w:ilvl="0">
      <w:start w:val="1"/>
      <w:numFmt w:val="decimal"/>
      <w:suff w:val="nothing"/>
      <w:lvlText w:val="%1、"/>
      <w:lvlJc w:val="left"/>
      <w:rPr>
        <w:rFonts w:cs="Times New Roman"/>
      </w:rPr>
    </w:lvl>
  </w:abstractNum>
  <w:abstractNum w:abstractNumId="22">
    <w:nsid w:val="5A4211DE"/>
    <w:multiLevelType w:val="singleLevel"/>
    <w:tmpl w:val="5A4211DE"/>
    <w:lvl w:ilvl="0">
      <w:start w:val="4"/>
      <w:numFmt w:val="decimal"/>
      <w:suff w:val="nothing"/>
      <w:lvlText w:val="%1、"/>
      <w:lvlJc w:val="left"/>
      <w:rPr>
        <w:rFonts w:cs="Times New Roman"/>
      </w:rPr>
    </w:lvl>
  </w:abstractNum>
  <w:abstractNum w:abstractNumId="23">
    <w:nsid w:val="5AB076CB"/>
    <w:multiLevelType w:val="singleLevel"/>
    <w:tmpl w:val="5AB076CB"/>
    <w:lvl w:ilvl="0">
      <w:start w:val="2"/>
      <w:numFmt w:val="decimal"/>
      <w:suff w:val="nothing"/>
      <w:lvlText w:val="%1、"/>
      <w:lvlJc w:val="left"/>
      <w:rPr>
        <w:rFonts w:cs="Times New Roman"/>
      </w:rPr>
    </w:lvl>
  </w:abstractNum>
  <w:abstractNum w:abstractNumId="24">
    <w:nsid w:val="5B20127F"/>
    <w:multiLevelType w:val="multilevel"/>
    <w:tmpl w:val="5B20127F"/>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69FA6254"/>
    <w:multiLevelType w:val="multilevel"/>
    <w:tmpl w:val="69FA625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nsid w:val="6B9D3B2D"/>
    <w:multiLevelType w:val="multilevel"/>
    <w:tmpl w:val="6B9D3B2D"/>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nsid w:val="6CAB2B86"/>
    <w:multiLevelType w:val="multilevel"/>
    <w:tmpl w:val="6CAB2B86"/>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8">
    <w:nsid w:val="6D7B59DD"/>
    <w:multiLevelType w:val="multilevel"/>
    <w:tmpl w:val="6D7B59DD"/>
    <w:lvl w:ilvl="0">
      <w:start w:val="1"/>
      <w:numFmt w:val="decimal"/>
      <w:lvlText w:val="%1、"/>
      <w:lvlJc w:val="left"/>
      <w:pPr>
        <w:ind w:left="2400" w:hanging="720"/>
      </w:pPr>
      <w:rPr>
        <w:rFonts w:cs="Times New Roman" w:hint="default"/>
      </w:rPr>
    </w:lvl>
    <w:lvl w:ilvl="1">
      <w:start w:val="1"/>
      <w:numFmt w:val="lowerLetter"/>
      <w:lvlText w:val="%2)"/>
      <w:lvlJc w:val="left"/>
      <w:pPr>
        <w:ind w:left="2520" w:hanging="420"/>
      </w:pPr>
      <w:rPr>
        <w:rFonts w:cs="Times New Roman"/>
      </w:rPr>
    </w:lvl>
    <w:lvl w:ilvl="2">
      <w:start w:val="1"/>
      <w:numFmt w:val="lowerRoman"/>
      <w:lvlText w:val="%3."/>
      <w:lvlJc w:val="right"/>
      <w:pPr>
        <w:ind w:left="2940" w:hanging="420"/>
      </w:pPr>
      <w:rPr>
        <w:rFonts w:cs="Times New Roman"/>
      </w:rPr>
    </w:lvl>
    <w:lvl w:ilvl="3">
      <w:start w:val="1"/>
      <w:numFmt w:val="decimal"/>
      <w:lvlText w:val="%4."/>
      <w:lvlJc w:val="left"/>
      <w:pPr>
        <w:ind w:left="3360" w:hanging="420"/>
      </w:pPr>
      <w:rPr>
        <w:rFonts w:cs="Times New Roman"/>
      </w:rPr>
    </w:lvl>
    <w:lvl w:ilvl="4">
      <w:start w:val="1"/>
      <w:numFmt w:val="lowerLetter"/>
      <w:lvlText w:val="%5)"/>
      <w:lvlJc w:val="left"/>
      <w:pPr>
        <w:ind w:left="3780" w:hanging="420"/>
      </w:pPr>
      <w:rPr>
        <w:rFonts w:cs="Times New Roman"/>
      </w:rPr>
    </w:lvl>
    <w:lvl w:ilvl="5">
      <w:start w:val="1"/>
      <w:numFmt w:val="lowerRoman"/>
      <w:lvlText w:val="%6."/>
      <w:lvlJc w:val="right"/>
      <w:pPr>
        <w:ind w:left="4200" w:hanging="420"/>
      </w:pPr>
      <w:rPr>
        <w:rFonts w:cs="Times New Roman"/>
      </w:rPr>
    </w:lvl>
    <w:lvl w:ilvl="6">
      <w:start w:val="1"/>
      <w:numFmt w:val="decimal"/>
      <w:lvlText w:val="%7."/>
      <w:lvlJc w:val="left"/>
      <w:pPr>
        <w:ind w:left="4620" w:hanging="420"/>
      </w:pPr>
      <w:rPr>
        <w:rFonts w:cs="Times New Roman"/>
      </w:rPr>
    </w:lvl>
    <w:lvl w:ilvl="7">
      <w:start w:val="1"/>
      <w:numFmt w:val="lowerLetter"/>
      <w:lvlText w:val="%8)"/>
      <w:lvlJc w:val="left"/>
      <w:pPr>
        <w:ind w:left="5040" w:hanging="420"/>
      </w:pPr>
      <w:rPr>
        <w:rFonts w:cs="Times New Roman"/>
      </w:rPr>
    </w:lvl>
    <w:lvl w:ilvl="8">
      <w:start w:val="1"/>
      <w:numFmt w:val="lowerRoman"/>
      <w:lvlText w:val="%9."/>
      <w:lvlJc w:val="right"/>
      <w:pPr>
        <w:ind w:left="5460" w:hanging="420"/>
      </w:pPr>
      <w:rPr>
        <w:rFonts w:cs="Times New Roman"/>
      </w:rPr>
    </w:lvl>
  </w:abstractNum>
  <w:abstractNum w:abstractNumId="29">
    <w:nsid w:val="794F2A5E"/>
    <w:multiLevelType w:val="multilevel"/>
    <w:tmpl w:val="794F2A5E"/>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9"/>
  </w:num>
  <w:num w:numId="2">
    <w:abstractNumId w:val="11"/>
  </w:num>
  <w:num w:numId="3">
    <w:abstractNumId w:val="25"/>
  </w:num>
  <w:num w:numId="4">
    <w:abstractNumId w:val="15"/>
  </w:num>
  <w:num w:numId="5">
    <w:abstractNumId w:val="27"/>
  </w:num>
  <w:num w:numId="6">
    <w:abstractNumId w:val="26"/>
  </w:num>
  <w:num w:numId="7">
    <w:abstractNumId w:val="6"/>
  </w:num>
  <w:num w:numId="8">
    <w:abstractNumId w:val="4"/>
  </w:num>
  <w:num w:numId="9">
    <w:abstractNumId w:val="7"/>
  </w:num>
  <w:num w:numId="10">
    <w:abstractNumId w:val="10"/>
  </w:num>
  <w:num w:numId="11">
    <w:abstractNumId w:val="13"/>
  </w:num>
  <w:num w:numId="12">
    <w:abstractNumId w:val="3"/>
  </w:num>
  <w:num w:numId="13">
    <w:abstractNumId w:val="14"/>
  </w:num>
  <w:num w:numId="14">
    <w:abstractNumId w:val="5"/>
  </w:num>
  <w:num w:numId="15">
    <w:abstractNumId w:val="18"/>
  </w:num>
  <w:num w:numId="16">
    <w:abstractNumId w:val="9"/>
  </w:num>
  <w:num w:numId="17">
    <w:abstractNumId w:val="24"/>
  </w:num>
  <w:num w:numId="18">
    <w:abstractNumId w:val="28"/>
  </w:num>
  <w:num w:numId="19">
    <w:abstractNumId w:val="20"/>
  </w:num>
  <w:num w:numId="20">
    <w:abstractNumId w:val="12"/>
  </w:num>
  <w:num w:numId="21">
    <w:abstractNumId w:val="19"/>
  </w:num>
  <w:num w:numId="22">
    <w:abstractNumId w:val="22"/>
  </w:num>
  <w:num w:numId="23">
    <w:abstractNumId w:val="0"/>
  </w:num>
  <w:num w:numId="24">
    <w:abstractNumId w:val="2"/>
  </w:num>
  <w:num w:numId="25">
    <w:abstractNumId w:val="1"/>
  </w:num>
  <w:num w:numId="26">
    <w:abstractNumId w:val="16"/>
  </w:num>
  <w:num w:numId="27">
    <w:abstractNumId w:val="17"/>
  </w:num>
  <w:num w:numId="28">
    <w:abstractNumId w:val="8"/>
  </w:num>
  <w:num w:numId="29">
    <w:abstractNumId w:val="23"/>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0034"/>
    <w:rsid w:val="00011F6F"/>
    <w:rsid w:val="000213F5"/>
    <w:rsid w:val="00042136"/>
    <w:rsid w:val="000657FF"/>
    <w:rsid w:val="00092C60"/>
    <w:rsid w:val="000D4A34"/>
    <w:rsid w:val="000E49C0"/>
    <w:rsid w:val="000F22BF"/>
    <w:rsid w:val="00171EC2"/>
    <w:rsid w:val="002C3EE2"/>
    <w:rsid w:val="00311927"/>
    <w:rsid w:val="00360034"/>
    <w:rsid w:val="00382AF8"/>
    <w:rsid w:val="00432167"/>
    <w:rsid w:val="004C711B"/>
    <w:rsid w:val="00534A6F"/>
    <w:rsid w:val="005B5D3C"/>
    <w:rsid w:val="005F6770"/>
    <w:rsid w:val="00602FB5"/>
    <w:rsid w:val="00870F89"/>
    <w:rsid w:val="00872460"/>
    <w:rsid w:val="0088002B"/>
    <w:rsid w:val="00937A53"/>
    <w:rsid w:val="00995310"/>
    <w:rsid w:val="00A43EF7"/>
    <w:rsid w:val="00B351BF"/>
    <w:rsid w:val="00B92D19"/>
    <w:rsid w:val="00BD3A65"/>
    <w:rsid w:val="00C234FD"/>
    <w:rsid w:val="00C679C9"/>
    <w:rsid w:val="00D207C5"/>
    <w:rsid w:val="00D80BC5"/>
    <w:rsid w:val="00E610CD"/>
    <w:rsid w:val="00E65251"/>
    <w:rsid w:val="00EE734B"/>
    <w:rsid w:val="00EF1D98"/>
    <w:rsid w:val="00F514D0"/>
    <w:rsid w:val="00F67D3F"/>
    <w:rsid w:val="00FC73F6"/>
    <w:rsid w:val="086C3530"/>
    <w:rsid w:val="0A877ED7"/>
    <w:rsid w:val="19FC58C0"/>
    <w:rsid w:val="21C40522"/>
    <w:rsid w:val="23297CB1"/>
    <w:rsid w:val="3EE234AE"/>
    <w:rsid w:val="44BD14D6"/>
    <w:rsid w:val="6A9C69C1"/>
    <w:rsid w:val="6D8C2DB9"/>
    <w:rsid w:val="71656DE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A6F"/>
    <w:pPr>
      <w:widowControl w:val="0"/>
      <w:jc w:val="both"/>
    </w:pPr>
    <w:rPr>
      <w:rFonts w:ascii="Times New Roman" w:eastAsia="宋体" w:hAnsi="Times New Roman"/>
      <w:sz w:val="30"/>
      <w:szCs w:val="30"/>
    </w:rPr>
  </w:style>
  <w:style w:type="paragraph" w:styleId="Heading1">
    <w:name w:val="heading 1"/>
    <w:basedOn w:val="Normal"/>
    <w:next w:val="Normal"/>
    <w:link w:val="Heading1Char"/>
    <w:uiPriority w:val="99"/>
    <w:qFormat/>
    <w:rsid w:val="00534A6F"/>
    <w:pPr>
      <w:spacing w:before="100" w:beforeAutospacing="1" w:after="100" w:afterAutospacing="1"/>
      <w:jc w:val="left"/>
      <w:outlineLvl w:val="0"/>
    </w:pPr>
    <w:rPr>
      <w:rFonts w:ascii="宋体" w:hAnsi="宋体"/>
      <w:b/>
      <w:kern w:val="44"/>
      <w:sz w:val="48"/>
      <w:szCs w:val="48"/>
    </w:rPr>
  </w:style>
  <w:style w:type="paragraph" w:styleId="Heading2">
    <w:name w:val="heading 2"/>
    <w:basedOn w:val="Normal"/>
    <w:next w:val="Normal"/>
    <w:link w:val="Heading2Char"/>
    <w:uiPriority w:val="99"/>
    <w:qFormat/>
    <w:rsid w:val="00534A6F"/>
    <w:pPr>
      <w:widowControl/>
      <w:spacing w:before="100" w:beforeAutospacing="1" w:after="100" w:afterAutospacing="1"/>
      <w:jc w:val="left"/>
      <w:outlineLvl w:val="1"/>
    </w:pPr>
    <w:rPr>
      <w:rFonts w:ascii="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34A6F"/>
    <w:rPr>
      <w:rFonts w:ascii="宋体" w:eastAsia="宋体" w:hAnsi="宋体" w:cs="宋体"/>
      <w:b/>
      <w:kern w:val="44"/>
      <w:sz w:val="48"/>
      <w:szCs w:val="48"/>
      <w:lang w:val="en-US" w:eastAsia="zh-CN"/>
    </w:rPr>
  </w:style>
  <w:style w:type="character" w:customStyle="1" w:styleId="Heading2Char">
    <w:name w:val="Heading 2 Char"/>
    <w:basedOn w:val="DefaultParagraphFont"/>
    <w:link w:val="Heading2"/>
    <w:uiPriority w:val="99"/>
    <w:locked/>
    <w:rsid w:val="00534A6F"/>
    <w:rPr>
      <w:rFonts w:ascii="宋体" w:eastAsia="宋体" w:hAnsi="宋体" w:cs="宋体"/>
      <w:b/>
      <w:bCs/>
      <w:kern w:val="0"/>
      <w:sz w:val="36"/>
      <w:szCs w:val="36"/>
    </w:rPr>
  </w:style>
  <w:style w:type="paragraph" w:styleId="Footer">
    <w:name w:val="footer"/>
    <w:basedOn w:val="Normal"/>
    <w:link w:val="FooterChar"/>
    <w:uiPriority w:val="99"/>
    <w:rsid w:val="00534A6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34A6F"/>
    <w:rPr>
      <w:rFonts w:ascii="Times New Roman" w:eastAsia="宋体" w:hAnsi="Times New Roman" w:cs="Times New Roman"/>
      <w:sz w:val="18"/>
      <w:szCs w:val="18"/>
    </w:rPr>
  </w:style>
  <w:style w:type="paragraph" w:styleId="Header">
    <w:name w:val="header"/>
    <w:basedOn w:val="Normal"/>
    <w:link w:val="HeaderChar"/>
    <w:uiPriority w:val="99"/>
    <w:rsid w:val="00534A6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34A6F"/>
    <w:rPr>
      <w:rFonts w:ascii="Times New Roman" w:eastAsia="宋体" w:hAnsi="Times New Roman" w:cs="Times New Roman"/>
      <w:sz w:val="18"/>
      <w:szCs w:val="18"/>
    </w:rPr>
  </w:style>
  <w:style w:type="paragraph" w:styleId="NormalWeb">
    <w:name w:val="Normal (Web)"/>
    <w:basedOn w:val="Normal"/>
    <w:uiPriority w:val="99"/>
    <w:rsid w:val="00534A6F"/>
    <w:pPr>
      <w:spacing w:beforeAutospacing="1" w:afterAutospacing="1"/>
      <w:jc w:val="left"/>
    </w:pPr>
    <w:rPr>
      <w:rFonts w:ascii="等线" w:eastAsia="等线" w:hAnsi="等线"/>
      <w:kern w:val="0"/>
      <w:sz w:val="24"/>
      <w:szCs w:val="24"/>
    </w:rPr>
  </w:style>
  <w:style w:type="character" w:styleId="Strong">
    <w:name w:val="Strong"/>
    <w:basedOn w:val="DefaultParagraphFont"/>
    <w:uiPriority w:val="99"/>
    <w:qFormat/>
    <w:rsid w:val="00534A6F"/>
    <w:rPr>
      <w:rFonts w:cs="Times New Roman"/>
      <w:b/>
    </w:rPr>
  </w:style>
  <w:style w:type="character" w:styleId="Hyperlink">
    <w:name w:val="Hyperlink"/>
    <w:basedOn w:val="DefaultParagraphFont"/>
    <w:uiPriority w:val="99"/>
    <w:rsid w:val="00534A6F"/>
    <w:rPr>
      <w:rFonts w:cs="Times New Roman"/>
      <w:color w:val="0000FF"/>
      <w:u w:val="single"/>
    </w:rPr>
  </w:style>
  <w:style w:type="table" w:styleId="TableGrid">
    <w:name w:val="Table Grid"/>
    <w:basedOn w:val="TableNormal"/>
    <w:uiPriority w:val="99"/>
    <w:rsid w:val="00534A6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conaddr">
    <w:name w:val="iconaddr"/>
    <w:basedOn w:val="DefaultParagraphFont"/>
    <w:uiPriority w:val="99"/>
    <w:rsid w:val="00534A6F"/>
    <w:rPr>
      <w:rFonts w:cs="Times New Roman"/>
    </w:rPr>
  </w:style>
  <w:style w:type="paragraph" w:styleId="ListParagraph">
    <w:name w:val="List Paragraph"/>
    <w:basedOn w:val="Normal"/>
    <w:link w:val="ListParagraphChar"/>
    <w:uiPriority w:val="99"/>
    <w:qFormat/>
    <w:rsid w:val="00534A6F"/>
    <w:pPr>
      <w:ind w:firstLineChars="200" w:firstLine="420"/>
    </w:pPr>
    <w:rPr>
      <w:rFonts w:ascii="等线" w:eastAsia="等线" w:hAnsi="等线"/>
      <w:sz w:val="21"/>
      <w:szCs w:val="22"/>
    </w:rPr>
  </w:style>
  <w:style w:type="character" w:customStyle="1" w:styleId="UnresolvedMention">
    <w:name w:val="Unresolved Mention"/>
    <w:basedOn w:val="DefaultParagraphFont"/>
    <w:uiPriority w:val="99"/>
    <w:semiHidden/>
    <w:rsid w:val="00534A6F"/>
    <w:rPr>
      <w:rFonts w:cs="Times New Roman"/>
      <w:color w:val="808080"/>
      <w:shd w:val="clear" w:color="auto" w:fill="E6E6E6"/>
    </w:rPr>
  </w:style>
  <w:style w:type="paragraph" w:customStyle="1" w:styleId="1">
    <w:name w:val="列出段落1"/>
    <w:basedOn w:val="Normal"/>
    <w:uiPriority w:val="99"/>
    <w:rsid w:val="00534A6F"/>
    <w:pPr>
      <w:ind w:firstLineChars="200" w:firstLine="420"/>
    </w:pPr>
    <w:rPr>
      <w:sz w:val="21"/>
      <w:szCs w:val="24"/>
    </w:rPr>
  </w:style>
  <w:style w:type="character" w:customStyle="1" w:styleId="IntenseEmphasis1">
    <w:name w:val="Intense Emphasis1"/>
    <w:basedOn w:val="DefaultParagraphFont"/>
    <w:uiPriority w:val="99"/>
    <w:rsid w:val="00534A6F"/>
    <w:rPr>
      <w:rFonts w:cs="Times New Roman"/>
      <w:b/>
      <w:bCs/>
      <w:i/>
      <w:iCs/>
      <w:color w:val="4F81BD"/>
    </w:rPr>
  </w:style>
  <w:style w:type="table" w:customStyle="1" w:styleId="10">
    <w:name w:val="网格型1"/>
    <w:uiPriority w:val="99"/>
    <w:rsid w:val="00534A6F"/>
    <w:pPr>
      <w:widowControl w:val="0"/>
      <w:jc w:val="both"/>
    </w:pPr>
    <w:rPr>
      <w:rFonts w:ascii="Times New Roman" w:eastAsia="宋体"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
    <w:name w:val="?y??"/>
    <w:uiPriority w:val="99"/>
    <w:rsid w:val="00534A6F"/>
    <w:pPr>
      <w:widowControl w:val="0"/>
      <w:autoSpaceDE w:val="0"/>
      <w:autoSpaceDN w:val="0"/>
      <w:adjustRightInd w:val="0"/>
      <w:spacing w:line="240" w:lineRule="atLeast"/>
    </w:pPr>
    <w:rPr>
      <w:rFonts w:ascii="Times New Roman" w:eastAsia="宋体" w:hAnsi="Times New Roman"/>
      <w:kern w:val="0"/>
      <w:sz w:val="20"/>
      <w:szCs w:val="20"/>
    </w:rPr>
  </w:style>
  <w:style w:type="character" w:customStyle="1" w:styleId="intromain11">
    <w:name w:val="intro_main_11"/>
    <w:basedOn w:val="DefaultParagraphFont"/>
    <w:uiPriority w:val="99"/>
    <w:rsid w:val="00534A6F"/>
    <w:rPr>
      <w:rFonts w:ascii="宋体" w:eastAsia="宋体" w:hAnsi="宋体" w:cs="Times New Roman"/>
      <w:sz w:val="21"/>
      <w:szCs w:val="21"/>
    </w:rPr>
  </w:style>
  <w:style w:type="character" w:customStyle="1" w:styleId="apple-converted-space">
    <w:name w:val="apple-converted-space"/>
    <w:basedOn w:val="DefaultParagraphFont"/>
    <w:uiPriority w:val="99"/>
    <w:rsid w:val="00534A6F"/>
    <w:rPr>
      <w:rFonts w:cs="Times New Roman"/>
    </w:rPr>
  </w:style>
  <w:style w:type="character" w:customStyle="1" w:styleId="ListParagraphChar">
    <w:name w:val="List Paragraph Char"/>
    <w:link w:val="ListParagraph"/>
    <w:uiPriority w:val="99"/>
    <w:locked/>
    <w:rsid w:val="00F514D0"/>
    <w:rPr>
      <w:rFonts w:ascii="等线" w:eastAsia="等线" w:hAnsi="等线"/>
      <w:kern w:val="2"/>
      <w:sz w:val="22"/>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81341249@qq.com&#65289;&#33891;&#23567;&#22992;&#65288;&#25163;&#26426;&#65306;18371206588" TargetMode="External"/><Relationship Id="rId13" Type="http://schemas.openxmlformats.org/officeDocument/2006/relationships/image" Target="media/image1.jpeg"/><Relationship Id="rId18" Type="http://schemas.openxmlformats.org/officeDocument/2006/relationships/hyperlink" Target="mailto:hr@hi-tronics.com" TargetMode="External"/><Relationship Id="rId26" Type="http://schemas.openxmlformats.org/officeDocument/2006/relationships/hyperlink" Target="mailto:fjqj@fjqj.com" TargetMode="External"/><Relationship Id="rId3" Type="http://schemas.openxmlformats.org/officeDocument/2006/relationships/settings" Target="settings.xml"/><Relationship Id="rId21" Type="http://schemas.openxmlformats.org/officeDocument/2006/relationships/image" Target="media/image3.jpeg"/><Relationship Id="rId34" Type="http://schemas.openxmlformats.org/officeDocument/2006/relationships/hyperlink" Target="http://www.kanghe.com" TargetMode="External"/><Relationship Id="rId7" Type="http://schemas.openxmlformats.org/officeDocument/2006/relationships/hyperlink" Target="mailto:huangjian@cue-cn.com" TargetMode="External"/><Relationship Id="rId12" Type="http://schemas.openxmlformats.org/officeDocument/2006/relationships/hyperlink" Target="mailto:550316416@qq.com" TargetMode="External"/><Relationship Id="rId17" Type="http://schemas.openxmlformats.org/officeDocument/2006/relationships/hyperlink" Target="mailto:&#25253;&#21517;&#34920;&#35831;2018&#24180;3&#26376;20&#26085;&#21069;&#21457;&#36865;&#37038;&#20214;&#33267;85001178@qq.com" TargetMode="External"/><Relationship Id="rId25" Type="http://schemas.openxmlformats.org/officeDocument/2006/relationships/hyperlink" Target="mailto:liling.bian@primaopto.com" TargetMode="External"/><Relationship Id="rId33" Type="http://schemas.openxmlformats.org/officeDocument/2006/relationships/hyperlink" Target="mailto:yanxiaoyun@pec.com.cn" TargetMode="External"/><Relationship Id="rId2" Type="http://schemas.openxmlformats.org/officeDocument/2006/relationships/styles" Target="styles.xml"/><Relationship Id="rId16" Type="http://schemas.openxmlformats.org/officeDocument/2006/relationships/hyperlink" Target="http://fj.huatu.com" TargetMode="External"/><Relationship Id="rId20" Type="http://schemas.openxmlformats.org/officeDocument/2006/relationships/image" Target="media/image2.png"/><Relationship Id="rId29" Type="http://schemas.openxmlformats.org/officeDocument/2006/relationships/hyperlink" Target="http://www.amerom.com" TargetMode="External"/><Relationship Id="rId1" Type="http://schemas.openxmlformats.org/officeDocument/2006/relationships/numbering" Target="numbering.xml"/><Relationship Id="rId6" Type="http://schemas.openxmlformats.org/officeDocument/2006/relationships/hyperlink" Target="http://www.cue-cn.com/" TargetMode="External"/><Relationship Id="rId11" Type="http://schemas.openxmlformats.org/officeDocument/2006/relationships/hyperlink" Target="mailto:fjejhr@163.com" TargetMode="External"/><Relationship Id="rId24" Type="http://schemas.openxmlformats.org/officeDocument/2006/relationships/image" Target="media/image4.png"/><Relationship Id="rId32" Type="http://schemas.openxmlformats.org/officeDocument/2006/relationships/hyperlink" Target="mailto:zhouhuayun@pec.com.cn" TargetMode="External"/><Relationship Id="rId37" Type="http://schemas.openxmlformats.org/officeDocument/2006/relationships/theme" Target="theme/theme1.xml"/><Relationship Id="rId5" Type="http://schemas.openxmlformats.org/officeDocument/2006/relationships/hyperlink" Target="mailto:394661364@qq.com" TargetMode="External"/><Relationship Id="rId15" Type="http://schemas.openxmlformats.org/officeDocument/2006/relationships/hyperlink" Target="mailto:mygps100@163.com" TargetMode="External"/><Relationship Id="rId23" Type="http://schemas.openxmlformats.org/officeDocument/2006/relationships/hyperlink" Target="http://www.wanlongstone.com" TargetMode="External"/><Relationship Id="rId28" Type="http://schemas.openxmlformats.org/officeDocument/2006/relationships/hyperlink" Target="mailto:xujinshi@jomoo.cn" TargetMode="External"/><Relationship Id="rId36" Type="http://schemas.openxmlformats.org/officeDocument/2006/relationships/fontTable" Target="fontTable.xml"/><Relationship Id="rId10" Type="http://schemas.openxmlformats.org/officeDocument/2006/relationships/hyperlink" Target="mailto:1779865858@qq.com" TargetMode="External"/><Relationship Id="rId19" Type="http://schemas.openxmlformats.org/officeDocument/2006/relationships/hyperlink" Target="http://www.hi-tronics.com/" TargetMode="External"/><Relationship Id="rId31" Type="http://schemas.openxmlformats.org/officeDocument/2006/relationships/hyperlink" Target="mailto:hehuali@pec.com.cn" TargetMode="External"/><Relationship Id="rId4" Type="http://schemas.openxmlformats.org/officeDocument/2006/relationships/webSettings" Target="webSettings.xml"/><Relationship Id="rId9" Type="http://schemas.openxmlformats.org/officeDocument/2006/relationships/hyperlink" Target="mailto:dongwanjiao@fj-hancheng.com" TargetMode="External"/><Relationship Id="rId14" Type="http://schemas.openxmlformats.org/officeDocument/2006/relationships/hyperlink" Target="http://www.histron.com" TargetMode="External"/><Relationship Id="rId22" Type="http://schemas.openxmlformats.org/officeDocument/2006/relationships/hyperlink" Target="mailto:hr@wanlongstone.com" TargetMode="External"/><Relationship Id="rId27" Type="http://schemas.openxmlformats.org/officeDocument/2006/relationships/hyperlink" Target="http://www.fjqj.com" TargetMode="External"/><Relationship Id="rId30" Type="http://schemas.openxmlformats.org/officeDocument/2006/relationships/hyperlink" Target="mailto:sczp@jinguan.com.cn" TargetMode="External"/><Relationship Id="rId35" Type="http://schemas.openxmlformats.org/officeDocument/2006/relationships/hyperlink" Target="mailto:xb838888@16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93</Pages>
  <Words>9855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吴露露</dc:creator>
  <cp:keywords/>
  <dc:description/>
  <cp:lastModifiedBy>User</cp:lastModifiedBy>
  <cp:revision>2</cp:revision>
  <dcterms:created xsi:type="dcterms:W3CDTF">2018-03-27T04:08:00Z</dcterms:created>
  <dcterms:modified xsi:type="dcterms:W3CDTF">2018-03-27T04:08:00Z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